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6D6" w:rsidRPr="005A36D6" w:rsidRDefault="005A36D6" w:rsidP="005A36D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bookmarkStart w:id="0" w:name="P38"/>
      <w:bookmarkEnd w:id="0"/>
      <w:r w:rsidRPr="005A36D6">
        <w:rPr>
          <w:rFonts w:ascii="Times New Roman" w:hAnsi="Times New Roman"/>
          <w:kern w:val="2"/>
          <w:sz w:val="28"/>
          <w:szCs w:val="28"/>
        </w:rPr>
        <w:t xml:space="preserve">ПРИНЯТО:  </w:t>
      </w:r>
    </w:p>
    <w:p w:rsidR="005A36D6" w:rsidRPr="005A36D6" w:rsidRDefault="005A36D6" w:rsidP="005A36D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5A36D6">
        <w:rPr>
          <w:rFonts w:ascii="Times New Roman" w:hAnsi="Times New Roman"/>
          <w:kern w:val="2"/>
          <w:sz w:val="28"/>
          <w:szCs w:val="28"/>
        </w:rPr>
        <w:t xml:space="preserve">на </w:t>
      </w:r>
      <w:r w:rsidR="001D504B">
        <w:rPr>
          <w:rFonts w:ascii="Times New Roman" w:hAnsi="Times New Roman"/>
          <w:kern w:val="2"/>
          <w:sz w:val="28"/>
          <w:szCs w:val="28"/>
        </w:rPr>
        <w:t>заседании</w:t>
      </w:r>
      <w:r w:rsidRPr="005A36D6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5A36D6" w:rsidRPr="005A36D6" w:rsidRDefault="001D504B" w:rsidP="005A36D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Педагогического совета</w:t>
      </w:r>
    </w:p>
    <w:p w:rsidR="005A36D6" w:rsidRPr="005A36D6" w:rsidRDefault="005A36D6" w:rsidP="005A36D6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5A36D6">
        <w:rPr>
          <w:rFonts w:ascii="Times New Roman" w:hAnsi="Times New Roman"/>
          <w:kern w:val="2"/>
          <w:sz w:val="28"/>
          <w:szCs w:val="28"/>
        </w:rPr>
        <w:t>МБУ ДО ДЮСШ</w:t>
      </w:r>
      <w:r w:rsidRPr="005A36D6">
        <w:rPr>
          <w:rFonts w:ascii="Times New Roman" w:hAnsi="Times New Roman"/>
          <w:kern w:val="2"/>
          <w:sz w:val="28"/>
          <w:szCs w:val="28"/>
        </w:rPr>
        <w:tab/>
      </w:r>
    </w:p>
    <w:p w:rsidR="005A36D6" w:rsidRPr="005A36D6" w:rsidRDefault="005A36D6" w:rsidP="005A36D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5A36D6">
        <w:rPr>
          <w:rFonts w:ascii="Times New Roman" w:hAnsi="Times New Roman"/>
          <w:kern w:val="2"/>
          <w:sz w:val="28"/>
          <w:szCs w:val="28"/>
        </w:rPr>
        <w:t xml:space="preserve">Протокол № ___          </w:t>
      </w:r>
    </w:p>
    <w:p w:rsidR="005A36D6" w:rsidRPr="005A36D6" w:rsidRDefault="005A36D6" w:rsidP="005A36D6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5A36D6">
        <w:rPr>
          <w:rFonts w:ascii="Times New Roman" w:hAnsi="Times New Roman"/>
          <w:kern w:val="2"/>
          <w:sz w:val="28"/>
          <w:szCs w:val="28"/>
        </w:rPr>
        <w:t>от «___»______ 2020г.</w:t>
      </w:r>
    </w:p>
    <w:p w:rsidR="005A36D6" w:rsidRPr="005A36D6" w:rsidRDefault="005A36D6" w:rsidP="005A36D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5A36D6" w:rsidRPr="005A36D6" w:rsidRDefault="005A36D6" w:rsidP="005A36D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5A36D6">
        <w:rPr>
          <w:rFonts w:ascii="Times New Roman" w:hAnsi="Times New Roman"/>
          <w:kern w:val="2"/>
          <w:sz w:val="28"/>
          <w:szCs w:val="28"/>
        </w:rPr>
        <w:lastRenderedPageBreak/>
        <w:t>УТВЕРЖДАЮ:</w:t>
      </w:r>
    </w:p>
    <w:p w:rsidR="005A36D6" w:rsidRPr="005A36D6" w:rsidRDefault="005A36D6" w:rsidP="005A36D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5A36D6">
        <w:rPr>
          <w:rFonts w:ascii="Times New Roman" w:hAnsi="Times New Roman"/>
          <w:kern w:val="2"/>
          <w:sz w:val="28"/>
          <w:szCs w:val="28"/>
        </w:rPr>
        <w:t xml:space="preserve">Директор  </w:t>
      </w:r>
    </w:p>
    <w:p w:rsidR="005A36D6" w:rsidRPr="005A36D6" w:rsidRDefault="005A36D6" w:rsidP="005A36D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5A36D6">
        <w:rPr>
          <w:rFonts w:ascii="Times New Roman" w:hAnsi="Times New Roman"/>
          <w:kern w:val="2"/>
          <w:sz w:val="28"/>
          <w:szCs w:val="28"/>
        </w:rPr>
        <w:t xml:space="preserve">МБУ ДО ДЮСШ </w:t>
      </w:r>
    </w:p>
    <w:p w:rsidR="005A36D6" w:rsidRPr="005A36D6" w:rsidRDefault="005A36D6" w:rsidP="005A36D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5A36D6">
        <w:rPr>
          <w:rFonts w:ascii="Times New Roman" w:hAnsi="Times New Roman"/>
          <w:kern w:val="2"/>
          <w:sz w:val="28"/>
          <w:szCs w:val="28"/>
        </w:rPr>
        <w:t>_____________Е.В. Гузиёва</w:t>
      </w:r>
    </w:p>
    <w:p w:rsidR="005A36D6" w:rsidRPr="005A36D6" w:rsidRDefault="005A36D6" w:rsidP="005A36D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5A36D6">
        <w:rPr>
          <w:rFonts w:ascii="Times New Roman" w:hAnsi="Times New Roman"/>
          <w:kern w:val="2"/>
          <w:sz w:val="28"/>
          <w:szCs w:val="28"/>
        </w:rPr>
        <w:t xml:space="preserve">Приказ № 190- т/д </w:t>
      </w:r>
    </w:p>
    <w:p w:rsidR="005A36D6" w:rsidRPr="005A36D6" w:rsidRDefault="005A36D6" w:rsidP="005A36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36D6">
        <w:rPr>
          <w:rFonts w:ascii="Times New Roman" w:hAnsi="Times New Roman"/>
          <w:kern w:val="2"/>
          <w:sz w:val="28"/>
          <w:szCs w:val="28"/>
        </w:rPr>
        <w:t>«31» августа 2020 г.</w:t>
      </w:r>
    </w:p>
    <w:p w:rsidR="005A36D6" w:rsidRDefault="005A36D6" w:rsidP="005A36D6">
      <w:pPr>
        <w:pStyle w:val="Default"/>
        <w:jc w:val="center"/>
        <w:rPr>
          <w:b/>
          <w:sz w:val="36"/>
          <w:szCs w:val="36"/>
        </w:rPr>
        <w:sectPr w:rsidR="005A36D6" w:rsidSect="001D504B">
          <w:footerReference w:type="default" r:id="rId8"/>
          <w:pgSz w:w="11906" w:h="16838" w:code="9"/>
          <w:pgMar w:top="1418" w:right="851" w:bottom="1134" w:left="1276" w:header="709" w:footer="709" w:gutter="0"/>
          <w:cols w:num="2" w:space="708"/>
          <w:titlePg/>
          <w:docGrid w:linePitch="360"/>
        </w:sectPr>
      </w:pPr>
    </w:p>
    <w:p w:rsidR="005A36D6" w:rsidRDefault="005A36D6" w:rsidP="005A36D6">
      <w:pPr>
        <w:pStyle w:val="Default"/>
        <w:jc w:val="center"/>
        <w:rPr>
          <w:b/>
          <w:sz w:val="36"/>
          <w:szCs w:val="36"/>
        </w:rPr>
      </w:pPr>
    </w:p>
    <w:p w:rsidR="005A36D6" w:rsidRDefault="005A36D6" w:rsidP="005A36D6">
      <w:pPr>
        <w:pStyle w:val="Default"/>
        <w:jc w:val="center"/>
        <w:rPr>
          <w:b/>
          <w:sz w:val="36"/>
          <w:szCs w:val="36"/>
        </w:rPr>
      </w:pPr>
    </w:p>
    <w:p w:rsidR="005A36D6" w:rsidRPr="005A36D6" w:rsidRDefault="005A36D6" w:rsidP="005A36D6">
      <w:pPr>
        <w:pStyle w:val="Default"/>
        <w:jc w:val="center"/>
        <w:rPr>
          <w:b/>
          <w:sz w:val="36"/>
          <w:szCs w:val="36"/>
        </w:rPr>
      </w:pPr>
      <w:r w:rsidRPr="005A36D6">
        <w:rPr>
          <w:b/>
          <w:sz w:val="36"/>
          <w:szCs w:val="36"/>
        </w:rPr>
        <w:t>ОБРАЗОВАТЕЛЬНАЯ ПРОГРАММА</w:t>
      </w:r>
    </w:p>
    <w:p w:rsidR="005A36D6" w:rsidRPr="005A36D6" w:rsidRDefault="005A36D6" w:rsidP="005A36D6">
      <w:pPr>
        <w:pStyle w:val="Default"/>
        <w:jc w:val="center"/>
        <w:rPr>
          <w:sz w:val="36"/>
          <w:szCs w:val="36"/>
        </w:rPr>
      </w:pPr>
      <w:r w:rsidRPr="005A36D6">
        <w:rPr>
          <w:sz w:val="36"/>
          <w:szCs w:val="36"/>
        </w:rPr>
        <w:t>Муниципального бюджетного учреждения</w:t>
      </w:r>
    </w:p>
    <w:p w:rsidR="005A36D6" w:rsidRPr="005A36D6" w:rsidRDefault="005A36D6" w:rsidP="005A36D6">
      <w:pPr>
        <w:pStyle w:val="Default"/>
        <w:jc w:val="center"/>
        <w:rPr>
          <w:sz w:val="36"/>
          <w:szCs w:val="36"/>
        </w:rPr>
      </w:pPr>
      <w:r w:rsidRPr="005A36D6">
        <w:rPr>
          <w:sz w:val="36"/>
          <w:szCs w:val="36"/>
        </w:rPr>
        <w:t>дополнительного образования</w:t>
      </w:r>
    </w:p>
    <w:p w:rsidR="005A36D6" w:rsidRPr="005A36D6" w:rsidRDefault="005A36D6" w:rsidP="005A36D6">
      <w:pPr>
        <w:pStyle w:val="Default"/>
        <w:jc w:val="center"/>
        <w:rPr>
          <w:sz w:val="36"/>
          <w:szCs w:val="36"/>
        </w:rPr>
      </w:pPr>
      <w:r w:rsidRPr="005A36D6">
        <w:rPr>
          <w:sz w:val="36"/>
          <w:szCs w:val="36"/>
        </w:rPr>
        <w:t>Детско-юношеская спортивная школа</w:t>
      </w:r>
    </w:p>
    <w:p w:rsidR="005A36D6" w:rsidRPr="005A36D6" w:rsidRDefault="005A36D6" w:rsidP="005A36D6">
      <w:pPr>
        <w:pStyle w:val="Default"/>
        <w:jc w:val="center"/>
        <w:rPr>
          <w:sz w:val="36"/>
          <w:szCs w:val="36"/>
        </w:rPr>
      </w:pPr>
      <w:r w:rsidRPr="005A36D6">
        <w:rPr>
          <w:sz w:val="36"/>
          <w:szCs w:val="36"/>
        </w:rPr>
        <w:t>Песчанокопского района</w:t>
      </w:r>
    </w:p>
    <w:p w:rsidR="005A36D6" w:rsidRPr="005A36D6" w:rsidRDefault="005A36D6" w:rsidP="005A36D6">
      <w:pPr>
        <w:pStyle w:val="Default"/>
        <w:jc w:val="center"/>
        <w:rPr>
          <w:sz w:val="36"/>
          <w:szCs w:val="36"/>
        </w:rPr>
      </w:pPr>
      <w:r w:rsidRPr="005A36D6">
        <w:rPr>
          <w:sz w:val="36"/>
          <w:szCs w:val="36"/>
        </w:rPr>
        <w:t>на 2020-2021 уч.гг.</w:t>
      </w:r>
    </w:p>
    <w:p w:rsidR="005A36D6" w:rsidRPr="005A36D6" w:rsidRDefault="005A36D6" w:rsidP="005A36D6">
      <w:pPr>
        <w:pStyle w:val="Default"/>
        <w:jc w:val="center"/>
        <w:rPr>
          <w:sz w:val="36"/>
          <w:szCs w:val="36"/>
        </w:rPr>
      </w:pPr>
    </w:p>
    <w:p w:rsidR="005A36D6" w:rsidRPr="005A36D6" w:rsidRDefault="005A36D6" w:rsidP="005A36D6">
      <w:pPr>
        <w:pStyle w:val="Default"/>
        <w:jc w:val="center"/>
        <w:rPr>
          <w:sz w:val="36"/>
          <w:szCs w:val="36"/>
        </w:rPr>
      </w:pPr>
    </w:p>
    <w:p w:rsidR="005A36D6" w:rsidRPr="005A36D6" w:rsidRDefault="005A36D6" w:rsidP="005A36D6">
      <w:pPr>
        <w:pStyle w:val="Default"/>
        <w:jc w:val="center"/>
        <w:rPr>
          <w:sz w:val="36"/>
          <w:szCs w:val="36"/>
        </w:rPr>
      </w:pPr>
    </w:p>
    <w:p w:rsidR="005A36D6" w:rsidRPr="005A36D6" w:rsidRDefault="005A36D6" w:rsidP="005A36D6">
      <w:pPr>
        <w:pStyle w:val="Default"/>
        <w:jc w:val="center"/>
        <w:rPr>
          <w:sz w:val="36"/>
          <w:szCs w:val="36"/>
        </w:rPr>
      </w:pPr>
    </w:p>
    <w:p w:rsidR="005A36D6" w:rsidRPr="005A36D6" w:rsidRDefault="005A36D6" w:rsidP="005A36D6">
      <w:pPr>
        <w:pStyle w:val="Default"/>
        <w:jc w:val="center"/>
        <w:rPr>
          <w:sz w:val="36"/>
          <w:szCs w:val="36"/>
        </w:rPr>
      </w:pPr>
    </w:p>
    <w:p w:rsidR="005A36D6" w:rsidRPr="005A36D6" w:rsidRDefault="005A36D6" w:rsidP="005A36D6">
      <w:pPr>
        <w:pStyle w:val="Default"/>
        <w:jc w:val="center"/>
        <w:rPr>
          <w:sz w:val="36"/>
          <w:szCs w:val="36"/>
        </w:rPr>
      </w:pPr>
    </w:p>
    <w:p w:rsidR="005A36D6" w:rsidRPr="005A36D6" w:rsidRDefault="005A36D6" w:rsidP="005A36D6">
      <w:pPr>
        <w:pStyle w:val="Default"/>
        <w:jc w:val="center"/>
        <w:rPr>
          <w:sz w:val="36"/>
          <w:szCs w:val="36"/>
        </w:rPr>
      </w:pPr>
    </w:p>
    <w:p w:rsidR="005A36D6" w:rsidRPr="005A36D6" w:rsidRDefault="005A36D6" w:rsidP="005A36D6">
      <w:pPr>
        <w:pStyle w:val="Default"/>
        <w:rPr>
          <w:sz w:val="28"/>
          <w:szCs w:val="28"/>
        </w:rPr>
      </w:pPr>
    </w:p>
    <w:p w:rsidR="005A36D6" w:rsidRPr="005A36D6" w:rsidRDefault="005A36D6" w:rsidP="005A36D6">
      <w:pPr>
        <w:pStyle w:val="Default"/>
        <w:rPr>
          <w:sz w:val="28"/>
          <w:szCs w:val="28"/>
        </w:rPr>
      </w:pPr>
    </w:p>
    <w:p w:rsidR="005A36D6" w:rsidRPr="005A36D6" w:rsidRDefault="005A36D6" w:rsidP="005A36D6">
      <w:pPr>
        <w:pStyle w:val="Default"/>
        <w:rPr>
          <w:sz w:val="28"/>
          <w:szCs w:val="28"/>
        </w:rPr>
      </w:pPr>
    </w:p>
    <w:p w:rsidR="005A36D6" w:rsidRPr="005A36D6" w:rsidRDefault="005A36D6" w:rsidP="005A36D6">
      <w:pPr>
        <w:pStyle w:val="Default"/>
        <w:rPr>
          <w:sz w:val="28"/>
          <w:szCs w:val="28"/>
        </w:rPr>
      </w:pPr>
    </w:p>
    <w:p w:rsidR="005A36D6" w:rsidRPr="005A36D6" w:rsidRDefault="005A36D6" w:rsidP="005A36D6">
      <w:pPr>
        <w:pStyle w:val="Default"/>
        <w:rPr>
          <w:sz w:val="28"/>
          <w:szCs w:val="28"/>
        </w:rPr>
      </w:pPr>
    </w:p>
    <w:p w:rsidR="005A36D6" w:rsidRPr="005A36D6" w:rsidRDefault="005A36D6" w:rsidP="005A36D6">
      <w:pPr>
        <w:pStyle w:val="Default"/>
        <w:rPr>
          <w:sz w:val="28"/>
          <w:szCs w:val="28"/>
        </w:rPr>
      </w:pPr>
    </w:p>
    <w:p w:rsidR="005A36D6" w:rsidRPr="005A36D6" w:rsidRDefault="005A36D6" w:rsidP="005A36D6">
      <w:pPr>
        <w:pStyle w:val="Default"/>
        <w:rPr>
          <w:sz w:val="28"/>
          <w:szCs w:val="28"/>
        </w:rPr>
      </w:pPr>
    </w:p>
    <w:p w:rsidR="005A36D6" w:rsidRPr="005A36D6" w:rsidRDefault="005A36D6" w:rsidP="005A36D6">
      <w:pPr>
        <w:pStyle w:val="Default"/>
        <w:rPr>
          <w:sz w:val="28"/>
          <w:szCs w:val="28"/>
        </w:rPr>
      </w:pPr>
    </w:p>
    <w:p w:rsidR="005A36D6" w:rsidRPr="005A36D6" w:rsidRDefault="005A36D6" w:rsidP="005A36D6">
      <w:pPr>
        <w:pStyle w:val="Default"/>
        <w:rPr>
          <w:sz w:val="28"/>
          <w:szCs w:val="28"/>
        </w:rPr>
      </w:pPr>
    </w:p>
    <w:p w:rsidR="005A36D6" w:rsidRPr="005A36D6" w:rsidRDefault="005A36D6" w:rsidP="005A36D6">
      <w:pPr>
        <w:pStyle w:val="Default"/>
        <w:rPr>
          <w:sz w:val="28"/>
          <w:szCs w:val="28"/>
        </w:rPr>
      </w:pPr>
    </w:p>
    <w:p w:rsidR="005A36D6" w:rsidRDefault="005A36D6" w:rsidP="005A36D6">
      <w:pPr>
        <w:pStyle w:val="Default"/>
        <w:rPr>
          <w:sz w:val="28"/>
          <w:szCs w:val="28"/>
        </w:rPr>
      </w:pPr>
    </w:p>
    <w:p w:rsidR="005A36D6" w:rsidRDefault="005A36D6" w:rsidP="005A36D6">
      <w:pPr>
        <w:pStyle w:val="Default"/>
        <w:rPr>
          <w:sz w:val="28"/>
          <w:szCs w:val="28"/>
        </w:rPr>
      </w:pPr>
    </w:p>
    <w:p w:rsidR="005A36D6" w:rsidRDefault="005A36D6" w:rsidP="005A36D6">
      <w:pPr>
        <w:pStyle w:val="Default"/>
        <w:rPr>
          <w:sz w:val="28"/>
          <w:szCs w:val="28"/>
        </w:rPr>
      </w:pPr>
    </w:p>
    <w:p w:rsidR="005A36D6" w:rsidRDefault="005A36D6" w:rsidP="005A36D6">
      <w:pPr>
        <w:pStyle w:val="Default"/>
        <w:rPr>
          <w:sz w:val="28"/>
          <w:szCs w:val="28"/>
        </w:rPr>
      </w:pPr>
    </w:p>
    <w:p w:rsidR="005A36D6" w:rsidRPr="005A36D6" w:rsidRDefault="005A36D6" w:rsidP="005A36D6">
      <w:pPr>
        <w:pStyle w:val="Default"/>
        <w:rPr>
          <w:sz w:val="28"/>
          <w:szCs w:val="28"/>
        </w:rPr>
      </w:pPr>
    </w:p>
    <w:p w:rsidR="001D504B" w:rsidRDefault="001D504B" w:rsidP="005A36D6">
      <w:pPr>
        <w:pStyle w:val="Default"/>
        <w:jc w:val="center"/>
        <w:rPr>
          <w:sz w:val="28"/>
          <w:szCs w:val="28"/>
        </w:rPr>
      </w:pPr>
    </w:p>
    <w:p w:rsidR="005A36D6" w:rsidRPr="005A36D6" w:rsidRDefault="005A36D6" w:rsidP="005A36D6">
      <w:pPr>
        <w:pStyle w:val="Default"/>
        <w:jc w:val="center"/>
        <w:rPr>
          <w:sz w:val="28"/>
          <w:szCs w:val="28"/>
        </w:rPr>
      </w:pPr>
      <w:r w:rsidRPr="005A36D6">
        <w:rPr>
          <w:sz w:val="28"/>
          <w:szCs w:val="28"/>
        </w:rPr>
        <w:t>с</w:t>
      </w:r>
      <w:proofErr w:type="gramStart"/>
      <w:r w:rsidRPr="005A36D6">
        <w:rPr>
          <w:sz w:val="28"/>
          <w:szCs w:val="28"/>
        </w:rPr>
        <w:t>.П</w:t>
      </w:r>
      <w:proofErr w:type="gramEnd"/>
      <w:r w:rsidRPr="005A36D6">
        <w:rPr>
          <w:sz w:val="28"/>
          <w:szCs w:val="28"/>
        </w:rPr>
        <w:t>есчанокопское</w:t>
      </w:r>
    </w:p>
    <w:p w:rsidR="005A36D6" w:rsidRPr="005A36D6" w:rsidRDefault="005A36D6" w:rsidP="005A36D6">
      <w:pPr>
        <w:pStyle w:val="Default"/>
        <w:jc w:val="center"/>
        <w:rPr>
          <w:sz w:val="28"/>
          <w:szCs w:val="28"/>
        </w:rPr>
      </w:pPr>
      <w:r w:rsidRPr="005A36D6">
        <w:rPr>
          <w:sz w:val="28"/>
          <w:szCs w:val="28"/>
        </w:rPr>
        <w:t>2020 г.</w:t>
      </w:r>
    </w:p>
    <w:p w:rsidR="005A36D6" w:rsidRPr="005A36D6" w:rsidRDefault="005A36D6" w:rsidP="001D3F1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A36D6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Содержание образовательной программы ДЮСШ</w:t>
      </w:r>
    </w:p>
    <w:p w:rsidR="005A36D6" w:rsidRP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36D6" w:rsidRPr="001D3F1C" w:rsidRDefault="005A36D6" w:rsidP="005A36D6">
      <w:pPr>
        <w:tabs>
          <w:tab w:val="left" w:leader="dot" w:pos="97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D3F1C">
        <w:rPr>
          <w:rFonts w:ascii="Times New Roman" w:eastAsia="Times New Roman" w:hAnsi="Times New Roman"/>
          <w:sz w:val="28"/>
          <w:szCs w:val="28"/>
        </w:rPr>
        <w:t>Пояснительная записк</w:t>
      </w:r>
      <w:r w:rsidR="001D3F1C" w:rsidRPr="001D3F1C">
        <w:rPr>
          <w:rFonts w:ascii="Times New Roman" w:eastAsia="Times New Roman" w:hAnsi="Times New Roman"/>
          <w:sz w:val="28"/>
          <w:szCs w:val="28"/>
        </w:rPr>
        <w:t xml:space="preserve">а                                                                                                 </w:t>
      </w:r>
      <w:r w:rsidRPr="001D3F1C">
        <w:rPr>
          <w:rFonts w:ascii="Times New Roman" w:eastAsia="Times New Roman" w:hAnsi="Times New Roman"/>
          <w:sz w:val="28"/>
          <w:szCs w:val="28"/>
        </w:rPr>
        <w:t>3</w:t>
      </w:r>
    </w:p>
    <w:p w:rsidR="001D3F1C" w:rsidRPr="001D3F1C" w:rsidRDefault="001D3F1C" w:rsidP="005A36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A36D6" w:rsidRPr="001D3F1C" w:rsidRDefault="005A36D6" w:rsidP="005A36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F1C">
        <w:rPr>
          <w:rFonts w:ascii="Times New Roman" w:eastAsia="Times New Roman" w:hAnsi="Times New Roman"/>
          <w:sz w:val="28"/>
          <w:szCs w:val="28"/>
        </w:rPr>
        <w:t>Раздел 1. Содержание и объем образовательной деятельности, планируемые</w:t>
      </w:r>
      <w:r w:rsidRPr="001D3F1C">
        <w:rPr>
          <w:rFonts w:ascii="Times New Roman" w:hAnsi="Times New Roman"/>
          <w:sz w:val="28"/>
          <w:szCs w:val="28"/>
        </w:rPr>
        <w:t xml:space="preserve"> </w:t>
      </w:r>
      <w:r w:rsidRPr="001D3F1C">
        <w:rPr>
          <w:rFonts w:ascii="Times New Roman" w:eastAsia="Times New Roman" w:hAnsi="Times New Roman"/>
          <w:sz w:val="28"/>
          <w:szCs w:val="28"/>
        </w:rPr>
        <w:t>р</w:t>
      </w:r>
      <w:r w:rsidRPr="001D3F1C">
        <w:rPr>
          <w:rFonts w:ascii="Times New Roman" w:eastAsia="Times New Roman" w:hAnsi="Times New Roman"/>
          <w:sz w:val="28"/>
          <w:szCs w:val="28"/>
        </w:rPr>
        <w:t>е</w:t>
      </w:r>
      <w:r w:rsidRPr="001D3F1C">
        <w:rPr>
          <w:rFonts w:ascii="Times New Roman" w:eastAsia="Times New Roman" w:hAnsi="Times New Roman"/>
          <w:sz w:val="28"/>
          <w:szCs w:val="28"/>
        </w:rPr>
        <w:t>зульт</w:t>
      </w:r>
      <w:r w:rsidRPr="001D3F1C">
        <w:rPr>
          <w:rFonts w:ascii="Times New Roman" w:eastAsia="Times New Roman" w:hAnsi="Times New Roman"/>
          <w:sz w:val="28"/>
          <w:szCs w:val="28"/>
        </w:rPr>
        <w:t>а</w:t>
      </w:r>
      <w:r w:rsidRPr="001D3F1C">
        <w:rPr>
          <w:rFonts w:ascii="Times New Roman" w:eastAsia="Times New Roman" w:hAnsi="Times New Roman"/>
          <w:sz w:val="28"/>
          <w:szCs w:val="28"/>
        </w:rPr>
        <w:t>ты</w:t>
      </w:r>
      <w:r w:rsidRPr="001D3F1C">
        <w:rPr>
          <w:rFonts w:ascii="Times New Roman" w:hAnsi="Times New Roman"/>
          <w:sz w:val="28"/>
          <w:szCs w:val="28"/>
        </w:rPr>
        <w:t>…………………………………………………………………</w:t>
      </w:r>
      <w:r w:rsidR="001D3F1C">
        <w:rPr>
          <w:rFonts w:ascii="Times New Roman" w:hAnsi="Times New Roman"/>
          <w:sz w:val="28"/>
          <w:szCs w:val="28"/>
        </w:rPr>
        <w:t>…………………</w:t>
      </w:r>
      <w:r w:rsidRPr="001D3F1C">
        <w:rPr>
          <w:rFonts w:ascii="Times New Roman" w:hAnsi="Times New Roman"/>
          <w:sz w:val="28"/>
          <w:szCs w:val="28"/>
        </w:rPr>
        <w:t>…</w:t>
      </w:r>
      <w:r w:rsidR="0020612E">
        <w:rPr>
          <w:rFonts w:ascii="Times New Roman" w:eastAsia="Times New Roman" w:hAnsi="Times New Roman"/>
          <w:sz w:val="28"/>
          <w:szCs w:val="28"/>
        </w:rPr>
        <w:t>9</w:t>
      </w:r>
    </w:p>
    <w:p w:rsidR="005A36D6" w:rsidRPr="001D3F1C" w:rsidRDefault="005A36D6" w:rsidP="005A36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36D6" w:rsidRPr="001D3F1C" w:rsidRDefault="005A36D6" w:rsidP="005A36D6">
      <w:pPr>
        <w:tabs>
          <w:tab w:val="left" w:leader="dot" w:pos="96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D3F1C">
        <w:rPr>
          <w:rFonts w:ascii="Times New Roman" w:eastAsia="Times New Roman" w:hAnsi="Times New Roman"/>
          <w:sz w:val="28"/>
          <w:szCs w:val="28"/>
        </w:rPr>
        <w:t>Раздел 2. Учебный план</w:t>
      </w:r>
      <w:r w:rsidR="001D3F1C">
        <w:rPr>
          <w:rFonts w:ascii="Times New Roman" w:hAnsi="Times New Roman"/>
          <w:sz w:val="28"/>
          <w:szCs w:val="28"/>
        </w:rPr>
        <w:t>……………………………………………………………….</w:t>
      </w:r>
      <w:r w:rsidR="0020612E">
        <w:rPr>
          <w:rFonts w:ascii="Times New Roman" w:eastAsia="Times New Roman" w:hAnsi="Times New Roman"/>
          <w:sz w:val="28"/>
          <w:szCs w:val="28"/>
        </w:rPr>
        <w:t>24</w:t>
      </w:r>
    </w:p>
    <w:p w:rsidR="005A36D6" w:rsidRPr="001D3F1C" w:rsidRDefault="005A36D6" w:rsidP="005A36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36D6" w:rsidRPr="001D3F1C" w:rsidRDefault="005A36D6" w:rsidP="001D3F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F1C">
        <w:rPr>
          <w:rFonts w:ascii="Times New Roman" w:eastAsia="Times New Roman" w:hAnsi="Times New Roman"/>
          <w:sz w:val="28"/>
          <w:szCs w:val="28"/>
        </w:rPr>
        <w:t>2.1. Учебный план для дополнительных предпрофессиональных программ</w:t>
      </w:r>
      <w:r w:rsidR="001D3F1C" w:rsidRPr="001D3F1C">
        <w:rPr>
          <w:rFonts w:ascii="Times New Roman" w:eastAsia="Times New Roman" w:hAnsi="Times New Roman"/>
          <w:sz w:val="28"/>
          <w:szCs w:val="28"/>
        </w:rPr>
        <w:t xml:space="preserve"> </w:t>
      </w:r>
      <w:r w:rsidRPr="001D3F1C">
        <w:rPr>
          <w:rFonts w:ascii="Times New Roman" w:eastAsia="Times New Roman" w:hAnsi="Times New Roman"/>
          <w:sz w:val="28"/>
          <w:szCs w:val="28"/>
        </w:rPr>
        <w:t>……</w:t>
      </w:r>
      <w:r w:rsidR="001D3F1C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</w:t>
      </w:r>
      <w:r w:rsidR="0020612E">
        <w:rPr>
          <w:rFonts w:ascii="Times New Roman" w:eastAsia="Times New Roman" w:hAnsi="Times New Roman"/>
          <w:sz w:val="28"/>
          <w:szCs w:val="28"/>
        </w:rPr>
        <w:t>24</w:t>
      </w:r>
    </w:p>
    <w:p w:rsidR="005A36D6" w:rsidRPr="001D3F1C" w:rsidRDefault="005A36D6" w:rsidP="005A36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36D6" w:rsidRPr="001D3F1C" w:rsidRDefault="005A36D6" w:rsidP="005A36D6">
      <w:pPr>
        <w:tabs>
          <w:tab w:val="left" w:leader="dot" w:pos="96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D3F1C">
        <w:rPr>
          <w:rFonts w:ascii="Times New Roman" w:eastAsia="Times New Roman" w:hAnsi="Times New Roman"/>
          <w:sz w:val="28"/>
          <w:szCs w:val="28"/>
        </w:rPr>
        <w:t>2.2. Учебный план для дополнительных общеразвивающих пр</w:t>
      </w:r>
      <w:r w:rsidRPr="001D3F1C">
        <w:rPr>
          <w:rFonts w:ascii="Times New Roman" w:eastAsia="Times New Roman" w:hAnsi="Times New Roman"/>
          <w:sz w:val="28"/>
          <w:szCs w:val="28"/>
        </w:rPr>
        <w:t>о</w:t>
      </w:r>
      <w:r w:rsidRPr="001D3F1C">
        <w:rPr>
          <w:rFonts w:ascii="Times New Roman" w:eastAsia="Times New Roman" w:hAnsi="Times New Roman"/>
          <w:sz w:val="28"/>
          <w:szCs w:val="28"/>
        </w:rPr>
        <w:t>грамм</w:t>
      </w:r>
      <w:r w:rsidR="001D3F1C">
        <w:rPr>
          <w:rFonts w:ascii="Times New Roman" w:hAnsi="Times New Roman"/>
          <w:sz w:val="28"/>
          <w:szCs w:val="28"/>
        </w:rPr>
        <w:t>…………..</w:t>
      </w:r>
      <w:r w:rsidR="0020612E">
        <w:rPr>
          <w:rFonts w:ascii="Times New Roman" w:eastAsia="Times New Roman" w:hAnsi="Times New Roman"/>
          <w:sz w:val="28"/>
          <w:szCs w:val="28"/>
        </w:rPr>
        <w:t>40</w:t>
      </w:r>
    </w:p>
    <w:p w:rsidR="005A36D6" w:rsidRPr="001D3F1C" w:rsidRDefault="005A36D6" w:rsidP="005A36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36D6" w:rsidRPr="001D3F1C" w:rsidRDefault="005A36D6" w:rsidP="005A36D6">
      <w:pPr>
        <w:tabs>
          <w:tab w:val="left" w:leader="dot" w:pos="96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D3F1C">
        <w:rPr>
          <w:rFonts w:ascii="Times New Roman" w:eastAsia="Times New Roman" w:hAnsi="Times New Roman"/>
          <w:sz w:val="28"/>
          <w:szCs w:val="28"/>
        </w:rPr>
        <w:t>Раздел 3. Календарный учебный гр</w:t>
      </w:r>
      <w:r w:rsidRPr="001D3F1C">
        <w:rPr>
          <w:rFonts w:ascii="Times New Roman" w:eastAsia="Times New Roman" w:hAnsi="Times New Roman"/>
          <w:sz w:val="28"/>
          <w:szCs w:val="28"/>
        </w:rPr>
        <w:t>а</w:t>
      </w:r>
      <w:r w:rsidRPr="001D3F1C">
        <w:rPr>
          <w:rFonts w:ascii="Times New Roman" w:eastAsia="Times New Roman" w:hAnsi="Times New Roman"/>
          <w:sz w:val="28"/>
          <w:szCs w:val="28"/>
        </w:rPr>
        <w:t>фик</w:t>
      </w:r>
      <w:r w:rsidR="001D3F1C">
        <w:rPr>
          <w:rFonts w:ascii="Times New Roman" w:hAnsi="Times New Roman"/>
          <w:sz w:val="28"/>
          <w:szCs w:val="28"/>
        </w:rPr>
        <w:t>………………………………………….....</w:t>
      </w:r>
      <w:r w:rsidR="0020612E">
        <w:rPr>
          <w:rFonts w:ascii="Times New Roman" w:eastAsia="Times New Roman" w:hAnsi="Times New Roman"/>
          <w:sz w:val="28"/>
          <w:szCs w:val="28"/>
        </w:rPr>
        <w:t>43</w:t>
      </w:r>
    </w:p>
    <w:p w:rsidR="005A36D6" w:rsidRPr="001D3F1C" w:rsidRDefault="005A36D6" w:rsidP="005A36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36D6" w:rsidRPr="001D3F1C" w:rsidRDefault="005A36D6" w:rsidP="005A36D6">
      <w:pPr>
        <w:tabs>
          <w:tab w:val="left" w:pos="1220"/>
          <w:tab w:val="left" w:pos="1600"/>
          <w:tab w:val="left" w:pos="2780"/>
          <w:tab w:val="left" w:pos="3800"/>
          <w:tab w:val="left" w:pos="5400"/>
          <w:tab w:val="left" w:pos="7200"/>
          <w:tab w:val="left" w:pos="87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F1C">
        <w:rPr>
          <w:rFonts w:ascii="Times New Roman" w:eastAsia="Times New Roman" w:hAnsi="Times New Roman"/>
          <w:sz w:val="28"/>
          <w:szCs w:val="28"/>
        </w:rPr>
        <w:t>Раздел</w:t>
      </w:r>
      <w:r w:rsidRPr="001D3F1C">
        <w:rPr>
          <w:rFonts w:ascii="Times New Roman" w:hAnsi="Times New Roman"/>
          <w:sz w:val="28"/>
          <w:szCs w:val="28"/>
        </w:rPr>
        <w:t xml:space="preserve"> </w:t>
      </w:r>
      <w:r w:rsidRPr="001D3F1C">
        <w:rPr>
          <w:rFonts w:ascii="Times New Roman" w:eastAsia="Times New Roman" w:hAnsi="Times New Roman"/>
          <w:sz w:val="28"/>
          <w:szCs w:val="28"/>
        </w:rPr>
        <w:t>4. Система оценки достижения планируемых результатов освоения</w:t>
      </w:r>
      <w:r w:rsidRPr="001D3F1C">
        <w:rPr>
          <w:rFonts w:ascii="Times New Roman" w:hAnsi="Times New Roman"/>
          <w:sz w:val="28"/>
          <w:szCs w:val="28"/>
        </w:rPr>
        <w:t xml:space="preserve"> </w:t>
      </w:r>
      <w:r w:rsidRPr="001D3F1C">
        <w:rPr>
          <w:rFonts w:ascii="Times New Roman" w:eastAsia="Times New Roman" w:hAnsi="Times New Roman"/>
          <w:sz w:val="28"/>
          <w:szCs w:val="28"/>
        </w:rPr>
        <w:t>реал</w:t>
      </w:r>
      <w:r w:rsidRPr="001D3F1C">
        <w:rPr>
          <w:rFonts w:ascii="Times New Roman" w:eastAsia="Times New Roman" w:hAnsi="Times New Roman"/>
          <w:sz w:val="28"/>
          <w:szCs w:val="28"/>
        </w:rPr>
        <w:t>и</w:t>
      </w:r>
      <w:r w:rsidRPr="001D3F1C">
        <w:rPr>
          <w:rFonts w:ascii="Times New Roman" w:eastAsia="Times New Roman" w:hAnsi="Times New Roman"/>
          <w:sz w:val="28"/>
          <w:szCs w:val="28"/>
        </w:rPr>
        <w:t>зуемых дополнительных общеобразовательных программ………………</w:t>
      </w:r>
      <w:r w:rsidR="001D3F1C">
        <w:rPr>
          <w:rFonts w:ascii="Times New Roman" w:eastAsia="Times New Roman" w:hAnsi="Times New Roman"/>
          <w:sz w:val="28"/>
          <w:szCs w:val="28"/>
        </w:rPr>
        <w:t>…..</w:t>
      </w:r>
      <w:r w:rsidRPr="001D3F1C">
        <w:rPr>
          <w:rFonts w:ascii="Times New Roman" w:eastAsia="Times New Roman" w:hAnsi="Times New Roman"/>
          <w:sz w:val="28"/>
          <w:szCs w:val="28"/>
        </w:rPr>
        <w:t>…</w:t>
      </w:r>
      <w:r w:rsidR="0020612E">
        <w:rPr>
          <w:rFonts w:ascii="Times New Roman" w:eastAsia="Times New Roman" w:hAnsi="Times New Roman"/>
          <w:sz w:val="28"/>
          <w:szCs w:val="28"/>
        </w:rPr>
        <w:t>…45</w:t>
      </w:r>
    </w:p>
    <w:p w:rsidR="005A36D6" w:rsidRPr="001D3F1C" w:rsidRDefault="005A36D6" w:rsidP="005A36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36D6" w:rsidRPr="001D3F1C" w:rsidRDefault="005A36D6" w:rsidP="005A36D6">
      <w:pPr>
        <w:tabs>
          <w:tab w:val="left" w:leader="dot" w:pos="96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D3F1C">
        <w:rPr>
          <w:rFonts w:ascii="Times New Roman" w:eastAsia="Times New Roman" w:hAnsi="Times New Roman"/>
          <w:sz w:val="28"/>
          <w:szCs w:val="28"/>
        </w:rPr>
        <w:t>Раздел 5. Материально-технические условия реализации ОП</w:t>
      </w:r>
      <w:r w:rsidR="001D3F1C">
        <w:rPr>
          <w:rFonts w:ascii="Times New Roman" w:eastAsia="Times New Roman" w:hAnsi="Times New Roman"/>
          <w:sz w:val="28"/>
          <w:szCs w:val="28"/>
        </w:rPr>
        <w:t>……………………</w:t>
      </w:r>
      <w:r w:rsidR="0020612E">
        <w:rPr>
          <w:rFonts w:ascii="Times New Roman" w:eastAsia="Times New Roman" w:hAnsi="Times New Roman"/>
          <w:sz w:val="28"/>
          <w:szCs w:val="28"/>
        </w:rPr>
        <w:t>…48</w:t>
      </w:r>
    </w:p>
    <w:p w:rsidR="005A36D6" w:rsidRPr="001D3F1C" w:rsidRDefault="005A36D6" w:rsidP="005A36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36D6" w:rsidRPr="001D3F1C" w:rsidRDefault="005A36D6" w:rsidP="001D3F1C">
      <w:pPr>
        <w:tabs>
          <w:tab w:val="left" w:leader="dot" w:pos="978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D3F1C">
        <w:rPr>
          <w:rFonts w:ascii="Times New Roman" w:eastAsia="Times New Roman" w:hAnsi="Times New Roman"/>
          <w:sz w:val="28"/>
          <w:szCs w:val="28"/>
        </w:rPr>
        <w:t>Раздел 6. Программно-методическое обеспечение образовательной програ</w:t>
      </w:r>
      <w:r w:rsidRPr="001D3F1C">
        <w:rPr>
          <w:rFonts w:ascii="Times New Roman" w:eastAsia="Times New Roman" w:hAnsi="Times New Roman"/>
          <w:sz w:val="28"/>
          <w:szCs w:val="28"/>
        </w:rPr>
        <w:t>м</w:t>
      </w:r>
      <w:r w:rsidR="001D3F1C">
        <w:rPr>
          <w:rFonts w:ascii="Times New Roman" w:eastAsia="Times New Roman" w:hAnsi="Times New Roman"/>
          <w:sz w:val="28"/>
          <w:szCs w:val="28"/>
        </w:rPr>
        <w:t>м</w:t>
      </w:r>
      <w:r w:rsidRPr="001D3F1C">
        <w:rPr>
          <w:rFonts w:ascii="Times New Roman" w:eastAsia="Times New Roman" w:hAnsi="Times New Roman"/>
          <w:sz w:val="28"/>
          <w:szCs w:val="28"/>
        </w:rPr>
        <w:t>ы</w:t>
      </w:r>
      <w:r w:rsidR="0020612E">
        <w:rPr>
          <w:rFonts w:ascii="Times New Roman" w:hAnsi="Times New Roman"/>
          <w:sz w:val="28"/>
          <w:szCs w:val="28"/>
        </w:rPr>
        <w:t>..</w:t>
      </w:r>
      <w:r w:rsidR="0020612E">
        <w:rPr>
          <w:rFonts w:ascii="Times New Roman" w:eastAsia="Times New Roman" w:hAnsi="Times New Roman"/>
          <w:sz w:val="28"/>
          <w:szCs w:val="28"/>
        </w:rPr>
        <w:t>.50</w:t>
      </w:r>
    </w:p>
    <w:p w:rsidR="005A36D6" w:rsidRPr="001D3F1C" w:rsidRDefault="005A36D6" w:rsidP="005A36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36D6" w:rsidRPr="001D3F1C" w:rsidRDefault="005A36D6" w:rsidP="005A36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36D6" w:rsidRPr="001D3F1C" w:rsidRDefault="005A36D6" w:rsidP="005A36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36D6" w:rsidRP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36D6" w:rsidRP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36D6" w:rsidRP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36D6" w:rsidRP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36D6" w:rsidRP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36D6" w:rsidRP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36D6" w:rsidRP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36D6" w:rsidRP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36D6" w:rsidRP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36D6" w:rsidRP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36D6" w:rsidRP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36D6" w:rsidRP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D3F1C" w:rsidRDefault="001D3F1C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D3F1C" w:rsidRDefault="001D3F1C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D3F1C" w:rsidRDefault="001D3F1C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D3F1C" w:rsidRDefault="001D3F1C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D3F1C" w:rsidRDefault="001D3F1C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D3F1C" w:rsidRDefault="001D3F1C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D3F1C" w:rsidRDefault="001D3F1C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D3F1C" w:rsidRDefault="001D3F1C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D3F1C" w:rsidRDefault="001D3F1C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D3F1C" w:rsidRDefault="001D3F1C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D3F1C" w:rsidRDefault="001D3F1C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D3F1C" w:rsidRPr="005A36D6" w:rsidRDefault="001D3F1C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36D6" w:rsidRPr="005A36D6" w:rsidRDefault="005A36D6" w:rsidP="001D3F1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A36D6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5A36D6" w:rsidRP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36D6" w:rsidRPr="005A36D6" w:rsidRDefault="005A36D6" w:rsidP="005A36D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5A36D6">
        <w:rPr>
          <w:rFonts w:ascii="Times New Roman" w:eastAsia="Times New Roman" w:hAnsi="Times New Roman"/>
          <w:sz w:val="28"/>
          <w:szCs w:val="28"/>
        </w:rPr>
        <w:t>Образовательная программа является нормативно-управленческим докуме</w:t>
      </w:r>
      <w:r w:rsidRPr="005A36D6">
        <w:rPr>
          <w:rFonts w:ascii="Times New Roman" w:eastAsia="Times New Roman" w:hAnsi="Times New Roman"/>
          <w:sz w:val="28"/>
          <w:szCs w:val="28"/>
        </w:rPr>
        <w:t>н</w:t>
      </w:r>
      <w:r w:rsidRPr="005A36D6">
        <w:rPr>
          <w:rFonts w:ascii="Times New Roman" w:eastAsia="Times New Roman" w:hAnsi="Times New Roman"/>
          <w:sz w:val="28"/>
          <w:szCs w:val="28"/>
        </w:rPr>
        <w:t>том, определяющим содержание образования Муниципального бюджетного учр</w:t>
      </w:r>
      <w:r w:rsidRPr="005A36D6">
        <w:rPr>
          <w:rFonts w:ascii="Times New Roman" w:eastAsia="Times New Roman" w:hAnsi="Times New Roman"/>
          <w:sz w:val="28"/>
          <w:szCs w:val="28"/>
        </w:rPr>
        <w:t>е</w:t>
      </w:r>
      <w:r w:rsidRPr="005A36D6">
        <w:rPr>
          <w:rFonts w:ascii="Times New Roman" w:eastAsia="Times New Roman" w:hAnsi="Times New Roman"/>
          <w:sz w:val="28"/>
          <w:szCs w:val="28"/>
        </w:rPr>
        <w:t>ждения дополнительного образования Детско-юношеская спортивная школа Пе</w:t>
      </w:r>
      <w:r w:rsidRPr="005A36D6">
        <w:rPr>
          <w:rFonts w:ascii="Times New Roman" w:eastAsia="Times New Roman" w:hAnsi="Times New Roman"/>
          <w:sz w:val="28"/>
          <w:szCs w:val="28"/>
        </w:rPr>
        <w:t>с</w:t>
      </w:r>
      <w:r w:rsidRPr="005A36D6">
        <w:rPr>
          <w:rFonts w:ascii="Times New Roman" w:eastAsia="Times New Roman" w:hAnsi="Times New Roman"/>
          <w:sz w:val="28"/>
          <w:szCs w:val="28"/>
        </w:rPr>
        <w:t>чанокопского района (далее МБУ ДО ДЮСШ ее уровень и направленность на о</w:t>
      </w:r>
      <w:r w:rsidRPr="005A36D6">
        <w:rPr>
          <w:rFonts w:ascii="Times New Roman" w:eastAsia="Times New Roman" w:hAnsi="Times New Roman"/>
          <w:sz w:val="28"/>
          <w:szCs w:val="28"/>
        </w:rPr>
        <w:t>с</w:t>
      </w:r>
      <w:r w:rsidRPr="005A36D6">
        <w:rPr>
          <w:rFonts w:ascii="Times New Roman" w:eastAsia="Times New Roman" w:hAnsi="Times New Roman"/>
          <w:sz w:val="28"/>
          <w:szCs w:val="28"/>
        </w:rPr>
        <w:t>нове анализа образовательных потребностей социума, возможностей спо</w:t>
      </w:r>
      <w:r w:rsidRPr="005A36D6">
        <w:rPr>
          <w:rFonts w:ascii="Times New Roman" w:eastAsia="Times New Roman" w:hAnsi="Times New Roman"/>
          <w:sz w:val="28"/>
          <w:szCs w:val="28"/>
        </w:rPr>
        <w:t>р</w:t>
      </w:r>
      <w:r w:rsidRPr="005A36D6">
        <w:rPr>
          <w:rFonts w:ascii="Times New Roman" w:eastAsia="Times New Roman" w:hAnsi="Times New Roman"/>
          <w:sz w:val="28"/>
          <w:szCs w:val="28"/>
        </w:rPr>
        <w:t>тивной школы, ресурсного обеспечения и принципов организации образовательного пр</w:t>
      </w:r>
      <w:r w:rsidRPr="005A36D6">
        <w:rPr>
          <w:rFonts w:ascii="Times New Roman" w:eastAsia="Times New Roman" w:hAnsi="Times New Roman"/>
          <w:sz w:val="28"/>
          <w:szCs w:val="28"/>
        </w:rPr>
        <w:t>о</w:t>
      </w:r>
      <w:r w:rsidRPr="005A36D6">
        <w:rPr>
          <w:rFonts w:ascii="Times New Roman" w:eastAsia="Times New Roman" w:hAnsi="Times New Roman"/>
          <w:sz w:val="28"/>
          <w:szCs w:val="28"/>
        </w:rPr>
        <w:t>цесса.</w:t>
      </w:r>
      <w:proofErr w:type="gramEnd"/>
    </w:p>
    <w:p w:rsidR="005A36D6" w:rsidRPr="005A36D6" w:rsidRDefault="005A36D6" w:rsidP="005A36D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5A36D6">
        <w:rPr>
          <w:rFonts w:ascii="Times New Roman" w:eastAsia="Times New Roman" w:hAnsi="Times New Roman"/>
          <w:sz w:val="28"/>
          <w:szCs w:val="28"/>
        </w:rPr>
        <w:t>Данная</w:t>
      </w:r>
      <w:proofErr w:type="gramEnd"/>
      <w:r w:rsidRPr="005A36D6">
        <w:rPr>
          <w:rFonts w:ascii="Times New Roman" w:eastAsia="Times New Roman" w:hAnsi="Times New Roman"/>
          <w:sz w:val="28"/>
          <w:szCs w:val="28"/>
        </w:rPr>
        <w:t xml:space="preserve"> программа способствует организации образовательного процесса в МБУ ДО ДЮСШ в соответствии с современными требованиями, целями и задач</w:t>
      </w:r>
      <w:r w:rsidRPr="005A36D6">
        <w:rPr>
          <w:rFonts w:ascii="Times New Roman" w:eastAsia="Times New Roman" w:hAnsi="Times New Roman"/>
          <w:sz w:val="28"/>
          <w:szCs w:val="28"/>
        </w:rPr>
        <w:t>а</w:t>
      </w:r>
      <w:r w:rsidRPr="005A36D6">
        <w:rPr>
          <w:rFonts w:ascii="Times New Roman" w:eastAsia="Times New Roman" w:hAnsi="Times New Roman"/>
          <w:sz w:val="28"/>
          <w:szCs w:val="28"/>
        </w:rPr>
        <w:t>ми дополнительного образования, его гуманизации, в интересах развития ли</w:t>
      </w:r>
      <w:r w:rsidRPr="005A36D6">
        <w:rPr>
          <w:rFonts w:ascii="Times New Roman" w:eastAsia="Times New Roman" w:hAnsi="Times New Roman"/>
          <w:sz w:val="28"/>
          <w:szCs w:val="28"/>
        </w:rPr>
        <w:t>ч</w:t>
      </w:r>
      <w:r w:rsidRPr="005A36D6">
        <w:rPr>
          <w:rFonts w:ascii="Times New Roman" w:eastAsia="Times New Roman" w:hAnsi="Times New Roman"/>
          <w:sz w:val="28"/>
          <w:szCs w:val="28"/>
        </w:rPr>
        <w:t>ности обучающихся, на основе дифференцированного, разноуровневого образ</w:t>
      </w:r>
      <w:r w:rsidRPr="005A36D6">
        <w:rPr>
          <w:rFonts w:ascii="Times New Roman" w:eastAsia="Times New Roman" w:hAnsi="Times New Roman"/>
          <w:sz w:val="28"/>
          <w:szCs w:val="28"/>
        </w:rPr>
        <w:t>о</w:t>
      </w:r>
      <w:r w:rsidRPr="005A36D6">
        <w:rPr>
          <w:rFonts w:ascii="Times New Roman" w:eastAsia="Times New Roman" w:hAnsi="Times New Roman"/>
          <w:sz w:val="28"/>
          <w:szCs w:val="28"/>
        </w:rPr>
        <w:t>вания.</w:t>
      </w:r>
    </w:p>
    <w:p w:rsidR="005A36D6" w:rsidRPr="005A36D6" w:rsidRDefault="005A36D6" w:rsidP="005A36D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A36D6" w:rsidRPr="005A36D6" w:rsidRDefault="005A36D6" w:rsidP="005A36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 xml:space="preserve">Основными нормативными основаниями образовательной деятельности МБУ ДО ДЮСШ, с учетом которых </w:t>
      </w:r>
      <w:proofErr w:type="gramStart"/>
      <w:r w:rsidRPr="005A36D6">
        <w:rPr>
          <w:rFonts w:ascii="Times New Roman" w:eastAsia="Times New Roman" w:hAnsi="Times New Roman"/>
          <w:sz w:val="28"/>
          <w:szCs w:val="28"/>
        </w:rPr>
        <w:t>составлена</w:t>
      </w:r>
      <w:proofErr w:type="gramEnd"/>
      <w:r w:rsidRPr="005A36D6">
        <w:rPr>
          <w:rFonts w:ascii="Times New Roman" w:eastAsia="Times New Roman" w:hAnsi="Times New Roman"/>
          <w:sz w:val="28"/>
          <w:szCs w:val="28"/>
        </w:rPr>
        <w:t xml:space="preserve"> данная образовательная программа, я</w:t>
      </w:r>
      <w:r w:rsidRPr="005A36D6">
        <w:rPr>
          <w:rFonts w:ascii="Times New Roman" w:eastAsia="Times New Roman" w:hAnsi="Times New Roman"/>
          <w:sz w:val="28"/>
          <w:szCs w:val="28"/>
        </w:rPr>
        <w:t>в</w:t>
      </w:r>
      <w:r w:rsidRPr="005A36D6">
        <w:rPr>
          <w:rFonts w:ascii="Times New Roman" w:eastAsia="Times New Roman" w:hAnsi="Times New Roman"/>
          <w:sz w:val="28"/>
          <w:szCs w:val="28"/>
        </w:rPr>
        <w:t>ляются:</w:t>
      </w:r>
    </w:p>
    <w:p w:rsidR="005A36D6" w:rsidRPr="005A36D6" w:rsidRDefault="005A36D6" w:rsidP="00A95791">
      <w:pPr>
        <w:pStyle w:val="a5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>Федеральный закон от 29.12.2012 № 273-ФЗ «Об образовании в Ро</w:t>
      </w:r>
      <w:r w:rsidRPr="005A36D6">
        <w:rPr>
          <w:rFonts w:ascii="Times New Roman" w:eastAsia="Times New Roman" w:hAnsi="Times New Roman"/>
          <w:sz w:val="28"/>
          <w:szCs w:val="28"/>
        </w:rPr>
        <w:t>с</w:t>
      </w:r>
      <w:r w:rsidRPr="005A36D6">
        <w:rPr>
          <w:rFonts w:ascii="Times New Roman" w:eastAsia="Times New Roman" w:hAnsi="Times New Roman"/>
          <w:sz w:val="28"/>
          <w:szCs w:val="28"/>
        </w:rPr>
        <w:t>сийской Фед</w:t>
      </w:r>
      <w:r w:rsidRPr="005A36D6">
        <w:rPr>
          <w:rFonts w:ascii="Times New Roman" w:eastAsia="Times New Roman" w:hAnsi="Times New Roman"/>
          <w:sz w:val="28"/>
          <w:szCs w:val="28"/>
        </w:rPr>
        <w:t>е</w:t>
      </w:r>
      <w:r w:rsidRPr="005A36D6">
        <w:rPr>
          <w:rFonts w:ascii="Times New Roman" w:eastAsia="Times New Roman" w:hAnsi="Times New Roman"/>
          <w:sz w:val="28"/>
          <w:szCs w:val="28"/>
        </w:rPr>
        <w:t>рации»;</w:t>
      </w:r>
    </w:p>
    <w:p w:rsidR="005A36D6" w:rsidRPr="005A36D6" w:rsidRDefault="005A36D6" w:rsidP="00A95791">
      <w:pPr>
        <w:pStyle w:val="a5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>Федеральный закон от 04.12.2007 № 329-ФЗ «О физической культуре и спорте в Российской Федерации»;</w:t>
      </w:r>
    </w:p>
    <w:p w:rsidR="005A36D6" w:rsidRPr="005A36D6" w:rsidRDefault="005A36D6" w:rsidP="00A95791">
      <w:pPr>
        <w:pStyle w:val="a5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>Постановление Правительства Российской Федерации от 23.12.2005 №751 «Ко</w:t>
      </w:r>
      <w:r w:rsidRPr="005A36D6">
        <w:rPr>
          <w:rFonts w:ascii="Times New Roman" w:eastAsia="Times New Roman" w:hAnsi="Times New Roman"/>
          <w:sz w:val="28"/>
          <w:szCs w:val="28"/>
        </w:rPr>
        <w:t>н</w:t>
      </w:r>
      <w:r w:rsidRPr="005A36D6">
        <w:rPr>
          <w:rFonts w:ascii="Times New Roman" w:eastAsia="Times New Roman" w:hAnsi="Times New Roman"/>
          <w:sz w:val="28"/>
          <w:szCs w:val="28"/>
        </w:rPr>
        <w:t>цепция модернизации российского образования до 2020 года»;</w:t>
      </w:r>
    </w:p>
    <w:p w:rsidR="005A36D6" w:rsidRPr="005A36D6" w:rsidRDefault="005A36D6" w:rsidP="00A95791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>Приказом министерства спорта Российской Федерации от 15.11.2018 № 939 «Об утверждении федеральных государственных требований к минимуму с</w:t>
      </w:r>
      <w:r w:rsidRPr="005A36D6">
        <w:rPr>
          <w:rFonts w:ascii="Times New Roman" w:eastAsia="Times New Roman" w:hAnsi="Times New Roman"/>
          <w:sz w:val="28"/>
          <w:szCs w:val="28"/>
        </w:rPr>
        <w:t>о</w:t>
      </w:r>
      <w:r w:rsidRPr="005A36D6">
        <w:rPr>
          <w:rFonts w:ascii="Times New Roman" w:eastAsia="Times New Roman" w:hAnsi="Times New Roman"/>
          <w:sz w:val="28"/>
          <w:szCs w:val="28"/>
        </w:rPr>
        <w:t>держания, структуре, условиям реализации дополнительных предпрофессионал</w:t>
      </w:r>
      <w:r w:rsidRPr="005A36D6">
        <w:rPr>
          <w:rFonts w:ascii="Times New Roman" w:eastAsia="Times New Roman" w:hAnsi="Times New Roman"/>
          <w:sz w:val="28"/>
          <w:szCs w:val="28"/>
        </w:rPr>
        <w:t>ь</w:t>
      </w:r>
      <w:r w:rsidRPr="005A36D6">
        <w:rPr>
          <w:rFonts w:ascii="Times New Roman" w:eastAsia="Times New Roman" w:hAnsi="Times New Roman"/>
          <w:sz w:val="28"/>
          <w:szCs w:val="28"/>
        </w:rPr>
        <w:t xml:space="preserve">ных программ в области физической культуры и спорта и к срокам </w:t>
      </w:r>
      <w:proofErr w:type="gramStart"/>
      <w:r w:rsidRPr="005A36D6">
        <w:rPr>
          <w:rFonts w:ascii="Times New Roman" w:eastAsia="Times New Roman" w:hAnsi="Times New Roman"/>
          <w:sz w:val="28"/>
          <w:szCs w:val="28"/>
        </w:rPr>
        <w:t>обучения по</w:t>
      </w:r>
      <w:proofErr w:type="gramEnd"/>
      <w:r w:rsidRPr="005A36D6">
        <w:rPr>
          <w:rFonts w:ascii="Times New Roman" w:eastAsia="Times New Roman" w:hAnsi="Times New Roman"/>
          <w:sz w:val="28"/>
          <w:szCs w:val="28"/>
        </w:rPr>
        <w:t xml:space="preserve"> этим программам» (зарегистрировано в Минюсте России 04 февраля 2019 г. № 53679);</w:t>
      </w:r>
    </w:p>
    <w:p w:rsidR="005A36D6" w:rsidRPr="005A36D6" w:rsidRDefault="005A36D6" w:rsidP="00A95791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>Приказ Министерства просвещения РФ от 9.11.2018 г. № 196 «Об у</w:t>
      </w:r>
      <w:r w:rsidRPr="005A36D6">
        <w:rPr>
          <w:rFonts w:ascii="Times New Roman" w:eastAsia="Times New Roman" w:hAnsi="Times New Roman"/>
          <w:sz w:val="28"/>
          <w:szCs w:val="28"/>
        </w:rPr>
        <w:t>т</w:t>
      </w:r>
      <w:r w:rsidRPr="005A36D6">
        <w:rPr>
          <w:rFonts w:ascii="Times New Roman" w:eastAsia="Times New Roman" w:hAnsi="Times New Roman"/>
          <w:sz w:val="28"/>
          <w:szCs w:val="28"/>
        </w:rPr>
        <w:t>верждении порядка организации и осуществления образовательной деятельности по дополн</w:t>
      </w:r>
      <w:r w:rsidRPr="005A36D6">
        <w:rPr>
          <w:rFonts w:ascii="Times New Roman" w:eastAsia="Times New Roman" w:hAnsi="Times New Roman"/>
          <w:sz w:val="28"/>
          <w:szCs w:val="28"/>
        </w:rPr>
        <w:t>и</w:t>
      </w:r>
      <w:r w:rsidRPr="005A36D6">
        <w:rPr>
          <w:rFonts w:ascii="Times New Roman" w:eastAsia="Times New Roman" w:hAnsi="Times New Roman"/>
          <w:sz w:val="28"/>
          <w:szCs w:val="28"/>
        </w:rPr>
        <w:t>тельным общеобразовательным программам»;</w:t>
      </w:r>
    </w:p>
    <w:p w:rsidR="005A36D6" w:rsidRPr="005A36D6" w:rsidRDefault="005A36D6" w:rsidP="00A95791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 xml:space="preserve">Постановлением Главного государственного санитарного врача РФ от 04.07.2014 № 41 </w:t>
      </w:r>
      <w:r w:rsidRPr="005A36D6">
        <w:rPr>
          <w:rFonts w:ascii="Times New Roman" w:hAnsi="Times New Roman"/>
          <w:sz w:val="28"/>
          <w:szCs w:val="28"/>
        </w:rPr>
        <w:t>(</w:t>
      </w:r>
      <w:proofErr w:type="gramStart"/>
      <w:r w:rsidRPr="005A36D6">
        <w:rPr>
          <w:rFonts w:ascii="Times New Roman" w:hAnsi="Times New Roman"/>
          <w:sz w:val="28"/>
          <w:szCs w:val="28"/>
        </w:rPr>
        <w:t>зарегистрирован</w:t>
      </w:r>
      <w:proofErr w:type="gramEnd"/>
      <w:r w:rsidRPr="005A36D6">
        <w:rPr>
          <w:rFonts w:ascii="Times New Roman" w:hAnsi="Times New Roman"/>
          <w:sz w:val="28"/>
          <w:szCs w:val="28"/>
        </w:rPr>
        <w:t xml:space="preserve"> Минюстом России 20.08.2014, регистрационный N 33660).</w:t>
      </w:r>
      <w:r w:rsidRPr="005A36D6">
        <w:rPr>
          <w:rFonts w:ascii="Times New Roman" w:eastAsia="Times New Roman" w:hAnsi="Times New Roman"/>
          <w:sz w:val="28"/>
          <w:szCs w:val="28"/>
        </w:rPr>
        <w:t xml:space="preserve">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5A36D6">
        <w:rPr>
          <w:rFonts w:ascii="Times New Roman" w:eastAsia="Times New Roman" w:hAnsi="Times New Roman"/>
          <w:sz w:val="28"/>
          <w:szCs w:val="28"/>
        </w:rPr>
        <w:t>р</w:t>
      </w:r>
      <w:r w:rsidRPr="005A36D6">
        <w:rPr>
          <w:rFonts w:ascii="Times New Roman" w:eastAsia="Times New Roman" w:hAnsi="Times New Roman"/>
          <w:sz w:val="28"/>
          <w:szCs w:val="28"/>
        </w:rPr>
        <w:t>е</w:t>
      </w:r>
      <w:r w:rsidRPr="005A36D6">
        <w:rPr>
          <w:rFonts w:ascii="Times New Roman" w:eastAsia="Times New Roman" w:hAnsi="Times New Roman"/>
          <w:sz w:val="28"/>
          <w:szCs w:val="28"/>
        </w:rPr>
        <w:t>жима работы образовательных организаций дополнительного образования д</w:t>
      </w:r>
      <w:r w:rsidRPr="005A36D6">
        <w:rPr>
          <w:rFonts w:ascii="Times New Roman" w:eastAsia="Times New Roman" w:hAnsi="Times New Roman"/>
          <w:sz w:val="28"/>
          <w:szCs w:val="28"/>
        </w:rPr>
        <w:t>е</w:t>
      </w:r>
      <w:r w:rsidRPr="005A36D6">
        <w:rPr>
          <w:rFonts w:ascii="Times New Roman" w:eastAsia="Times New Roman" w:hAnsi="Times New Roman"/>
          <w:sz w:val="28"/>
          <w:szCs w:val="28"/>
        </w:rPr>
        <w:t>тей</w:t>
      </w:r>
      <w:proofErr w:type="gramEnd"/>
      <w:r w:rsidRPr="005A36D6">
        <w:rPr>
          <w:rFonts w:ascii="Times New Roman" w:eastAsia="Times New Roman" w:hAnsi="Times New Roman"/>
          <w:sz w:val="28"/>
          <w:szCs w:val="28"/>
        </w:rPr>
        <w:t>»;</w:t>
      </w:r>
      <w:r w:rsidRPr="005A36D6">
        <w:rPr>
          <w:rFonts w:ascii="Times New Roman" w:hAnsi="Times New Roman"/>
          <w:sz w:val="28"/>
          <w:szCs w:val="28"/>
        </w:rPr>
        <w:t xml:space="preserve"> </w:t>
      </w:r>
    </w:p>
    <w:p w:rsidR="005A36D6" w:rsidRPr="005A36D6" w:rsidRDefault="005A36D6" w:rsidP="00A95791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>Приказом министерства спорта Российской Федерации от 27.12.2013 № 1125 «Об утверждении особенностей организации и осуществления образовател</w:t>
      </w:r>
      <w:r w:rsidRPr="005A36D6">
        <w:rPr>
          <w:rFonts w:ascii="Times New Roman" w:eastAsia="Times New Roman" w:hAnsi="Times New Roman"/>
          <w:sz w:val="28"/>
          <w:szCs w:val="28"/>
        </w:rPr>
        <w:t>ь</w:t>
      </w:r>
      <w:r w:rsidRPr="005A36D6">
        <w:rPr>
          <w:rFonts w:ascii="Times New Roman" w:eastAsia="Times New Roman" w:hAnsi="Times New Roman"/>
          <w:sz w:val="28"/>
          <w:szCs w:val="28"/>
        </w:rPr>
        <w:t>ной, тренировочной и методической деятельности в области ф</w:t>
      </w:r>
      <w:r w:rsidRPr="005A36D6">
        <w:rPr>
          <w:rFonts w:ascii="Times New Roman" w:eastAsia="Times New Roman" w:hAnsi="Times New Roman"/>
          <w:sz w:val="28"/>
          <w:szCs w:val="28"/>
        </w:rPr>
        <w:t>и</w:t>
      </w:r>
      <w:r w:rsidRPr="005A36D6">
        <w:rPr>
          <w:rFonts w:ascii="Times New Roman" w:eastAsia="Times New Roman" w:hAnsi="Times New Roman"/>
          <w:sz w:val="28"/>
          <w:szCs w:val="28"/>
        </w:rPr>
        <w:t>зической культуры и спорта»;</w:t>
      </w:r>
      <w:r w:rsidRPr="005A36D6">
        <w:rPr>
          <w:rFonts w:ascii="Times New Roman" w:eastAsia="Times New Roman" w:hAnsi="Times New Roman"/>
          <w:spacing w:val="3"/>
          <w:sz w:val="28"/>
          <w:szCs w:val="28"/>
          <w:bdr w:val="none" w:sz="0" w:space="0" w:color="auto" w:frame="1"/>
        </w:rPr>
        <w:t xml:space="preserve"> </w:t>
      </w:r>
    </w:p>
    <w:p w:rsidR="005A36D6" w:rsidRPr="005A36D6" w:rsidRDefault="005A36D6" w:rsidP="00A95791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pacing w:val="3"/>
          <w:sz w:val="28"/>
          <w:szCs w:val="28"/>
          <w:bdr w:val="none" w:sz="0" w:space="0" w:color="auto" w:frame="1"/>
        </w:rPr>
        <w:t>Приказом Министерства труда и социальной защиты Российской Ф</w:t>
      </w:r>
      <w:r w:rsidRPr="005A36D6">
        <w:rPr>
          <w:rFonts w:ascii="Times New Roman" w:eastAsia="Times New Roman" w:hAnsi="Times New Roman"/>
          <w:spacing w:val="3"/>
          <w:sz w:val="28"/>
          <w:szCs w:val="28"/>
          <w:bdr w:val="none" w:sz="0" w:space="0" w:color="auto" w:frame="1"/>
        </w:rPr>
        <w:t>е</w:t>
      </w:r>
      <w:r w:rsidRPr="005A36D6">
        <w:rPr>
          <w:rFonts w:ascii="Times New Roman" w:eastAsia="Times New Roman" w:hAnsi="Times New Roman"/>
          <w:spacing w:val="3"/>
          <w:sz w:val="28"/>
          <w:szCs w:val="28"/>
          <w:bdr w:val="none" w:sz="0" w:space="0" w:color="auto" w:frame="1"/>
        </w:rPr>
        <w:t>дерации от 5 мая 2018 года № 298н утвержден Профессиональный стандарт «П</w:t>
      </w:r>
      <w:r w:rsidRPr="005A36D6">
        <w:rPr>
          <w:rFonts w:ascii="Times New Roman" w:eastAsia="Times New Roman" w:hAnsi="Times New Roman"/>
          <w:spacing w:val="3"/>
          <w:sz w:val="28"/>
          <w:szCs w:val="28"/>
          <w:bdr w:val="none" w:sz="0" w:space="0" w:color="auto" w:frame="1"/>
        </w:rPr>
        <w:t>е</w:t>
      </w:r>
      <w:r w:rsidRPr="005A36D6">
        <w:rPr>
          <w:rFonts w:ascii="Times New Roman" w:eastAsia="Times New Roman" w:hAnsi="Times New Roman"/>
          <w:spacing w:val="3"/>
          <w:sz w:val="28"/>
          <w:szCs w:val="28"/>
          <w:bdr w:val="none" w:sz="0" w:space="0" w:color="auto" w:frame="1"/>
        </w:rPr>
        <w:t>дагог допо</w:t>
      </w:r>
      <w:r w:rsidRPr="005A36D6">
        <w:rPr>
          <w:rFonts w:ascii="Times New Roman" w:eastAsia="Times New Roman" w:hAnsi="Times New Roman"/>
          <w:spacing w:val="3"/>
          <w:sz w:val="28"/>
          <w:szCs w:val="28"/>
          <w:bdr w:val="none" w:sz="0" w:space="0" w:color="auto" w:frame="1"/>
        </w:rPr>
        <w:t>л</w:t>
      </w:r>
      <w:r w:rsidRPr="005A36D6">
        <w:rPr>
          <w:rFonts w:ascii="Times New Roman" w:eastAsia="Times New Roman" w:hAnsi="Times New Roman"/>
          <w:spacing w:val="3"/>
          <w:sz w:val="28"/>
          <w:szCs w:val="28"/>
          <w:bdr w:val="none" w:sz="0" w:space="0" w:color="auto" w:frame="1"/>
        </w:rPr>
        <w:t>нительного образования детей и взрослых»</w:t>
      </w:r>
      <w:r w:rsidRPr="005A36D6">
        <w:rPr>
          <w:rFonts w:ascii="Times New Roman" w:eastAsia="Times New Roman" w:hAnsi="Times New Roman"/>
          <w:sz w:val="28"/>
          <w:szCs w:val="28"/>
        </w:rPr>
        <w:t>;</w:t>
      </w:r>
    </w:p>
    <w:p w:rsidR="005A36D6" w:rsidRPr="005A36D6" w:rsidRDefault="005A36D6" w:rsidP="00A95791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lastRenderedPageBreak/>
        <w:t>Приказом Министерства здравоохранения и социального развития Ро</w:t>
      </w:r>
      <w:r w:rsidRPr="005A36D6">
        <w:rPr>
          <w:rFonts w:ascii="Times New Roman" w:eastAsia="Times New Roman" w:hAnsi="Times New Roman"/>
          <w:sz w:val="28"/>
          <w:szCs w:val="28"/>
        </w:rPr>
        <w:t>с</w:t>
      </w:r>
      <w:r w:rsidRPr="005A36D6">
        <w:rPr>
          <w:rFonts w:ascii="Times New Roman" w:eastAsia="Times New Roman" w:hAnsi="Times New Roman"/>
          <w:sz w:val="28"/>
          <w:szCs w:val="28"/>
        </w:rPr>
        <w:t>сийской Федерации от 09.08.2010 г. № 631н  «Об утверждении порядка оказания медицинской помощи при проведении физкультурных и спортивных меропри</w:t>
      </w:r>
      <w:r w:rsidRPr="005A36D6">
        <w:rPr>
          <w:rFonts w:ascii="Times New Roman" w:eastAsia="Times New Roman" w:hAnsi="Times New Roman"/>
          <w:sz w:val="28"/>
          <w:szCs w:val="28"/>
        </w:rPr>
        <w:t>я</w:t>
      </w:r>
      <w:r w:rsidRPr="005A36D6">
        <w:rPr>
          <w:rFonts w:ascii="Times New Roman" w:eastAsia="Times New Roman" w:hAnsi="Times New Roman"/>
          <w:sz w:val="28"/>
          <w:szCs w:val="28"/>
        </w:rPr>
        <w:t>тий»;</w:t>
      </w:r>
    </w:p>
    <w:p w:rsidR="005A36D6" w:rsidRPr="005A36D6" w:rsidRDefault="005A36D6" w:rsidP="00A95791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pacing w:val="3"/>
          <w:sz w:val="28"/>
          <w:szCs w:val="28"/>
          <w:bdr w:val="none" w:sz="0" w:space="0" w:color="auto" w:frame="1"/>
        </w:rPr>
        <w:t>Совместным письмом Министерства спорта Российской Федерации от 10.09.2019 № ИСК-ПВ-10/9327 и Министерства просвещения Российской Ф</w:t>
      </w:r>
      <w:r w:rsidRPr="005A36D6">
        <w:rPr>
          <w:rFonts w:ascii="Times New Roman" w:eastAsia="Times New Roman" w:hAnsi="Times New Roman"/>
          <w:spacing w:val="3"/>
          <w:sz w:val="28"/>
          <w:szCs w:val="28"/>
          <w:bdr w:val="none" w:sz="0" w:space="0" w:color="auto" w:frame="1"/>
        </w:rPr>
        <w:t>е</w:t>
      </w:r>
      <w:r w:rsidRPr="005A36D6">
        <w:rPr>
          <w:rFonts w:ascii="Times New Roman" w:eastAsia="Times New Roman" w:hAnsi="Times New Roman"/>
          <w:spacing w:val="3"/>
          <w:sz w:val="28"/>
          <w:szCs w:val="28"/>
          <w:bdr w:val="none" w:sz="0" w:space="0" w:color="auto" w:frame="1"/>
        </w:rPr>
        <w:t>дерации от 10.09.2019 № 06-985 «О направлении методического пис</w:t>
      </w:r>
      <w:r w:rsidRPr="005A36D6">
        <w:rPr>
          <w:rFonts w:ascii="Times New Roman" w:eastAsia="Times New Roman" w:hAnsi="Times New Roman"/>
          <w:spacing w:val="3"/>
          <w:sz w:val="28"/>
          <w:szCs w:val="28"/>
          <w:bdr w:val="none" w:sz="0" w:space="0" w:color="auto" w:frame="1"/>
        </w:rPr>
        <w:t>ь</w:t>
      </w:r>
      <w:r w:rsidRPr="005A36D6">
        <w:rPr>
          <w:rFonts w:ascii="Times New Roman" w:eastAsia="Times New Roman" w:hAnsi="Times New Roman"/>
          <w:spacing w:val="3"/>
          <w:sz w:val="28"/>
          <w:szCs w:val="28"/>
          <w:bdr w:val="none" w:sz="0" w:space="0" w:color="auto" w:frame="1"/>
        </w:rPr>
        <w:t>ма».</w:t>
      </w:r>
    </w:p>
    <w:p w:rsidR="005A36D6" w:rsidRPr="005A36D6" w:rsidRDefault="005A36D6" w:rsidP="00A95791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36D6">
        <w:rPr>
          <w:rFonts w:ascii="Times New Roman" w:hAnsi="Times New Roman"/>
          <w:sz w:val="28"/>
          <w:szCs w:val="28"/>
        </w:rPr>
        <w:t>Федеральные стандарты спортивной подготовки по видам спорта:</w:t>
      </w:r>
    </w:p>
    <w:p w:rsidR="005A36D6" w:rsidRPr="005A36D6" w:rsidRDefault="005A36D6" w:rsidP="006C0E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36D6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A36D6">
        <w:rPr>
          <w:rFonts w:ascii="Times New Roman" w:hAnsi="Times New Roman"/>
          <w:sz w:val="28"/>
          <w:szCs w:val="28"/>
        </w:rPr>
        <w:t>Ф</w:t>
      </w:r>
      <w:r w:rsidRPr="005A36D6">
        <w:rPr>
          <w:rFonts w:ascii="Times New Roman" w:eastAsia="Times New Roman" w:hAnsi="Times New Roman"/>
          <w:sz w:val="28"/>
          <w:szCs w:val="28"/>
        </w:rPr>
        <w:t>едерального</w:t>
      </w:r>
      <w:proofErr w:type="gramEnd"/>
      <w:r w:rsidRPr="005A36D6">
        <w:rPr>
          <w:rFonts w:ascii="Times New Roman" w:eastAsia="Times New Roman" w:hAnsi="Times New Roman"/>
          <w:sz w:val="28"/>
          <w:szCs w:val="28"/>
        </w:rPr>
        <w:t xml:space="preserve"> стандартом спортивной подготовки по боксу от 20.03.13 № 123</w:t>
      </w:r>
      <w:r w:rsidRPr="005A36D6">
        <w:rPr>
          <w:rFonts w:ascii="Times New Roman" w:hAnsi="Times New Roman"/>
          <w:sz w:val="28"/>
          <w:szCs w:val="28"/>
        </w:rPr>
        <w:t>;</w:t>
      </w:r>
    </w:p>
    <w:p w:rsidR="005A36D6" w:rsidRPr="005A36D6" w:rsidRDefault="005A36D6" w:rsidP="006C0E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hAnsi="Times New Roman"/>
          <w:sz w:val="28"/>
          <w:szCs w:val="28"/>
        </w:rPr>
        <w:t xml:space="preserve">- </w:t>
      </w:r>
      <w:r w:rsidRPr="005A36D6"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Федерального стандарта спортивной подготовки по виду спорта волейбол </w:t>
      </w:r>
      <w:r w:rsidRPr="005A36D6">
        <w:rPr>
          <w:rFonts w:ascii="Times New Roman" w:eastAsia="Times New Roman" w:hAnsi="Times New Roman"/>
          <w:sz w:val="28"/>
          <w:szCs w:val="28"/>
        </w:rPr>
        <w:t>от 30.08. 2013 г. N 680;</w:t>
      </w:r>
    </w:p>
    <w:p w:rsidR="005A36D6" w:rsidRPr="005A36D6" w:rsidRDefault="005A36D6" w:rsidP="005A36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 xml:space="preserve">- </w:t>
      </w:r>
      <w:r w:rsidRPr="005A36D6"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Федерального стандарта спортивной подготовки по виду спорта гандбол от </w:t>
      </w:r>
      <w:r w:rsidRPr="005A36D6">
        <w:rPr>
          <w:rFonts w:ascii="Times New Roman" w:eastAsia="Times New Roman" w:hAnsi="Times New Roman"/>
          <w:sz w:val="28"/>
          <w:szCs w:val="28"/>
        </w:rPr>
        <w:t>30.08. 2013 г. N 679;</w:t>
      </w:r>
    </w:p>
    <w:p w:rsidR="005A36D6" w:rsidRPr="005A36D6" w:rsidRDefault="005A36D6" w:rsidP="005A36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36D6">
        <w:rPr>
          <w:rFonts w:ascii="Times New Roman" w:hAnsi="Times New Roman"/>
          <w:sz w:val="28"/>
          <w:szCs w:val="28"/>
        </w:rPr>
        <w:t xml:space="preserve">- </w:t>
      </w:r>
      <w:r w:rsidRPr="005A36D6">
        <w:rPr>
          <w:rFonts w:ascii="Times New Roman" w:hAnsi="Times New Roman"/>
          <w:color w:val="000000" w:themeColor="text1"/>
          <w:sz w:val="28"/>
          <w:szCs w:val="28"/>
        </w:rPr>
        <w:t>Федерального стандарта спортивной подготовки по виду спорта гиревой спорт от 26.12.2014 № 1078;</w:t>
      </w:r>
    </w:p>
    <w:p w:rsidR="005A36D6" w:rsidRPr="005A36D6" w:rsidRDefault="005A36D6" w:rsidP="005A36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36D6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5A36D6">
        <w:rPr>
          <w:rFonts w:ascii="Times New Roman" w:hAnsi="Times New Roman"/>
          <w:sz w:val="28"/>
          <w:szCs w:val="28"/>
        </w:rPr>
        <w:t>Федерального стандарта спортивной подготовки по виду спорта легкая атл</w:t>
      </w:r>
      <w:r w:rsidRPr="005A36D6">
        <w:rPr>
          <w:rFonts w:ascii="Times New Roman" w:hAnsi="Times New Roman"/>
          <w:sz w:val="28"/>
          <w:szCs w:val="28"/>
        </w:rPr>
        <w:t>е</w:t>
      </w:r>
      <w:r w:rsidRPr="005A36D6">
        <w:rPr>
          <w:rFonts w:ascii="Times New Roman" w:hAnsi="Times New Roman"/>
          <w:sz w:val="28"/>
          <w:szCs w:val="28"/>
        </w:rPr>
        <w:t>тика» от 24.04.2013 №220.</w:t>
      </w:r>
    </w:p>
    <w:p w:rsidR="005A36D6" w:rsidRPr="005A36D6" w:rsidRDefault="005A36D6" w:rsidP="005A36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36D6">
        <w:rPr>
          <w:rFonts w:ascii="Times New Roman" w:hAnsi="Times New Roman"/>
          <w:color w:val="000000" w:themeColor="text1"/>
          <w:sz w:val="28"/>
          <w:szCs w:val="28"/>
        </w:rPr>
        <w:t xml:space="preserve">- Федерального стандарта спортивной подготовки по виду спорта плавание </w:t>
      </w:r>
      <w:r w:rsidRPr="005A36D6">
        <w:rPr>
          <w:rFonts w:ascii="Times New Roman" w:hAnsi="Times New Roman"/>
          <w:sz w:val="28"/>
          <w:szCs w:val="28"/>
        </w:rPr>
        <w:t>от 03.04.2013г №164;</w:t>
      </w:r>
    </w:p>
    <w:p w:rsidR="005A36D6" w:rsidRPr="005A36D6" w:rsidRDefault="005A36D6" w:rsidP="005A36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36D6">
        <w:rPr>
          <w:rFonts w:ascii="Times New Roman" w:hAnsi="Times New Roman"/>
          <w:color w:val="000000" w:themeColor="text1"/>
          <w:sz w:val="28"/>
          <w:szCs w:val="28"/>
        </w:rPr>
        <w:t>- Федерального стандарта спортивной подготовки по виду спорта спорти</w:t>
      </w:r>
      <w:r w:rsidRPr="005A36D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5A36D6">
        <w:rPr>
          <w:rFonts w:ascii="Times New Roman" w:hAnsi="Times New Roman"/>
          <w:color w:val="000000" w:themeColor="text1"/>
          <w:sz w:val="28"/>
          <w:szCs w:val="28"/>
        </w:rPr>
        <w:t>ная борьба от 27.03.2013 №145;</w:t>
      </w:r>
    </w:p>
    <w:p w:rsidR="005A36D6" w:rsidRPr="005A36D6" w:rsidRDefault="005A36D6" w:rsidP="005A36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36D6">
        <w:rPr>
          <w:rFonts w:ascii="Times New Roman" w:hAnsi="Times New Roman"/>
          <w:sz w:val="28"/>
          <w:szCs w:val="28"/>
        </w:rPr>
        <w:t xml:space="preserve">- </w:t>
      </w:r>
      <w:r w:rsidRPr="005A36D6"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Федерального стандарта спортивной подготовки по виду спорта футбол </w:t>
      </w:r>
      <w:r w:rsidRPr="005A36D6">
        <w:rPr>
          <w:rStyle w:val="1"/>
          <w:rFonts w:ascii="Times New Roman" w:hAnsi="Times New Roman"/>
          <w:color w:val="000000"/>
          <w:sz w:val="28"/>
          <w:szCs w:val="28"/>
        </w:rPr>
        <w:t>от 27.03.</w:t>
      </w:r>
      <w:r w:rsidRPr="005A36D6">
        <w:rPr>
          <w:rStyle w:val="1"/>
          <w:rFonts w:ascii="Times New Roman" w:eastAsia="Times New Roman" w:hAnsi="Times New Roman"/>
          <w:color w:val="000000"/>
          <w:sz w:val="28"/>
          <w:szCs w:val="28"/>
        </w:rPr>
        <w:t xml:space="preserve"> 2013 года № 147</w:t>
      </w:r>
      <w:r w:rsidRPr="005A36D6">
        <w:rPr>
          <w:rStyle w:val="1"/>
          <w:rFonts w:ascii="Times New Roman" w:hAnsi="Times New Roman"/>
          <w:color w:val="000000"/>
          <w:sz w:val="28"/>
          <w:szCs w:val="28"/>
        </w:rPr>
        <w:t>;</w:t>
      </w:r>
    </w:p>
    <w:p w:rsidR="005A36D6" w:rsidRPr="005A36D6" w:rsidRDefault="005A36D6" w:rsidP="005A36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36D6">
        <w:rPr>
          <w:rFonts w:ascii="Times New Roman" w:hAnsi="Times New Roman"/>
          <w:sz w:val="28"/>
          <w:szCs w:val="28"/>
        </w:rPr>
        <w:t xml:space="preserve">- </w:t>
      </w:r>
      <w:r w:rsidRPr="005A36D6">
        <w:rPr>
          <w:rFonts w:ascii="Times New Roman" w:hAnsi="Times New Roman"/>
          <w:color w:val="000000" w:themeColor="text1"/>
          <w:sz w:val="28"/>
          <w:szCs w:val="28"/>
        </w:rPr>
        <w:t>Федерального стандарта спортивной подготовки по виду спорта художес</w:t>
      </w:r>
      <w:r w:rsidRPr="005A36D6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5A36D6">
        <w:rPr>
          <w:rFonts w:ascii="Times New Roman" w:hAnsi="Times New Roman"/>
          <w:color w:val="000000" w:themeColor="text1"/>
          <w:sz w:val="28"/>
          <w:szCs w:val="28"/>
        </w:rPr>
        <w:t>венной гимнастике от 05.02.2013 № 40;</w:t>
      </w:r>
    </w:p>
    <w:p w:rsidR="005A36D6" w:rsidRPr="005A36D6" w:rsidRDefault="005A36D6" w:rsidP="005A36D6">
      <w:pPr>
        <w:pStyle w:val="Default"/>
        <w:ind w:firstLine="567"/>
        <w:jc w:val="both"/>
        <w:rPr>
          <w:sz w:val="28"/>
          <w:szCs w:val="28"/>
        </w:rPr>
      </w:pPr>
      <w:r w:rsidRPr="005A36D6">
        <w:rPr>
          <w:sz w:val="28"/>
          <w:szCs w:val="28"/>
        </w:rPr>
        <w:t>- Устав Муниципального бюджетного учреждения дополнительного образов</w:t>
      </w:r>
      <w:r w:rsidRPr="005A36D6">
        <w:rPr>
          <w:sz w:val="28"/>
          <w:szCs w:val="28"/>
        </w:rPr>
        <w:t>а</w:t>
      </w:r>
      <w:r w:rsidRPr="005A36D6">
        <w:rPr>
          <w:sz w:val="28"/>
          <w:szCs w:val="28"/>
        </w:rPr>
        <w:t xml:space="preserve">ния Детско-юношеская спортивная школа Песчанокопского района. </w:t>
      </w:r>
    </w:p>
    <w:p w:rsidR="005A36D6" w:rsidRP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36D6" w:rsidRPr="005A36D6" w:rsidRDefault="005A36D6" w:rsidP="005A36D6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5A36D6">
        <w:rPr>
          <w:rFonts w:ascii="Times New Roman" w:eastAsia="Times New Roman" w:hAnsi="Times New Roman"/>
          <w:sz w:val="28"/>
          <w:szCs w:val="28"/>
        </w:rPr>
        <w:t>МБУ ДО ДЮСШ реализует дополнительные общеобразовательные пр</w:t>
      </w:r>
      <w:r w:rsidRPr="005A36D6">
        <w:rPr>
          <w:rFonts w:ascii="Times New Roman" w:eastAsia="Times New Roman" w:hAnsi="Times New Roman"/>
          <w:sz w:val="28"/>
          <w:szCs w:val="28"/>
        </w:rPr>
        <w:t>о</w:t>
      </w:r>
      <w:r w:rsidRPr="005A36D6">
        <w:rPr>
          <w:rFonts w:ascii="Times New Roman" w:eastAsia="Times New Roman" w:hAnsi="Times New Roman"/>
          <w:sz w:val="28"/>
          <w:szCs w:val="28"/>
        </w:rPr>
        <w:t>граммы в области физической культуры и спорта</w:t>
      </w:r>
    </w:p>
    <w:p w:rsidR="005A36D6" w:rsidRP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36D6" w:rsidRPr="005A36D6" w:rsidRDefault="005A36D6" w:rsidP="00A95791">
      <w:pPr>
        <w:numPr>
          <w:ilvl w:val="0"/>
          <w:numId w:val="1"/>
        </w:numPr>
        <w:tabs>
          <w:tab w:val="left" w:pos="1191"/>
        </w:tabs>
        <w:spacing w:after="0" w:line="240" w:lineRule="auto"/>
        <w:ind w:firstLine="710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>дополнительные общеразвивающие программы в области физической культуры и спорта,</w:t>
      </w:r>
    </w:p>
    <w:p w:rsidR="005A36D6" w:rsidRPr="001D3F1C" w:rsidRDefault="005A36D6" w:rsidP="00A95791">
      <w:pPr>
        <w:numPr>
          <w:ilvl w:val="0"/>
          <w:numId w:val="1"/>
        </w:numPr>
        <w:tabs>
          <w:tab w:val="left" w:pos="1191"/>
        </w:tabs>
        <w:spacing w:after="0" w:line="240" w:lineRule="auto"/>
        <w:ind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>дополнительные предпрофессиональные программы в области физич</w:t>
      </w:r>
      <w:r w:rsidRPr="005A36D6">
        <w:rPr>
          <w:rFonts w:ascii="Times New Roman" w:eastAsia="Times New Roman" w:hAnsi="Times New Roman"/>
          <w:sz w:val="28"/>
          <w:szCs w:val="28"/>
        </w:rPr>
        <w:t>е</w:t>
      </w:r>
      <w:r w:rsidRPr="005A36D6">
        <w:rPr>
          <w:rFonts w:ascii="Times New Roman" w:eastAsia="Times New Roman" w:hAnsi="Times New Roman"/>
          <w:sz w:val="28"/>
          <w:szCs w:val="28"/>
        </w:rPr>
        <w:t>ской культуры и спорта.</w:t>
      </w:r>
    </w:p>
    <w:p w:rsidR="005A36D6" w:rsidRPr="005A36D6" w:rsidRDefault="005A36D6" w:rsidP="005A36D6">
      <w:pPr>
        <w:pStyle w:val="Default"/>
        <w:ind w:firstLine="851"/>
        <w:jc w:val="both"/>
        <w:rPr>
          <w:sz w:val="28"/>
          <w:szCs w:val="28"/>
        </w:rPr>
      </w:pPr>
      <w:r w:rsidRPr="005A36D6">
        <w:rPr>
          <w:sz w:val="28"/>
          <w:szCs w:val="28"/>
        </w:rPr>
        <w:t>В 2020-2021 учебном году перед педагогическим коллективом Детско-юношеской спортивной школы поставлена задача - сохранить контингент восп</w:t>
      </w:r>
      <w:r w:rsidRPr="005A36D6">
        <w:rPr>
          <w:sz w:val="28"/>
          <w:szCs w:val="28"/>
        </w:rPr>
        <w:t>и</w:t>
      </w:r>
      <w:r w:rsidRPr="005A36D6">
        <w:rPr>
          <w:sz w:val="28"/>
          <w:szCs w:val="28"/>
        </w:rPr>
        <w:t xml:space="preserve">танников, и перевести 10% от общего количества обучающихся на программы спортивной подготовки с 01.01.2020 г. </w:t>
      </w:r>
    </w:p>
    <w:p w:rsidR="001D3F1C" w:rsidRDefault="001D3F1C" w:rsidP="005A36D6">
      <w:pPr>
        <w:pStyle w:val="Default"/>
        <w:ind w:firstLine="851"/>
        <w:jc w:val="both"/>
        <w:rPr>
          <w:rFonts w:eastAsia="Times New Roman"/>
          <w:sz w:val="28"/>
          <w:szCs w:val="28"/>
        </w:rPr>
      </w:pPr>
    </w:p>
    <w:p w:rsidR="005A36D6" w:rsidRPr="005A36D6" w:rsidRDefault="005A36D6" w:rsidP="005A36D6">
      <w:pPr>
        <w:pStyle w:val="Default"/>
        <w:ind w:firstLine="851"/>
        <w:jc w:val="both"/>
        <w:rPr>
          <w:rFonts w:eastAsia="Times New Roman"/>
          <w:sz w:val="28"/>
          <w:szCs w:val="28"/>
        </w:rPr>
      </w:pPr>
      <w:r w:rsidRPr="005A36D6">
        <w:rPr>
          <w:rFonts w:eastAsia="Times New Roman"/>
          <w:sz w:val="28"/>
          <w:szCs w:val="28"/>
        </w:rPr>
        <w:t xml:space="preserve">Форма получения образования - очная. </w:t>
      </w:r>
    </w:p>
    <w:p w:rsidR="005A36D6" w:rsidRPr="005A36D6" w:rsidRDefault="005A36D6" w:rsidP="005A36D6">
      <w:pPr>
        <w:pStyle w:val="Default"/>
        <w:ind w:firstLine="851"/>
        <w:jc w:val="both"/>
        <w:rPr>
          <w:rFonts w:eastAsia="Times New Roman"/>
          <w:sz w:val="28"/>
          <w:szCs w:val="28"/>
        </w:rPr>
      </w:pPr>
      <w:r w:rsidRPr="005A36D6">
        <w:rPr>
          <w:rFonts w:eastAsia="Times New Roman"/>
          <w:sz w:val="28"/>
          <w:szCs w:val="28"/>
        </w:rPr>
        <w:t xml:space="preserve">Образование осуществляется на русском языке. </w:t>
      </w:r>
    </w:p>
    <w:p w:rsidR="001D3F1C" w:rsidRDefault="001D3F1C" w:rsidP="005A36D6">
      <w:pPr>
        <w:pStyle w:val="Default"/>
        <w:ind w:firstLine="851"/>
        <w:jc w:val="both"/>
        <w:rPr>
          <w:rFonts w:eastAsia="Times New Roman"/>
          <w:sz w:val="28"/>
          <w:szCs w:val="28"/>
        </w:rPr>
      </w:pPr>
    </w:p>
    <w:p w:rsidR="005A36D6" w:rsidRPr="005A36D6" w:rsidRDefault="005A36D6" w:rsidP="005A36D6">
      <w:pPr>
        <w:pStyle w:val="Default"/>
        <w:ind w:firstLine="851"/>
        <w:jc w:val="both"/>
        <w:rPr>
          <w:sz w:val="28"/>
          <w:szCs w:val="28"/>
        </w:rPr>
      </w:pPr>
      <w:r w:rsidRPr="005A36D6">
        <w:rPr>
          <w:rFonts w:eastAsia="Times New Roman"/>
          <w:sz w:val="28"/>
          <w:szCs w:val="28"/>
        </w:rPr>
        <w:lastRenderedPageBreak/>
        <w:t>Понятия, используемые в настоящей программе:</w:t>
      </w:r>
    </w:p>
    <w:p w:rsidR="005A36D6" w:rsidRPr="005A36D6" w:rsidRDefault="005A36D6" w:rsidP="005A36D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A36D6" w:rsidRPr="005A36D6" w:rsidRDefault="005A36D6" w:rsidP="005A36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>- Дополнительное образование - это вид образования, который направлен на всестороннее удовлетворение образовательных потребностей человека в интелле</w:t>
      </w:r>
      <w:r w:rsidRPr="005A36D6">
        <w:rPr>
          <w:rFonts w:ascii="Times New Roman" w:eastAsia="Times New Roman" w:hAnsi="Times New Roman"/>
          <w:sz w:val="28"/>
          <w:szCs w:val="28"/>
        </w:rPr>
        <w:t>к</w:t>
      </w:r>
      <w:r w:rsidRPr="005A36D6">
        <w:rPr>
          <w:rFonts w:ascii="Times New Roman" w:eastAsia="Times New Roman" w:hAnsi="Times New Roman"/>
          <w:sz w:val="28"/>
          <w:szCs w:val="28"/>
        </w:rPr>
        <w:t>туальном, духовно-нравственном, физическом и (или) профессиональном сове</w:t>
      </w:r>
      <w:r w:rsidRPr="005A36D6">
        <w:rPr>
          <w:rFonts w:ascii="Times New Roman" w:eastAsia="Times New Roman" w:hAnsi="Times New Roman"/>
          <w:sz w:val="28"/>
          <w:szCs w:val="28"/>
        </w:rPr>
        <w:t>р</w:t>
      </w:r>
      <w:r w:rsidRPr="005A36D6">
        <w:rPr>
          <w:rFonts w:ascii="Times New Roman" w:eastAsia="Times New Roman" w:hAnsi="Times New Roman"/>
          <w:sz w:val="28"/>
          <w:szCs w:val="28"/>
        </w:rPr>
        <w:t>шенствовании и не сопровождается повышением уровня обр</w:t>
      </w:r>
      <w:r w:rsidRPr="005A36D6">
        <w:rPr>
          <w:rFonts w:ascii="Times New Roman" w:eastAsia="Times New Roman" w:hAnsi="Times New Roman"/>
          <w:sz w:val="28"/>
          <w:szCs w:val="28"/>
        </w:rPr>
        <w:t>а</w:t>
      </w:r>
      <w:r w:rsidRPr="005A36D6">
        <w:rPr>
          <w:rFonts w:ascii="Times New Roman" w:eastAsia="Times New Roman" w:hAnsi="Times New Roman"/>
          <w:sz w:val="28"/>
          <w:szCs w:val="28"/>
        </w:rPr>
        <w:t>зования (273-ФЗ, гл. 1, ст. 2, п. 14);</w:t>
      </w:r>
    </w:p>
    <w:p w:rsidR="005A36D6" w:rsidRPr="005A36D6" w:rsidRDefault="005A36D6" w:rsidP="005A36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>- Организация дополнительного образования - образовательная организ</w:t>
      </w:r>
      <w:r w:rsidRPr="005A36D6">
        <w:rPr>
          <w:rFonts w:ascii="Times New Roman" w:eastAsia="Times New Roman" w:hAnsi="Times New Roman"/>
          <w:sz w:val="28"/>
          <w:szCs w:val="28"/>
        </w:rPr>
        <w:t>а</w:t>
      </w:r>
      <w:r w:rsidRPr="005A36D6">
        <w:rPr>
          <w:rFonts w:ascii="Times New Roman" w:eastAsia="Times New Roman" w:hAnsi="Times New Roman"/>
          <w:sz w:val="28"/>
          <w:szCs w:val="28"/>
        </w:rPr>
        <w:t>ция, осуществляющая в качестве основной ее деятельности образовательную деятел</w:t>
      </w:r>
      <w:r w:rsidRPr="005A36D6">
        <w:rPr>
          <w:rFonts w:ascii="Times New Roman" w:eastAsia="Times New Roman" w:hAnsi="Times New Roman"/>
          <w:sz w:val="28"/>
          <w:szCs w:val="28"/>
        </w:rPr>
        <w:t>ь</w:t>
      </w:r>
      <w:r w:rsidRPr="005A36D6">
        <w:rPr>
          <w:rFonts w:ascii="Times New Roman" w:eastAsia="Times New Roman" w:hAnsi="Times New Roman"/>
          <w:sz w:val="28"/>
          <w:szCs w:val="28"/>
        </w:rPr>
        <w:t>ность по дополнительным общеобразовательным программам (273-ФЗ, гл. 3, ст. 23, п. 3.1);</w:t>
      </w:r>
    </w:p>
    <w:p w:rsidR="005A36D6" w:rsidRPr="005A36D6" w:rsidRDefault="005A36D6" w:rsidP="005A36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5A36D6">
        <w:rPr>
          <w:rFonts w:ascii="Times New Roman" w:eastAsia="Times New Roman" w:hAnsi="Times New Roman"/>
          <w:sz w:val="28"/>
          <w:szCs w:val="28"/>
        </w:rPr>
        <w:t>- Образовательная программа - комплекс основных характеристик образов</w:t>
      </w:r>
      <w:r w:rsidRPr="005A36D6">
        <w:rPr>
          <w:rFonts w:ascii="Times New Roman" w:eastAsia="Times New Roman" w:hAnsi="Times New Roman"/>
          <w:sz w:val="28"/>
          <w:szCs w:val="28"/>
        </w:rPr>
        <w:t>а</w:t>
      </w:r>
      <w:r w:rsidRPr="005A36D6">
        <w:rPr>
          <w:rFonts w:ascii="Times New Roman" w:eastAsia="Times New Roman" w:hAnsi="Times New Roman"/>
          <w:sz w:val="28"/>
          <w:szCs w:val="28"/>
        </w:rPr>
        <w:t>ния (объем, содержание, планируемые результаты), организационно педагогич</w:t>
      </w:r>
      <w:r w:rsidRPr="005A36D6">
        <w:rPr>
          <w:rFonts w:ascii="Times New Roman" w:eastAsia="Times New Roman" w:hAnsi="Times New Roman"/>
          <w:sz w:val="28"/>
          <w:szCs w:val="28"/>
        </w:rPr>
        <w:t>е</w:t>
      </w:r>
      <w:r w:rsidRPr="005A36D6">
        <w:rPr>
          <w:rFonts w:ascii="Times New Roman" w:eastAsia="Times New Roman" w:hAnsi="Times New Roman"/>
          <w:sz w:val="28"/>
          <w:szCs w:val="28"/>
        </w:rPr>
        <w:t>ских условий и в случаях, предусмотренных настоящим Федеральным законом, форм аттестации, который представлен в виде учебного плана, календарного уче</w:t>
      </w:r>
      <w:r w:rsidRPr="005A36D6">
        <w:rPr>
          <w:rFonts w:ascii="Times New Roman" w:eastAsia="Times New Roman" w:hAnsi="Times New Roman"/>
          <w:sz w:val="28"/>
          <w:szCs w:val="28"/>
        </w:rPr>
        <w:t>б</w:t>
      </w:r>
      <w:r w:rsidRPr="005A36D6">
        <w:rPr>
          <w:rFonts w:ascii="Times New Roman" w:eastAsia="Times New Roman" w:hAnsi="Times New Roman"/>
          <w:sz w:val="28"/>
          <w:szCs w:val="28"/>
        </w:rPr>
        <w:t>ного графика, рабочих программ учебных предметов, курсов, дисциплин (мод</w:t>
      </w:r>
      <w:r w:rsidRPr="005A36D6">
        <w:rPr>
          <w:rFonts w:ascii="Times New Roman" w:eastAsia="Times New Roman" w:hAnsi="Times New Roman"/>
          <w:sz w:val="28"/>
          <w:szCs w:val="28"/>
        </w:rPr>
        <w:t>у</w:t>
      </w:r>
      <w:r w:rsidRPr="005A36D6">
        <w:rPr>
          <w:rFonts w:ascii="Times New Roman" w:eastAsia="Times New Roman" w:hAnsi="Times New Roman"/>
          <w:sz w:val="28"/>
          <w:szCs w:val="28"/>
        </w:rPr>
        <w:t>лей), иных компонентов, а также оценочных и методических м</w:t>
      </w:r>
      <w:r w:rsidRPr="005A36D6">
        <w:rPr>
          <w:rFonts w:ascii="Times New Roman" w:eastAsia="Times New Roman" w:hAnsi="Times New Roman"/>
          <w:sz w:val="28"/>
          <w:szCs w:val="28"/>
        </w:rPr>
        <w:t>а</w:t>
      </w:r>
      <w:r w:rsidRPr="005A36D6">
        <w:rPr>
          <w:rFonts w:ascii="Times New Roman" w:eastAsia="Times New Roman" w:hAnsi="Times New Roman"/>
          <w:sz w:val="28"/>
          <w:szCs w:val="28"/>
        </w:rPr>
        <w:t>териалов (273-ФЗ, гл. 1, ст. 2, п. 9);</w:t>
      </w:r>
      <w:proofErr w:type="gramEnd"/>
    </w:p>
    <w:p w:rsidR="005A36D6" w:rsidRPr="005A36D6" w:rsidRDefault="005A36D6" w:rsidP="005A36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gramStart"/>
      <w:r w:rsidRPr="005A36D6">
        <w:rPr>
          <w:rFonts w:ascii="Times New Roman" w:eastAsia="Times New Roman" w:hAnsi="Times New Roman"/>
          <w:sz w:val="28"/>
          <w:szCs w:val="28"/>
        </w:rPr>
        <w:t>Образовательная</w:t>
      </w:r>
      <w:proofErr w:type="gramEnd"/>
      <w:r w:rsidRPr="005A36D6">
        <w:rPr>
          <w:rFonts w:ascii="Times New Roman" w:eastAsia="Times New Roman" w:hAnsi="Times New Roman"/>
          <w:sz w:val="28"/>
          <w:szCs w:val="28"/>
        </w:rPr>
        <w:t xml:space="preserve"> программа организации дополнительного образования - образовательная программа, разрабатываемая и утверждаемая организацией д</w:t>
      </w:r>
      <w:r w:rsidRPr="005A36D6">
        <w:rPr>
          <w:rFonts w:ascii="Times New Roman" w:eastAsia="Times New Roman" w:hAnsi="Times New Roman"/>
          <w:sz w:val="28"/>
          <w:szCs w:val="28"/>
        </w:rPr>
        <w:t>о</w:t>
      </w:r>
      <w:r w:rsidRPr="005A36D6">
        <w:rPr>
          <w:rFonts w:ascii="Times New Roman" w:eastAsia="Times New Roman" w:hAnsi="Times New Roman"/>
          <w:sz w:val="28"/>
          <w:szCs w:val="28"/>
        </w:rPr>
        <w:t>полнительного образования (273- ФЗ, на основе гл. 2, ст. 22, п. 5);</w:t>
      </w:r>
    </w:p>
    <w:p w:rsidR="005A36D6" w:rsidRPr="005A36D6" w:rsidRDefault="005A36D6" w:rsidP="005A36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>- Учебный план - документ, который определяет перечень, последовател</w:t>
      </w:r>
      <w:r w:rsidRPr="005A36D6">
        <w:rPr>
          <w:rFonts w:ascii="Times New Roman" w:eastAsia="Times New Roman" w:hAnsi="Times New Roman"/>
          <w:sz w:val="28"/>
          <w:szCs w:val="28"/>
        </w:rPr>
        <w:t>ь</w:t>
      </w:r>
      <w:r w:rsidRPr="005A36D6">
        <w:rPr>
          <w:rFonts w:ascii="Times New Roman" w:eastAsia="Times New Roman" w:hAnsi="Times New Roman"/>
          <w:sz w:val="28"/>
          <w:szCs w:val="28"/>
        </w:rPr>
        <w:t>ность и распределение по годам обучения учебных предметов, курсов, дисци</w:t>
      </w:r>
      <w:r w:rsidRPr="005A36D6">
        <w:rPr>
          <w:rFonts w:ascii="Times New Roman" w:eastAsia="Times New Roman" w:hAnsi="Times New Roman"/>
          <w:sz w:val="28"/>
          <w:szCs w:val="28"/>
        </w:rPr>
        <w:t>п</w:t>
      </w:r>
      <w:r w:rsidRPr="005A36D6">
        <w:rPr>
          <w:rFonts w:ascii="Times New Roman" w:eastAsia="Times New Roman" w:hAnsi="Times New Roman"/>
          <w:sz w:val="28"/>
          <w:szCs w:val="28"/>
        </w:rPr>
        <w:t>лин (модулей), практики, иных видов учебной деятельности и, если иное не установл</w:t>
      </w:r>
      <w:r w:rsidRPr="005A36D6">
        <w:rPr>
          <w:rFonts w:ascii="Times New Roman" w:eastAsia="Times New Roman" w:hAnsi="Times New Roman"/>
          <w:sz w:val="28"/>
          <w:szCs w:val="28"/>
        </w:rPr>
        <w:t>е</w:t>
      </w:r>
      <w:r w:rsidRPr="005A36D6">
        <w:rPr>
          <w:rFonts w:ascii="Times New Roman" w:eastAsia="Times New Roman" w:hAnsi="Times New Roman"/>
          <w:sz w:val="28"/>
          <w:szCs w:val="28"/>
        </w:rPr>
        <w:t>но настоящим Федеральным законом, формы промежуточной аттестации обуча</w:t>
      </w:r>
      <w:r w:rsidRPr="005A36D6">
        <w:rPr>
          <w:rFonts w:ascii="Times New Roman" w:eastAsia="Times New Roman" w:hAnsi="Times New Roman"/>
          <w:sz w:val="28"/>
          <w:szCs w:val="28"/>
        </w:rPr>
        <w:t>ю</w:t>
      </w:r>
      <w:r w:rsidRPr="005A36D6">
        <w:rPr>
          <w:rFonts w:ascii="Times New Roman" w:eastAsia="Times New Roman" w:hAnsi="Times New Roman"/>
          <w:sz w:val="28"/>
          <w:szCs w:val="28"/>
        </w:rPr>
        <w:t>щихся (273-ФЗ, гл. 1, ст. 2, п. 22). 4</w:t>
      </w:r>
    </w:p>
    <w:p w:rsidR="005A36D6" w:rsidRPr="005A36D6" w:rsidRDefault="005A36D6" w:rsidP="005A36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>- Календарный учебный график - документ, регламентирующий общие тр</w:t>
      </w:r>
      <w:r w:rsidRPr="005A36D6">
        <w:rPr>
          <w:rFonts w:ascii="Times New Roman" w:eastAsia="Times New Roman" w:hAnsi="Times New Roman"/>
          <w:sz w:val="28"/>
          <w:szCs w:val="28"/>
        </w:rPr>
        <w:t>е</w:t>
      </w:r>
      <w:r w:rsidRPr="005A36D6">
        <w:rPr>
          <w:rFonts w:ascii="Times New Roman" w:eastAsia="Times New Roman" w:hAnsi="Times New Roman"/>
          <w:sz w:val="28"/>
          <w:szCs w:val="28"/>
        </w:rPr>
        <w:t>бования к организации образовательного процесса в учебном году (продолжител</w:t>
      </w:r>
      <w:r w:rsidRPr="005A36D6">
        <w:rPr>
          <w:rFonts w:ascii="Times New Roman" w:eastAsia="Times New Roman" w:hAnsi="Times New Roman"/>
          <w:sz w:val="28"/>
          <w:szCs w:val="28"/>
        </w:rPr>
        <w:t>ь</w:t>
      </w:r>
      <w:r w:rsidRPr="005A36D6">
        <w:rPr>
          <w:rFonts w:ascii="Times New Roman" w:eastAsia="Times New Roman" w:hAnsi="Times New Roman"/>
          <w:sz w:val="28"/>
          <w:szCs w:val="28"/>
        </w:rPr>
        <w:t>ность учебного года, каникулярного времени и летнего оздоров</w:t>
      </w:r>
      <w:r w:rsidRPr="005A36D6">
        <w:rPr>
          <w:rFonts w:ascii="Times New Roman" w:eastAsia="Times New Roman" w:hAnsi="Times New Roman"/>
          <w:sz w:val="28"/>
          <w:szCs w:val="28"/>
        </w:rPr>
        <w:t>и</w:t>
      </w:r>
      <w:r w:rsidRPr="005A36D6">
        <w:rPr>
          <w:rFonts w:ascii="Times New Roman" w:eastAsia="Times New Roman" w:hAnsi="Times New Roman"/>
          <w:sz w:val="28"/>
          <w:szCs w:val="28"/>
        </w:rPr>
        <w:t>тельного периода (при необходимости), режим работы, регламентирование образовательного проце</w:t>
      </w:r>
      <w:r w:rsidRPr="005A36D6">
        <w:rPr>
          <w:rFonts w:ascii="Times New Roman" w:eastAsia="Times New Roman" w:hAnsi="Times New Roman"/>
          <w:sz w:val="28"/>
          <w:szCs w:val="28"/>
        </w:rPr>
        <w:t>с</w:t>
      </w:r>
      <w:r w:rsidRPr="005A36D6">
        <w:rPr>
          <w:rFonts w:ascii="Times New Roman" w:eastAsia="Times New Roman" w:hAnsi="Times New Roman"/>
          <w:sz w:val="28"/>
          <w:szCs w:val="28"/>
        </w:rPr>
        <w:t>са на неделю и пр.).</w:t>
      </w:r>
    </w:p>
    <w:p w:rsidR="005A36D6" w:rsidRPr="005A36D6" w:rsidRDefault="005A36D6" w:rsidP="005A36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5A36D6" w:rsidRPr="005A36D6" w:rsidRDefault="005A36D6" w:rsidP="005A36D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A36D6" w:rsidRPr="005A36D6" w:rsidRDefault="005A36D6" w:rsidP="001D3F1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b/>
          <w:bCs/>
          <w:sz w:val="28"/>
          <w:szCs w:val="28"/>
        </w:rPr>
        <w:t>Информация об образовательном учреждении</w:t>
      </w:r>
    </w:p>
    <w:p w:rsidR="005A36D6" w:rsidRP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925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40"/>
        <w:gridCol w:w="2182"/>
        <w:gridCol w:w="380"/>
        <w:gridCol w:w="40"/>
        <w:gridCol w:w="1360"/>
        <w:gridCol w:w="398"/>
        <w:gridCol w:w="622"/>
        <w:gridCol w:w="20"/>
        <w:gridCol w:w="240"/>
        <w:gridCol w:w="298"/>
        <w:gridCol w:w="1700"/>
        <w:gridCol w:w="45"/>
      </w:tblGrid>
      <w:tr w:rsidR="005A36D6" w:rsidRPr="005A36D6" w:rsidTr="005A36D6">
        <w:trPr>
          <w:trHeight w:val="324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Историческая</w:t>
            </w:r>
          </w:p>
        </w:tc>
        <w:tc>
          <w:tcPr>
            <w:tcW w:w="2562" w:type="dxa"/>
            <w:gridSpan w:val="2"/>
            <w:tcBorders>
              <w:top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Муниципальное</w:t>
            </w:r>
          </w:p>
        </w:tc>
        <w:tc>
          <w:tcPr>
            <w:tcW w:w="2420" w:type="dxa"/>
            <w:gridSpan w:val="4"/>
            <w:tcBorders>
              <w:top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бюджетное</w:t>
            </w:r>
          </w:p>
        </w:tc>
        <w:tc>
          <w:tcPr>
            <w:tcW w:w="2303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учреждение</w:t>
            </w:r>
          </w:p>
        </w:tc>
      </w:tr>
      <w:tr w:rsidR="005A36D6" w:rsidRPr="005A36D6" w:rsidTr="005A36D6">
        <w:trPr>
          <w:trHeight w:val="32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8"/>
                <w:sz w:val="28"/>
                <w:szCs w:val="28"/>
              </w:rPr>
              <w:t>справка</w:t>
            </w:r>
          </w:p>
        </w:tc>
        <w:tc>
          <w:tcPr>
            <w:tcW w:w="2562" w:type="dxa"/>
            <w:gridSpan w:val="2"/>
            <w:vAlign w:val="bottom"/>
          </w:tcPr>
          <w:p w:rsidR="005A36D6" w:rsidRPr="005A36D6" w:rsidRDefault="005A36D6" w:rsidP="005A3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дополнительного</w:t>
            </w:r>
          </w:p>
        </w:tc>
        <w:tc>
          <w:tcPr>
            <w:tcW w:w="2420" w:type="dxa"/>
            <w:gridSpan w:val="4"/>
            <w:vAlign w:val="bottom"/>
          </w:tcPr>
          <w:p w:rsidR="005A36D6" w:rsidRPr="005A36D6" w:rsidRDefault="005A36D6" w:rsidP="005A3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2303" w:type="dxa"/>
            <w:gridSpan w:val="5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Детско-юношеская</w:t>
            </w:r>
          </w:p>
        </w:tc>
      </w:tr>
      <w:tr w:rsidR="005A36D6" w:rsidRPr="005A36D6" w:rsidTr="005A36D6">
        <w:trPr>
          <w:trHeight w:val="32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5" w:type="dxa"/>
            <w:gridSpan w:val="11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 xml:space="preserve">спортивная школа Песчанокопского района основана в  2003 г. Первые </w:t>
            </w:r>
            <w:proofErr w:type="gramStart"/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отделения</w:t>
            </w:r>
            <w:proofErr w:type="gramEnd"/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 xml:space="preserve"> начавшие свою работу по </w:t>
            </w:r>
          </w:p>
        </w:tc>
      </w:tr>
      <w:tr w:rsidR="005A36D6" w:rsidRPr="005A36D6" w:rsidTr="005A36D6">
        <w:trPr>
          <w:trHeight w:val="324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5" w:type="dxa"/>
            <w:gridSpan w:val="11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профилям: бокс, волейбол, гандбол</w:t>
            </w:r>
            <w:proofErr w:type="gramStart"/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,г</w:t>
            </w:r>
            <w:proofErr w:type="gramEnd"/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реко-римская борьба,</w:t>
            </w:r>
          </w:p>
        </w:tc>
      </w:tr>
      <w:tr w:rsidR="005A36D6" w:rsidRPr="005A36D6" w:rsidTr="005A36D6">
        <w:trPr>
          <w:trHeight w:val="32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5" w:type="dxa"/>
            <w:gridSpan w:val="11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легкая атлетика, футбол. В 2010 году открылось отделение плавания, в 2011 году открылось отделение худ</w:t>
            </w:r>
            <w:proofErr w:type="gramStart"/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.г</w:t>
            </w:r>
            <w:proofErr w:type="gramEnd"/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имнастики</w:t>
            </w:r>
          </w:p>
        </w:tc>
      </w:tr>
      <w:tr w:rsidR="005A36D6" w:rsidRPr="005A36D6" w:rsidTr="005A36D6">
        <w:trPr>
          <w:trHeight w:val="32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5" w:type="dxa"/>
            <w:gridSpan w:val="11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6D6">
              <w:rPr>
                <w:rFonts w:ascii="Times New Roman" w:hAnsi="Times New Roman"/>
                <w:sz w:val="28"/>
                <w:szCs w:val="28"/>
              </w:rPr>
              <w:t>в 2014 год</w:t>
            </w:r>
            <w:proofErr w:type="gramStart"/>
            <w:r w:rsidRPr="005A36D6">
              <w:rPr>
                <w:rFonts w:ascii="Times New Roman" w:hAnsi="Times New Roman"/>
                <w:sz w:val="28"/>
                <w:szCs w:val="28"/>
              </w:rPr>
              <w:t>у-</w:t>
            </w:r>
            <w:proofErr w:type="gramEnd"/>
            <w:r w:rsidRPr="005A36D6">
              <w:rPr>
                <w:rFonts w:ascii="Times New Roman" w:hAnsi="Times New Roman"/>
                <w:sz w:val="28"/>
                <w:szCs w:val="28"/>
              </w:rPr>
              <w:t xml:space="preserve"> отделение гиревого спорта.</w:t>
            </w:r>
          </w:p>
        </w:tc>
      </w:tr>
      <w:tr w:rsidR="005A36D6" w:rsidRPr="005A36D6" w:rsidTr="005A36D6">
        <w:trPr>
          <w:trHeight w:val="322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5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="001D3F1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сегодняшний день ДЮСШ развивает 9 видов спорта.</w:t>
            </w:r>
          </w:p>
        </w:tc>
      </w:tr>
      <w:tr w:rsidR="005A36D6" w:rsidRPr="005A36D6" w:rsidTr="005A36D6">
        <w:trPr>
          <w:trHeight w:val="322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6D6">
              <w:rPr>
                <w:rFonts w:ascii="Times New Roman" w:hAnsi="Times New Roman"/>
                <w:sz w:val="28"/>
                <w:szCs w:val="28"/>
              </w:rPr>
              <w:lastRenderedPageBreak/>
              <w:t>Полное наименов</w:t>
            </w:r>
            <w:r w:rsidRPr="005A36D6">
              <w:rPr>
                <w:rFonts w:ascii="Times New Roman" w:hAnsi="Times New Roman"/>
                <w:sz w:val="28"/>
                <w:szCs w:val="28"/>
              </w:rPr>
              <w:t>а</w:t>
            </w:r>
            <w:r w:rsidRPr="005A36D6">
              <w:rPr>
                <w:rFonts w:ascii="Times New Roman" w:hAnsi="Times New Roman"/>
                <w:sz w:val="28"/>
                <w:szCs w:val="28"/>
              </w:rPr>
              <w:t>ние в соответствии с Уставом</w:t>
            </w:r>
          </w:p>
        </w:tc>
        <w:tc>
          <w:tcPr>
            <w:tcW w:w="7285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5A36D6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Детско-юношеская спортивная школа Песч</w:t>
            </w:r>
            <w:r w:rsidRPr="005A36D6">
              <w:rPr>
                <w:rFonts w:ascii="Times New Roman" w:hAnsi="Times New Roman"/>
                <w:sz w:val="28"/>
                <w:szCs w:val="28"/>
              </w:rPr>
              <w:t>а</w:t>
            </w:r>
            <w:r w:rsidRPr="005A36D6">
              <w:rPr>
                <w:rFonts w:ascii="Times New Roman" w:hAnsi="Times New Roman"/>
                <w:sz w:val="28"/>
                <w:szCs w:val="28"/>
              </w:rPr>
              <w:t>нокопского района (МБУ ДО ДЮСШ Песчанокопского района (сокращенное наименование)</w:t>
            </w:r>
            <w:proofErr w:type="gramEnd"/>
          </w:p>
        </w:tc>
      </w:tr>
      <w:tr w:rsidR="005A36D6" w:rsidRPr="005A36D6" w:rsidTr="005A36D6">
        <w:trPr>
          <w:trHeight w:val="309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8"/>
                <w:sz w:val="28"/>
                <w:szCs w:val="28"/>
              </w:rPr>
              <w:t>Правовое</w:t>
            </w:r>
          </w:p>
        </w:tc>
        <w:tc>
          <w:tcPr>
            <w:tcW w:w="7285" w:type="dxa"/>
            <w:gridSpan w:val="11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Учреждение является юридическим лицом, имеет</w:t>
            </w:r>
          </w:p>
        </w:tc>
      </w:tr>
      <w:tr w:rsidR="005A36D6" w:rsidRPr="005A36D6" w:rsidTr="005A36D6">
        <w:trPr>
          <w:trHeight w:val="32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положение</w:t>
            </w:r>
          </w:p>
        </w:tc>
        <w:tc>
          <w:tcPr>
            <w:tcW w:w="7285" w:type="dxa"/>
            <w:gridSpan w:val="11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 xml:space="preserve">обособленное имущество, осуществляет операции </w:t>
            </w:r>
            <w:proofErr w:type="gramStart"/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proofErr w:type="gramEnd"/>
          </w:p>
        </w:tc>
      </w:tr>
      <w:tr w:rsidR="005A36D6" w:rsidRPr="005A36D6" w:rsidTr="005A36D6">
        <w:trPr>
          <w:trHeight w:val="32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Учреждения</w:t>
            </w:r>
          </w:p>
        </w:tc>
        <w:tc>
          <w:tcPr>
            <w:tcW w:w="7285" w:type="dxa"/>
            <w:gridSpan w:val="11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поступающими</w:t>
            </w:r>
            <w:proofErr w:type="gramEnd"/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 xml:space="preserve"> ему в соответствии с законодательством</w:t>
            </w:r>
          </w:p>
        </w:tc>
      </w:tr>
      <w:tr w:rsidR="005A36D6" w:rsidRPr="005A36D6" w:rsidTr="005A36D6">
        <w:trPr>
          <w:trHeight w:val="32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5" w:type="dxa"/>
            <w:gridSpan w:val="11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Российской Федерации средствами через лицевые счета.</w:t>
            </w:r>
          </w:p>
        </w:tc>
      </w:tr>
      <w:tr w:rsidR="005A36D6" w:rsidRPr="005A36D6" w:rsidTr="005A36D6">
        <w:trPr>
          <w:trHeight w:val="32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5" w:type="dxa"/>
            <w:gridSpan w:val="11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 xml:space="preserve">Учреждение имеет печать со своим официальным </w:t>
            </w:r>
          </w:p>
        </w:tc>
      </w:tr>
      <w:tr w:rsidR="005A36D6" w:rsidRPr="005A36D6" w:rsidTr="005A36D6">
        <w:trPr>
          <w:trHeight w:val="32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5" w:type="dxa"/>
            <w:gridSpan w:val="11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наименованием, штампы и бланки</w:t>
            </w:r>
            <w:proofErr w:type="gramStart"/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,н</w:t>
            </w:r>
            <w:proofErr w:type="gramEnd"/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 xml:space="preserve">еобходимые для </w:t>
            </w:r>
          </w:p>
        </w:tc>
      </w:tr>
      <w:tr w:rsidR="005A36D6" w:rsidRPr="005A36D6" w:rsidTr="005A36D6">
        <w:trPr>
          <w:trHeight w:val="325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5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для осуществления деятельности.</w:t>
            </w:r>
          </w:p>
        </w:tc>
      </w:tr>
      <w:tr w:rsidR="005A36D6" w:rsidRPr="005A36D6" w:rsidTr="005A36D6">
        <w:trPr>
          <w:trHeight w:val="31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Учредитель</w:t>
            </w:r>
          </w:p>
        </w:tc>
        <w:tc>
          <w:tcPr>
            <w:tcW w:w="2182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Учредителем</w:t>
            </w:r>
          </w:p>
        </w:tc>
        <w:tc>
          <w:tcPr>
            <w:tcW w:w="1780" w:type="dxa"/>
            <w:gridSpan w:val="3"/>
            <w:vAlign w:val="bottom"/>
          </w:tcPr>
          <w:p w:rsidR="005A36D6" w:rsidRPr="005A36D6" w:rsidRDefault="005A36D6" w:rsidP="005A36D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ДЮСШ</w:t>
            </w:r>
          </w:p>
        </w:tc>
        <w:tc>
          <w:tcPr>
            <w:tcW w:w="1280" w:type="dxa"/>
            <w:gridSpan w:val="4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является</w:t>
            </w:r>
          </w:p>
        </w:tc>
        <w:tc>
          <w:tcPr>
            <w:tcW w:w="2043" w:type="dxa"/>
            <w:gridSpan w:val="3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 </w:t>
            </w:r>
          </w:p>
        </w:tc>
      </w:tr>
      <w:tr w:rsidR="005A36D6" w:rsidRPr="005A36D6" w:rsidTr="005A36D6">
        <w:trPr>
          <w:trHeight w:val="32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5" w:type="dxa"/>
            <w:gridSpan w:val="11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 xml:space="preserve">Песчанокопского района, </w:t>
            </w:r>
            <w:r w:rsidRPr="005A36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осуществляющим функции и полномочия учредителя ДЮСШ является отдел Образов</w:t>
            </w: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ния Администрации Песчанокопского района</w:t>
            </w:r>
          </w:p>
        </w:tc>
      </w:tr>
      <w:tr w:rsidR="005A36D6" w:rsidRPr="005A36D6" w:rsidTr="005A36D6">
        <w:trPr>
          <w:trHeight w:val="322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5" w:type="dxa"/>
            <w:gridSpan w:val="11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6D6" w:rsidRPr="005A36D6" w:rsidTr="005A36D6">
        <w:trPr>
          <w:trHeight w:val="308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5002" w:type="dxa"/>
            <w:gridSpan w:val="7"/>
            <w:tcBorders>
              <w:top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Гузиёва Елена Викторовна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D6" w:rsidRPr="005A36D6" w:rsidTr="005A36D6">
        <w:trPr>
          <w:trHeight w:val="325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Учреждения</w:t>
            </w:r>
          </w:p>
        </w:tc>
        <w:tc>
          <w:tcPr>
            <w:tcW w:w="2182" w:type="dxa"/>
            <w:tcBorders>
              <w:bottom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tcBorders>
              <w:bottom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D6" w:rsidRPr="005A36D6" w:rsidTr="005A36D6">
        <w:trPr>
          <w:trHeight w:val="30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Юридический</w:t>
            </w:r>
          </w:p>
        </w:tc>
        <w:tc>
          <w:tcPr>
            <w:tcW w:w="7285" w:type="dxa"/>
            <w:gridSpan w:val="11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36D6">
              <w:rPr>
                <w:rFonts w:ascii="Times New Roman" w:hAnsi="Times New Roman"/>
                <w:sz w:val="28"/>
                <w:szCs w:val="28"/>
              </w:rPr>
              <w:t>347572, Ростовская область</w:t>
            </w:r>
            <w:proofErr w:type="gramStart"/>
            <w:r w:rsidRPr="005A36D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5A36D6">
              <w:rPr>
                <w:rFonts w:ascii="Times New Roman" w:hAnsi="Times New Roman"/>
                <w:sz w:val="28"/>
                <w:szCs w:val="28"/>
              </w:rPr>
              <w:t xml:space="preserve"> Песчанокопского района</w:t>
            </w:r>
          </w:p>
        </w:tc>
      </w:tr>
      <w:tr w:rsidR="005A36D6" w:rsidRPr="005A36D6" w:rsidTr="005A36D6">
        <w:trPr>
          <w:trHeight w:val="328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7285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6D6">
              <w:rPr>
                <w:rFonts w:ascii="Times New Roman" w:hAnsi="Times New Roman"/>
                <w:sz w:val="28"/>
                <w:szCs w:val="28"/>
              </w:rPr>
              <w:t>с. Песчанокопское, ул</w:t>
            </w:r>
            <w:proofErr w:type="gramStart"/>
            <w:r w:rsidRPr="005A36D6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5A36D6">
              <w:rPr>
                <w:rFonts w:ascii="Times New Roman" w:hAnsi="Times New Roman"/>
                <w:sz w:val="28"/>
                <w:szCs w:val="28"/>
              </w:rPr>
              <w:t>зовская, 52</w:t>
            </w:r>
          </w:p>
        </w:tc>
      </w:tr>
      <w:tr w:rsidR="005A36D6" w:rsidRPr="005A36D6" w:rsidTr="005A36D6">
        <w:trPr>
          <w:trHeight w:val="328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Лицензия</w:t>
            </w:r>
          </w:p>
        </w:tc>
        <w:tc>
          <w:tcPr>
            <w:tcW w:w="7285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36D6">
              <w:rPr>
                <w:rFonts w:ascii="Times New Roman" w:hAnsi="Times New Roman"/>
                <w:sz w:val="28"/>
                <w:szCs w:val="28"/>
              </w:rPr>
              <w:t>Лицензия № 6413 от 05.08.2016 г.</w:t>
            </w:r>
          </w:p>
        </w:tc>
      </w:tr>
      <w:tr w:rsidR="005A36D6" w:rsidRPr="005A36D6" w:rsidTr="005A36D6">
        <w:trPr>
          <w:trHeight w:val="30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Численность</w:t>
            </w:r>
          </w:p>
        </w:tc>
        <w:tc>
          <w:tcPr>
            <w:tcW w:w="7285" w:type="dxa"/>
            <w:gridSpan w:val="11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 xml:space="preserve">Численный состав </w:t>
            </w:r>
            <w:proofErr w:type="gramStart"/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 xml:space="preserve"> по реализуемым</w:t>
            </w:r>
          </w:p>
        </w:tc>
      </w:tr>
      <w:tr w:rsidR="005A36D6" w:rsidRPr="005A36D6" w:rsidTr="005A36D6">
        <w:trPr>
          <w:trHeight w:val="327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обучающихся</w:t>
            </w:r>
          </w:p>
        </w:tc>
        <w:tc>
          <w:tcPr>
            <w:tcW w:w="7285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программам 1014 человек в возрасте от 5 до 18 лет</w:t>
            </w:r>
          </w:p>
        </w:tc>
      </w:tr>
      <w:tr w:rsidR="005A36D6" w:rsidRPr="005A36D6" w:rsidTr="005A36D6">
        <w:trPr>
          <w:trHeight w:val="327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Характеристика ко</w:t>
            </w:r>
            <w:r w:rsidRPr="005A36D6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н</w:t>
            </w:r>
            <w:r w:rsidRPr="005A36D6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тингента</w:t>
            </w:r>
          </w:p>
        </w:tc>
        <w:tc>
          <w:tcPr>
            <w:tcW w:w="7285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 xml:space="preserve">Характеристика контингента </w:t>
            </w:r>
            <w:proofErr w:type="gramStart"/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 xml:space="preserve"> по уровням обучения:</w:t>
            </w:r>
          </w:p>
          <w:p w:rsidR="005A36D6" w:rsidRPr="005A36D6" w:rsidRDefault="005A36D6" w:rsidP="005A36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- Предпрофессиональные программы – 615</w:t>
            </w:r>
          </w:p>
          <w:p w:rsidR="005A36D6" w:rsidRPr="005A36D6" w:rsidRDefault="005A36D6" w:rsidP="005A36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базовый уровень -261;</w:t>
            </w:r>
          </w:p>
          <w:p w:rsidR="005A36D6" w:rsidRPr="005A36D6" w:rsidRDefault="005A36D6" w:rsidP="005A36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углубленный уровень -354.</w:t>
            </w:r>
          </w:p>
          <w:p w:rsidR="005A36D6" w:rsidRPr="005A36D6" w:rsidRDefault="005A36D6" w:rsidP="005A36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- Общеразвивающиепрограммы-399</w:t>
            </w:r>
          </w:p>
        </w:tc>
      </w:tr>
      <w:tr w:rsidR="005A36D6" w:rsidRPr="005A36D6" w:rsidTr="005A36D6">
        <w:trPr>
          <w:trHeight w:val="327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Характеристика тр</w:t>
            </w:r>
            <w:r w:rsidRPr="005A36D6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е</w:t>
            </w:r>
            <w:r w:rsidRPr="005A36D6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нерско-преподавательского состава</w:t>
            </w:r>
          </w:p>
        </w:tc>
        <w:tc>
          <w:tcPr>
            <w:tcW w:w="7285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6D6">
              <w:rPr>
                <w:rFonts w:ascii="Times New Roman" w:hAnsi="Times New Roman"/>
                <w:sz w:val="28"/>
                <w:szCs w:val="28"/>
              </w:rPr>
              <w:t>На 1 сентября 2020-2021 учебного года работает 26 педаг</w:t>
            </w:r>
            <w:r w:rsidRPr="005A36D6">
              <w:rPr>
                <w:rFonts w:ascii="Times New Roman" w:hAnsi="Times New Roman"/>
                <w:sz w:val="28"/>
                <w:szCs w:val="28"/>
              </w:rPr>
              <w:t>о</w:t>
            </w:r>
            <w:r w:rsidRPr="005A36D6">
              <w:rPr>
                <w:rFonts w:ascii="Times New Roman" w:hAnsi="Times New Roman"/>
                <w:sz w:val="28"/>
                <w:szCs w:val="28"/>
              </w:rPr>
              <w:t>гических работников из них: 1 –педагог-психолог; 25 тр</w:t>
            </w:r>
            <w:r w:rsidRPr="005A36D6">
              <w:rPr>
                <w:rFonts w:ascii="Times New Roman" w:hAnsi="Times New Roman"/>
                <w:sz w:val="28"/>
                <w:szCs w:val="28"/>
              </w:rPr>
              <w:t>е</w:t>
            </w:r>
            <w:r w:rsidRPr="005A36D6">
              <w:rPr>
                <w:rFonts w:ascii="Times New Roman" w:hAnsi="Times New Roman"/>
                <w:sz w:val="28"/>
                <w:szCs w:val="28"/>
              </w:rPr>
              <w:t>неров-преподавателей, штатных - 15 тренеров-преподавателей.</w:t>
            </w:r>
          </w:p>
        </w:tc>
      </w:tr>
      <w:tr w:rsidR="005A36D6" w:rsidRPr="005A36D6" w:rsidTr="005A36D6">
        <w:trPr>
          <w:gridAfter w:val="1"/>
          <w:wAfter w:w="45" w:type="dxa"/>
          <w:trHeight w:val="326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0" w:type="dxa"/>
            <w:gridSpan w:val="10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Тренеры-преподаватели: 18 мужчин, 7 женщин.</w:t>
            </w:r>
          </w:p>
        </w:tc>
      </w:tr>
      <w:tr w:rsidR="005A36D6" w:rsidRPr="005A36D6" w:rsidTr="005A36D6">
        <w:trPr>
          <w:gridAfter w:val="1"/>
          <w:wAfter w:w="45" w:type="dxa"/>
          <w:trHeight w:val="32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0" w:type="dxa"/>
            <w:gridSpan w:val="10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Образование в сфере физической культуры и спорта:</w:t>
            </w:r>
          </w:p>
        </w:tc>
      </w:tr>
      <w:tr w:rsidR="005A36D6" w:rsidRPr="005A36D6" w:rsidTr="005A36D6">
        <w:trPr>
          <w:gridAfter w:val="1"/>
          <w:wAfter w:w="45" w:type="dxa"/>
          <w:trHeight w:val="32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gridSpan w:val="5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- Высшее образование – 23</w:t>
            </w:r>
          </w:p>
        </w:tc>
        <w:tc>
          <w:tcPr>
            <w:tcW w:w="1180" w:type="dxa"/>
            <w:gridSpan w:val="4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D6" w:rsidRPr="005A36D6" w:rsidTr="005A36D6">
        <w:trPr>
          <w:gridAfter w:val="1"/>
          <w:wAfter w:w="45" w:type="dxa"/>
          <w:trHeight w:val="32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gridSpan w:val="5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- Средне-специальное – 1</w:t>
            </w:r>
          </w:p>
        </w:tc>
        <w:tc>
          <w:tcPr>
            <w:tcW w:w="1180" w:type="dxa"/>
            <w:gridSpan w:val="4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D6" w:rsidRPr="005A36D6" w:rsidTr="005A36D6">
        <w:trPr>
          <w:gridAfter w:val="1"/>
          <w:wAfter w:w="45" w:type="dxa"/>
          <w:trHeight w:val="32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gridSpan w:val="5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Квалификационные категории</w:t>
            </w: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80" w:type="dxa"/>
            <w:gridSpan w:val="4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D6" w:rsidRPr="005A36D6" w:rsidTr="005A36D6">
        <w:trPr>
          <w:gridAfter w:val="1"/>
          <w:wAfter w:w="45" w:type="dxa"/>
          <w:trHeight w:val="324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0" w:type="dxa"/>
            <w:gridSpan w:val="9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- Высшей квалификационной категории - 6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D6" w:rsidRPr="005A36D6" w:rsidTr="005A36D6">
        <w:trPr>
          <w:gridAfter w:val="1"/>
          <w:wAfter w:w="45" w:type="dxa"/>
          <w:trHeight w:val="32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gridSpan w:val="5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-1 квалификационная категория – 8</w:t>
            </w:r>
          </w:p>
        </w:tc>
        <w:tc>
          <w:tcPr>
            <w:tcW w:w="1180" w:type="dxa"/>
            <w:gridSpan w:val="4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D6" w:rsidRPr="005A36D6" w:rsidTr="005A36D6">
        <w:trPr>
          <w:gridAfter w:val="1"/>
          <w:wAfter w:w="45" w:type="dxa"/>
          <w:trHeight w:val="322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0" w:type="dxa"/>
            <w:gridSpan w:val="9"/>
            <w:tcBorders>
              <w:bottom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Соответствие занимаемой должности – 14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D6" w:rsidRPr="005A36D6" w:rsidTr="005A36D6">
        <w:trPr>
          <w:gridAfter w:val="1"/>
          <w:wAfter w:w="45" w:type="dxa"/>
          <w:trHeight w:val="311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Программное</w:t>
            </w:r>
          </w:p>
        </w:tc>
        <w:tc>
          <w:tcPr>
            <w:tcW w:w="7240" w:type="dxa"/>
            <w:gridSpan w:val="10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В МБУ ДО ДЮСШ реализуются дополнительные</w:t>
            </w:r>
          </w:p>
        </w:tc>
      </w:tr>
      <w:tr w:rsidR="005A36D6" w:rsidRPr="005A36D6" w:rsidTr="005A36D6">
        <w:trPr>
          <w:gridAfter w:val="1"/>
          <w:wAfter w:w="45" w:type="dxa"/>
          <w:trHeight w:val="32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обеспечение</w:t>
            </w:r>
          </w:p>
        </w:tc>
        <w:tc>
          <w:tcPr>
            <w:tcW w:w="7240" w:type="dxa"/>
            <w:gridSpan w:val="10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 xml:space="preserve">общеобразовательные </w:t>
            </w:r>
            <w:r w:rsidRPr="005A36D6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предпрофессиональные програ</w:t>
            </w:r>
            <w:r w:rsidRPr="005A36D6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м</w:t>
            </w:r>
            <w:r w:rsidRPr="005A36D6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мы</w:t>
            </w:r>
          </w:p>
        </w:tc>
      </w:tr>
      <w:tr w:rsidR="005A36D6" w:rsidRPr="005A36D6" w:rsidTr="005A36D6">
        <w:trPr>
          <w:gridAfter w:val="1"/>
          <w:wAfter w:w="45" w:type="dxa"/>
          <w:trHeight w:val="322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по видам спорта</w:t>
            </w:r>
            <w:proofErr w:type="gramStart"/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:rsidR="005A36D6" w:rsidRPr="005A36D6" w:rsidRDefault="005A36D6" w:rsidP="005A3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бокс;</w:t>
            </w:r>
          </w:p>
          <w:p w:rsidR="005A36D6" w:rsidRPr="005A36D6" w:rsidRDefault="005A36D6" w:rsidP="005A3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- волейбол;</w:t>
            </w:r>
          </w:p>
          <w:p w:rsidR="005A36D6" w:rsidRPr="005A36D6" w:rsidRDefault="005A36D6" w:rsidP="005A3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- гандбол;</w:t>
            </w:r>
          </w:p>
          <w:p w:rsidR="005A36D6" w:rsidRPr="005A36D6" w:rsidRDefault="005A36D6" w:rsidP="005A3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- греко-римская борьба;</w:t>
            </w:r>
          </w:p>
          <w:p w:rsidR="005A36D6" w:rsidRPr="005A36D6" w:rsidRDefault="005A36D6" w:rsidP="005A3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гиревой</w:t>
            </w:r>
            <w:proofErr w:type="gramEnd"/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 xml:space="preserve"> спорта;</w:t>
            </w:r>
          </w:p>
          <w:p w:rsidR="005A36D6" w:rsidRPr="005A36D6" w:rsidRDefault="005A36D6" w:rsidP="005A3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- лёгкая атлетика;</w:t>
            </w:r>
          </w:p>
          <w:p w:rsidR="005A36D6" w:rsidRPr="005A36D6" w:rsidRDefault="005A36D6" w:rsidP="005A3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 xml:space="preserve">- плавание; </w:t>
            </w:r>
          </w:p>
          <w:p w:rsidR="005A36D6" w:rsidRPr="005A36D6" w:rsidRDefault="005A36D6" w:rsidP="005A3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- футбол;</w:t>
            </w:r>
          </w:p>
          <w:p w:rsidR="005A36D6" w:rsidRPr="005A36D6" w:rsidRDefault="005A36D6" w:rsidP="005A3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- художественная гимнастика.</w:t>
            </w:r>
          </w:p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A36D6">
              <w:rPr>
                <w:rFonts w:ascii="Times New Roman" w:hAnsi="Times New Roman"/>
                <w:sz w:val="28"/>
                <w:szCs w:val="28"/>
                <w:u w:val="single"/>
              </w:rPr>
              <w:t>Дополнительные общеразвивающие программы:</w:t>
            </w:r>
          </w:p>
          <w:p w:rsidR="005A36D6" w:rsidRPr="005A36D6" w:rsidRDefault="005A36D6" w:rsidP="005A3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- волейбол;</w:t>
            </w:r>
          </w:p>
          <w:p w:rsidR="005A36D6" w:rsidRPr="005A36D6" w:rsidRDefault="005A36D6" w:rsidP="005A3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- гандбол;</w:t>
            </w:r>
          </w:p>
          <w:p w:rsidR="005A36D6" w:rsidRPr="005A36D6" w:rsidRDefault="005A36D6" w:rsidP="005A3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- лёгкая атлетика;</w:t>
            </w:r>
          </w:p>
          <w:p w:rsidR="005A36D6" w:rsidRPr="005A36D6" w:rsidRDefault="005A36D6" w:rsidP="005A3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- футбол;</w:t>
            </w:r>
          </w:p>
          <w:p w:rsidR="005A36D6" w:rsidRPr="005A36D6" w:rsidRDefault="005A36D6" w:rsidP="005A3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- художественная гимнастика.</w:t>
            </w:r>
          </w:p>
        </w:tc>
      </w:tr>
      <w:tr w:rsidR="005A36D6" w:rsidRPr="005A36D6" w:rsidTr="005A36D6">
        <w:trPr>
          <w:gridAfter w:val="1"/>
          <w:wAfter w:w="45" w:type="dxa"/>
          <w:trHeight w:val="322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D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Материально-техническое обесп</w:t>
            </w:r>
            <w:r w:rsidRPr="005A36D6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5A36D6">
              <w:rPr>
                <w:rFonts w:ascii="Times New Roman" w:hAnsi="Times New Roman"/>
                <w:bCs/>
                <w:sz w:val="28"/>
                <w:szCs w:val="28"/>
              </w:rPr>
              <w:t>чение образовател</w:t>
            </w:r>
            <w:r w:rsidRPr="005A36D6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5A36D6">
              <w:rPr>
                <w:rFonts w:ascii="Times New Roman" w:hAnsi="Times New Roman"/>
                <w:bCs/>
                <w:sz w:val="28"/>
                <w:szCs w:val="28"/>
              </w:rPr>
              <w:t>ного процесса</w:t>
            </w:r>
          </w:p>
        </w:tc>
        <w:tc>
          <w:tcPr>
            <w:tcW w:w="7240" w:type="dxa"/>
            <w:gridSpan w:val="10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hd w:val="clear" w:color="auto" w:fill="F4EFE9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6D6">
              <w:rPr>
                <w:rFonts w:ascii="Times New Roman" w:hAnsi="Times New Roman"/>
                <w:sz w:val="28"/>
                <w:szCs w:val="28"/>
              </w:rPr>
              <w:t>Учебно-тренировочные занятия проходят на базе спорти</w:t>
            </w:r>
            <w:r w:rsidRPr="005A36D6">
              <w:rPr>
                <w:rFonts w:ascii="Times New Roman" w:hAnsi="Times New Roman"/>
                <w:sz w:val="28"/>
                <w:szCs w:val="28"/>
              </w:rPr>
              <w:t>в</w:t>
            </w:r>
            <w:r w:rsidRPr="005A36D6">
              <w:rPr>
                <w:rFonts w:ascii="Times New Roman" w:hAnsi="Times New Roman"/>
                <w:sz w:val="28"/>
                <w:szCs w:val="28"/>
              </w:rPr>
              <w:t xml:space="preserve">но-оздоровительного комплекса с бассейном </w:t>
            </w:r>
            <w:r w:rsidRPr="005A36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5A36D6">
              <w:rPr>
                <w:rFonts w:ascii="Times New Roman" w:eastAsia="Times New Roman" w:hAnsi="Times New Roman"/>
                <w:bCs/>
                <w:iCs/>
                <w:color w:val="000000" w:themeColor="text1"/>
                <w:sz w:val="28"/>
                <w:szCs w:val="28"/>
              </w:rPr>
              <w:t>347572</w:t>
            </w:r>
            <w:r w:rsidRPr="005A36D6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5A36D6">
              <w:rPr>
                <w:rFonts w:ascii="Times New Roman" w:eastAsia="Times New Roman" w:hAnsi="Times New Roman"/>
                <w:bCs/>
                <w:iCs/>
                <w:color w:val="000000" w:themeColor="text1"/>
                <w:sz w:val="28"/>
                <w:szCs w:val="28"/>
              </w:rPr>
              <w:t>с. Песчанокопское, Песчанокопского района, Ростовской о</w:t>
            </w:r>
            <w:r w:rsidRPr="005A36D6">
              <w:rPr>
                <w:rFonts w:ascii="Times New Roman" w:eastAsia="Times New Roman" w:hAnsi="Times New Roman"/>
                <w:bCs/>
                <w:iCs/>
                <w:color w:val="000000" w:themeColor="text1"/>
                <w:sz w:val="28"/>
                <w:szCs w:val="28"/>
              </w:rPr>
              <w:t>б</w:t>
            </w:r>
            <w:r w:rsidRPr="005A36D6">
              <w:rPr>
                <w:rFonts w:ascii="Times New Roman" w:eastAsia="Times New Roman" w:hAnsi="Times New Roman"/>
                <w:bCs/>
                <w:iCs/>
                <w:color w:val="000000" w:themeColor="text1"/>
                <w:sz w:val="28"/>
                <w:szCs w:val="28"/>
              </w:rPr>
              <w:t>ласти</w:t>
            </w:r>
            <w:r w:rsidRPr="005A36D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5A36D6">
              <w:rPr>
                <w:rFonts w:ascii="Times New Roman" w:eastAsia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ул. </w:t>
            </w:r>
            <w:proofErr w:type="gramStart"/>
            <w:r w:rsidRPr="005A36D6">
              <w:rPr>
                <w:rFonts w:ascii="Times New Roman" w:eastAsia="Times New Roman" w:hAnsi="Times New Roman"/>
                <w:bCs/>
                <w:iCs/>
                <w:color w:val="000000" w:themeColor="text1"/>
                <w:sz w:val="28"/>
                <w:szCs w:val="28"/>
              </w:rPr>
              <w:t>Азовская</w:t>
            </w:r>
            <w:proofErr w:type="gramEnd"/>
            <w:r w:rsidRPr="005A36D6">
              <w:rPr>
                <w:rFonts w:ascii="Times New Roman" w:eastAsia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52; </w:t>
            </w:r>
            <w:r w:rsidRPr="005A36D6">
              <w:rPr>
                <w:rFonts w:ascii="Times New Roman" w:hAnsi="Times New Roman"/>
                <w:sz w:val="28"/>
                <w:szCs w:val="28"/>
              </w:rPr>
              <w:t xml:space="preserve">который передан в оперативное управление МБУ ДО ДЮСШ Песчанокопского района </w:t>
            </w:r>
            <w:r w:rsidRPr="005A36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 д</w:t>
            </w:r>
            <w:r w:rsidRPr="005A36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5A36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кабря 2009 года</w:t>
            </w:r>
            <w:r w:rsidRPr="005A36D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A36D6" w:rsidRPr="005A36D6" w:rsidRDefault="005A36D6" w:rsidP="005A36D6">
            <w:pPr>
              <w:pStyle w:val="af6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A36D6">
              <w:rPr>
                <w:color w:val="000000" w:themeColor="text1"/>
                <w:sz w:val="28"/>
                <w:szCs w:val="28"/>
              </w:rPr>
              <w:t xml:space="preserve">Общая площадь </w:t>
            </w:r>
            <w:r w:rsidRPr="005A36D6">
              <w:rPr>
                <w:sz w:val="28"/>
                <w:szCs w:val="28"/>
              </w:rPr>
              <w:t>спортивно-оздоровительного комплекса с бассейном</w:t>
            </w:r>
            <w:r w:rsidRPr="005A36D6">
              <w:rPr>
                <w:color w:val="000000" w:themeColor="text1"/>
                <w:sz w:val="28"/>
                <w:szCs w:val="28"/>
              </w:rPr>
              <w:t xml:space="preserve">, 2508,10. </w:t>
            </w:r>
          </w:p>
          <w:p w:rsidR="005A36D6" w:rsidRPr="005A36D6" w:rsidRDefault="005A36D6" w:rsidP="005A36D6">
            <w:pPr>
              <w:pStyle w:val="af6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A36D6">
              <w:rPr>
                <w:color w:val="000000" w:themeColor="text1"/>
                <w:sz w:val="28"/>
                <w:szCs w:val="28"/>
              </w:rPr>
              <w:t xml:space="preserve">Площади помещений: </w:t>
            </w:r>
          </w:p>
          <w:p w:rsidR="005A36D6" w:rsidRPr="005A36D6" w:rsidRDefault="005A36D6" w:rsidP="005A36D6">
            <w:pPr>
              <w:pStyle w:val="af6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5A36D6">
              <w:rPr>
                <w:color w:val="000000" w:themeColor="text1"/>
                <w:sz w:val="28"/>
                <w:szCs w:val="28"/>
              </w:rPr>
              <w:t>- большой спортивный зал размером 36х18 м, предн</w:t>
            </w:r>
            <w:r w:rsidRPr="005A36D6">
              <w:rPr>
                <w:color w:val="000000" w:themeColor="text1"/>
                <w:sz w:val="28"/>
                <w:szCs w:val="28"/>
              </w:rPr>
              <w:t>а</w:t>
            </w:r>
            <w:r w:rsidRPr="005A36D6">
              <w:rPr>
                <w:color w:val="000000" w:themeColor="text1"/>
                <w:sz w:val="28"/>
                <w:szCs w:val="28"/>
              </w:rPr>
              <w:t>значенный для игровых видов спорта;</w:t>
            </w:r>
          </w:p>
          <w:p w:rsidR="005A36D6" w:rsidRPr="005A36D6" w:rsidRDefault="005A36D6" w:rsidP="005A36D6">
            <w:pPr>
              <w:pStyle w:val="af6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5A36D6">
              <w:rPr>
                <w:color w:val="000000" w:themeColor="text1"/>
                <w:sz w:val="28"/>
                <w:szCs w:val="28"/>
              </w:rPr>
              <w:t>- плавательный бассейн 25х11 м;</w:t>
            </w:r>
          </w:p>
          <w:p w:rsidR="005A36D6" w:rsidRPr="005A36D6" w:rsidRDefault="005A36D6" w:rsidP="005A36D6">
            <w:pPr>
              <w:pStyle w:val="af6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5A36D6">
              <w:rPr>
                <w:color w:val="000000" w:themeColor="text1"/>
                <w:sz w:val="28"/>
                <w:szCs w:val="28"/>
              </w:rPr>
              <w:t>- гимнастический зал размером 16х11 м.</w:t>
            </w:r>
          </w:p>
          <w:p w:rsidR="005A36D6" w:rsidRPr="005A36D6" w:rsidRDefault="005A36D6" w:rsidP="005A36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:rsidR="005A36D6" w:rsidRPr="005A36D6" w:rsidRDefault="005A36D6" w:rsidP="005A3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6D6">
              <w:rPr>
                <w:rFonts w:ascii="Times New Roman" w:eastAsia="Times New Roman" w:hAnsi="Times New Roman"/>
                <w:bCs/>
                <w:iCs/>
                <w:color w:val="000000" w:themeColor="text1"/>
                <w:sz w:val="28"/>
                <w:szCs w:val="28"/>
              </w:rPr>
              <w:t>ДЮСШ</w:t>
            </w:r>
            <w:r w:rsidRPr="005A36D6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для осуществления образовательной деятельности использует помещения, находящиеся в муниципальной собственности Администрации Песчанокопского района, закрепленные за образовательными учреждениями (СОШ, д\сад) на основании заключения Договоров о безвозмез</w:t>
            </w: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 xml:space="preserve">ном пользовании, </w:t>
            </w:r>
            <w:r w:rsidRPr="005A36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находящимся по адресам: </w:t>
            </w:r>
          </w:p>
          <w:p w:rsidR="005A36D6" w:rsidRPr="005A36D6" w:rsidRDefault="005A36D6" w:rsidP="005A36D6">
            <w:pPr>
              <w:shd w:val="clear" w:color="auto" w:fill="F4EFE9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6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5A36D6">
              <w:rPr>
                <w:rFonts w:ascii="Times New Roman" w:eastAsia="Times New Roman" w:hAnsi="Times New Roman"/>
                <w:bCs/>
                <w:iCs/>
                <w:color w:val="000000" w:themeColor="text1"/>
                <w:sz w:val="28"/>
                <w:szCs w:val="28"/>
              </w:rPr>
              <w:t>347572</w:t>
            </w:r>
            <w:r w:rsidRPr="005A36D6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5A36D6">
              <w:rPr>
                <w:rFonts w:ascii="Times New Roman" w:eastAsia="Times New Roman" w:hAnsi="Times New Roman"/>
                <w:bCs/>
                <w:iCs/>
                <w:color w:val="000000" w:themeColor="text1"/>
                <w:sz w:val="28"/>
                <w:szCs w:val="28"/>
              </w:rPr>
              <w:t>с. Песчанокопское, Песчанокопского района, Ро</w:t>
            </w:r>
            <w:r w:rsidRPr="005A36D6">
              <w:rPr>
                <w:rFonts w:ascii="Times New Roman" w:eastAsia="Times New Roman" w:hAnsi="Times New Roman"/>
                <w:bCs/>
                <w:iCs/>
                <w:color w:val="000000" w:themeColor="text1"/>
                <w:sz w:val="28"/>
                <w:szCs w:val="28"/>
              </w:rPr>
              <w:t>с</w:t>
            </w:r>
            <w:r w:rsidRPr="005A36D6">
              <w:rPr>
                <w:rFonts w:ascii="Times New Roman" w:eastAsia="Times New Roman" w:hAnsi="Times New Roman"/>
                <w:bCs/>
                <w:iCs/>
                <w:color w:val="000000" w:themeColor="text1"/>
                <w:sz w:val="28"/>
                <w:szCs w:val="28"/>
              </w:rPr>
              <w:t>товской области</w:t>
            </w:r>
            <w:r w:rsidRPr="005A36D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5A36D6">
              <w:rPr>
                <w:rFonts w:ascii="Times New Roman" w:eastAsia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ул. </w:t>
            </w:r>
            <w:proofErr w:type="gramStart"/>
            <w:r w:rsidRPr="005A36D6">
              <w:rPr>
                <w:rFonts w:ascii="Times New Roman" w:eastAsia="Times New Roman" w:hAnsi="Times New Roman"/>
                <w:bCs/>
                <w:iCs/>
                <w:color w:val="000000" w:themeColor="text1"/>
                <w:sz w:val="28"/>
                <w:szCs w:val="28"/>
              </w:rPr>
              <w:t>Азовская</w:t>
            </w:r>
            <w:proofErr w:type="gramEnd"/>
            <w:r w:rsidRPr="005A36D6">
              <w:rPr>
                <w:rFonts w:ascii="Times New Roman" w:eastAsia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52;</w:t>
            </w:r>
          </w:p>
          <w:p w:rsidR="005A36D6" w:rsidRPr="005A36D6" w:rsidRDefault="005A36D6" w:rsidP="005A36D6">
            <w:pPr>
              <w:tabs>
                <w:tab w:val="left" w:pos="-142"/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5A36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-347570, Российская Федерация, Ростовская область, Пе</w:t>
            </w:r>
            <w:r w:rsidRPr="005A36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5A36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чанокопский район, с. Песчанокопское, ул. Суворова, 1 «б»;</w:t>
            </w:r>
            <w:proofErr w:type="gramEnd"/>
          </w:p>
          <w:p w:rsidR="005A36D6" w:rsidRPr="005A36D6" w:rsidRDefault="005A36D6" w:rsidP="005A36D6">
            <w:pPr>
              <w:tabs>
                <w:tab w:val="left" w:pos="-142"/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36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- 347570, Российская Федерация, Ростовская область, Пе</w:t>
            </w:r>
            <w:r w:rsidRPr="005A36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5A36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чанокопский район, с. Песчанокопское, ул. Народная, 2;</w:t>
            </w:r>
          </w:p>
          <w:p w:rsidR="005A36D6" w:rsidRPr="005A36D6" w:rsidRDefault="005A36D6" w:rsidP="005A36D6">
            <w:pPr>
              <w:tabs>
                <w:tab w:val="left" w:pos="-142"/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5A36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- 347570, Российская Федерация, Ростовская область, </w:t>
            </w:r>
            <w:r w:rsidRPr="005A36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Песчанокопский район, с. Песчанокопское, ул. Народная, 104 «а»;</w:t>
            </w:r>
            <w:proofErr w:type="gramEnd"/>
          </w:p>
          <w:p w:rsidR="005A36D6" w:rsidRPr="005A36D6" w:rsidRDefault="005A36D6" w:rsidP="005A36D6">
            <w:pPr>
              <w:tabs>
                <w:tab w:val="left" w:pos="-142"/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36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- 347570, Российская Федерация, Ростовская область, Пе</w:t>
            </w:r>
            <w:r w:rsidRPr="005A36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5A36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чанокопский район, с. Песчанокопское, ул. Школьная, 1;</w:t>
            </w:r>
          </w:p>
          <w:p w:rsidR="005A36D6" w:rsidRPr="005A36D6" w:rsidRDefault="005A36D6" w:rsidP="005A36D6">
            <w:pPr>
              <w:tabs>
                <w:tab w:val="left" w:pos="-142"/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36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- 347560, Российская Федерация, Ростовская область, Пе</w:t>
            </w:r>
            <w:r w:rsidRPr="005A36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5A36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чанокопский район, с. Развильное, ул. Ростовская, 23;</w:t>
            </w:r>
          </w:p>
          <w:p w:rsidR="005A36D6" w:rsidRPr="005A36D6" w:rsidRDefault="005A36D6" w:rsidP="005A36D6">
            <w:pPr>
              <w:tabs>
                <w:tab w:val="left" w:pos="-142"/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36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- 347560, Российская Федерация, Ростовская область, Пе</w:t>
            </w:r>
            <w:r w:rsidRPr="005A36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5A36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чанокопский район, с. Развильное, ул. Буденного, 3;</w:t>
            </w:r>
          </w:p>
          <w:p w:rsidR="005A36D6" w:rsidRPr="005A36D6" w:rsidRDefault="005A36D6" w:rsidP="005A36D6">
            <w:pPr>
              <w:tabs>
                <w:tab w:val="left" w:pos="-142"/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36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- 347568, Российская Федерация, Ростовская область, Пе</w:t>
            </w:r>
            <w:r w:rsidRPr="005A36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5A36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чанокопский район, с. Летник, ул. Ленина, 51;</w:t>
            </w:r>
          </w:p>
          <w:p w:rsidR="005A36D6" w:rsidRPr="005A36D6" w:rsidRDefault="005A36D6" w:rsidP="005A36D6">
            <w:pPr>
              <w:tabs>
                <w:tab w:val="left" w:pos="-142"/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36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- 347562, Российская Федерация, Ростовская область, Пе</w:t>
            </w:r>
            <w:r w:rsidRPr="005A36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5A36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чанокопский район, с. Богородицкое, пер. Советский, 32 «а»;</w:t>
            </w:r>
          </w:p>
          <w:p w:rsidR="005A36D6" w:rsidRPr="005A36D6" w:rsidRDefault="005A36D6" w:rsidP="005A36D6">
            <w:pPr>
              <w:tabs>
                <w:tab w:val="left" w:pos="-142"/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36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- 347567, Российская Федерация, Ростовская область, Пе</w:t>
            </w:r>
            <w:r w:rsidRPr="005A36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5A36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чанокопский район, с. Жуковское, ул. 1 Мая, 26;</w:t>
            </w:r>
          </w:p>
          <w:p w:rsidR="005A36D6" w:rsidRPr="005A36D6" w:rsidRDefault="005A36D6" w:rsidP="005A36D6">
            <w:pPr>
              <w:tabs>
                <w:tab w:val="left" w:pos="-142"/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36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- 347563, Российская Федерация, Ростовская область, Пе</w:t>
            </w:r>
            <w:r w:rsidRPr="005A36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5A36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чанокопский район, село Поливянка, улица Пионерская, 1;</w:t>
            </w:r>
          </w:p>
          <w:p w:rsidR="005A36D6" w:rsidRPr="005A36D6" w:rsidRDefault="005A36D6" w:rsidP="005A36D6">
            <w:pPr>
              <w:tabs>
                <w:tab w:val="left" w:pos="-142"/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36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- 347564, Российская Федерация, Ростовская область, Пе</w:t>
            </w:r>
            <w:r w:rsidRPr="005A36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5A36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чанокопский район, </w:t>
            </w:r>
            <w:proofErr w:type="gramStart"/>
            <w:r w:rsidRPr="005A36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5A36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Николаевка, ул. Мариненко, 6;</w:t>
            </w:r>
          </w:p>
          <w:p w:rsidR="005A36D6" w:rsidRPr="005A36D6" w:rsidRDefault="005A36D6" w:rsidP="005A36D6">
            <w:pPr>
              <w:tabs>
                <w:tab w:val="left" w:pos="-142"/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36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- 347565, Российская Федерация, Ростовская область, Пе</w:t>
            </w:r>
            <w:r w:rsidRPr="005A36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5A36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чанокопский район, </w:t>
            </w:r>
            <w:proofErr w:type="gramStart"/>
            <w:r w:rsidRPr="005A36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5A36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Красная Поляна, пл. Школьная, 3;</w:t>
            </w:r>
          </w:p>
          <w:p w:rsidR="005A36D6" w:rsidRPr="005A36D6" w:rsidRDefault="005A36D6" w:rsidP="005A36D6">
            <w:pPr>
              <w:tabs>
                <w:tab w:val="left" w:pos="-142"/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36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- 347569, Российская Федерация, Ростовская область, Пе</w:t>
            </w:r>
            <w:r w:rsidRPr="005A36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5A36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чанокопский район, с. </w:t>
            </w:r>
            <w:proofErr w:type="gramStart"/>
            <w:r w:rsidRPr="005A36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Рассыпное</w:t>
            </w:r>
            <w:proofErr w:type="gramEnd"/>
            <w:r w:rsidRPr="005A36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ул. Ленина, 16;</w:t>
            </w:r>
          </w:p>
          <w:p w:rsidR="005A36D6" w:rsidRPr="005A36D6" w:rsidRDefault="005A36D6" w:rsidP="005A36D6">
            <w:pPr>
              <w:tabs>
                <w:tab w:val="left" w:pos="-142"/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36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- 347566, Российская Федерация, Ростовская область, Пе</w:t>
            </w:r>
            <w:r w:rsidRPr="005A36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5A36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чанокопский район, п. Дальнее Поле, ул. Ленина, 4.</w:t>
            </w:r>
          </w:p>
          <w:p w:rsidR="005A36D6" w:rsidRPr="005A36D6" w:rsidRDefault="005A36D6" w:rsidP="005A36D6">
            <w:pPr>
              <w:tabs>
                <w:tab w:val="left" w:pos="-142"/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ДЮСШ заключила договор с ЦРБ Песчанокопского района о медицинском обслуживании работников.</w:t>
            </w:r>
          </w:p>
          <w:p w:rsidR="005A36D6" w:rsidRPr="005A36D6" w:rsidRDefault="005A36D6" w:rsidP="005A3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Непосредственный медицинский контроль в период уче</w:t>
            </w: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но-тренировочных занятий и соревнований возложен на медицинского работника ДЮСШ. (Лицензия № ЛО-61-01-007868 от 18 сентября 2020 г. на осуществление Медици</w:t>
            </w: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ской деятельности)</w:t>
            </w:r>
          </w:p>
        </w:tc>
      </w:tr>
    </w:tbl>
    <w:p w:rsidR="005A36D6" w:rsidRP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36D6" w:rsidRP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D3F1C" w:rsidRDefault="001D3F1C" w:rsidP="005A36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D3F1C" w:rsidRDefault="001D3F1C" w:rsidP="005A36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D3F1C" w:rsidRDefault="001D3F1C" w:rsidP="005A36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D3F1C" w:rsidRDefault="001D3F1C" w:rsidP="005A36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D3F1C" w:rsidRDefault="001D3F1C" w:rsidP="005A36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D3F1C" w:rsidRDefault="001D3F1C" w:rsidP="005A36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D3F1C" w:rsidRDefault="001D3F1C" w:rsidP="005A36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D3F1C" w:rsidRDefault="001D3F1C" w:rsidP="005A36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D3F1C" w:rsidRDefault="001D3F1C" w:rsidP="005A36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36D6" w:rsidRPr="005A36D6" w:rsidRDefault="005A36D6" w:rsidP="005A36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A36D6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Раздел 1. Содержание и объем образовательной деятельности,</w:t>
      </w:r>
    </w:p>
    <w:p w:rsidR="005A36D6" w:rsidRPr="005A36D6" w:rsidRDefault="005A36D6" w:rsidP="005A36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A36D6">
        <w:rPr>
          <w:rFonts w:ascii="Times New Roman" w:eastAsia="Times New Roman" w:hAnsi="Times New Roman"/>
          <w:b/>
          <w:bCs/>
          <w:sz w:val="28"/>
          <w:szCs w:val="28"/>
        </w:rPr>
        <w:t>планируемые результаты</w:t>
      </w:r>
    </w:p>
    <w:p w:rsidR="005A36D6" w:rsidRP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36D6" w:rsidRPr="005A36D6" w:rsidRDefault="005A36D6" w:rsidP="005A36D6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5A36D6">
        <w:rPr>
          <w:rFonts w:ascii="Times New Roman" w:eastAsia="Times New Roman" w:hAnsi="Times New Roman"/>
          <w:b/>
          <w:bCs/>
          <w:sz w:val="28"/>
          <w:szCs w:val="28"/>
        </w:rPr>
        <w:t>Характеристика социального заказа на образовательные услуги и его влияние на деятельность образовательного учреждения.</w:t>
      </w:r>
    </w:p>
    <w:p w:rsidR="005A36D6" w:rsidRP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36D6" w:rsidRPr="005A36D6" w:rsidRDefault="005A36D6" w:rsidP="005A36D6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5A36D6">
        <w:rPr>
          <w:rFonts w:ascii="Times New Roman" w:eastAsia="Times New Roman" w:hAnsi="Times New Roman"/>
          <w:sz w:val="28"/>
          <w:szCs w:val="28"/>
        </w:rPr>
        <w:t>Социальный заказ, реализуемый учреждением, складывается из нескольких составляющих:</w:t>
      </w:r>
    </w:p>
    <w:p w:rsidR="005A36D6" w:rsidRPr="005A36D6" w:rsidRDefault="005A36D6" w:rsidP="00A95791">
      <w:pPr>
        <w:numPr>
          <w:ilvl w:val="0"/>
          <w:numId w:val="2"/>
        </w:numPr>
        <w:tabs>
          <w:tab w:val="left" w:pos="1140"/>
        </w:tabs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>федеральный компонент;</w:t>
      </w:r>
    </w:p>
    <w:p w:rsidR="005A36D6" w:rsidRPr="005A36D6" w:rsidRDefault="005A36D6" w:rsidP="00A95791">
      <w:pPr>
        <w:numPr>
          <w:ilvl w:val="0"/>
          <w:numId w:val="2"/>
        </w:numPr>
        <w:tabs>
          <w:tab w:val="left" w:pos="1140"/>
        </w:tabs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>региональный компонент;</w:t>
      </w:r>
    </w:p>
    <w:p w:rsidR="005A36D6" w:rsidRPr="005A36D6" w:rsidRDefault="005A36D6" w:rsidP="00A95791">
      <w:pPr>
        <w:numPr>
          <w:ilvl w:val="0"/>
          <w:numId w:val="2"/>
        </w:numPr>
        <w:tabs>
          <w:tab w:val="left" w:pos="1140"/>
        </w:tabs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>муниципальный компонент.</w:t>
      </w:r>
    </w:p>
    <w:p w:rsidR="005A36D6" w:rsidRPr="005A36D6" w:rsidRDefault="005A36D6" w:rsidP="0097370B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</w:p>
    <w:p w:rsidR="005A36D6" w:rsidRPr="005A36D6" w:rsidRDefault="005A36D6" w:rsidP="005A36D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5A36D6">
        <w:rPr>
          <w:rFonts w:ascii="Times New Roman" w:eastAsia="Times New Roman" w:hAnsi="Times New Roman"/>
          <w:sz w:val="28"/>
          <w:szCs w:val="28"/>
        </w:rPr>
        <w:t>Социальный заказ федерального уровня отражен в статье 84 Закона РФ «Об образовании», в котором основным предназначением учреждения дополн</w:t>
      </w:r>
      <w:r w:rsidRPr="005A36D6">
        <w:rPr>
          <w:rFonts w:ascii="Times New Roman" w:eastAsia="Times New Roman" w:hAnsi="Times New Roman"/>
          <w:sz w:val="28"/>
          <w:szCs w:val="28"/>
        </w:rPr>
        <w:t>и</w:t>
      </w:r>
      <w:r w:rsidRPr="005A36D6">
        <w:rPr>
          <w:rFonts w:ascii="Times New Roman" w:eastAsia="Times New Roman" w:hAnsi="Times New Roman"/>
          <w:sz w:val="28"/>
          <w:szCs w:val="28"/>
        </w:rPr>
        <w:t>тельного образования детей, реализующего образовательные программы в области физич</w:t>
      </w:r>
      <w:r w:rsidRPr="005A36D6">
        <w:rPr>
          <w:rFonts w:ascii="Times New Roman" w:eastAsia="Times New Roman" w:hAnsi="Times New Roman"/>
          <w:sz w:val="28"/>
          <w:szCs w:val="28"/>
        </w:rPr>
        <w:t>е</w:t>
      </w:r>
      <w:r w:rsidRPr="005A36D6">
        <w:rPr>
          <w:rFonts w:ascii="Times New Roman" w:eastAsia="Times New Roman" w:hAnsi="Times New Roman"/>
          <w:sz w:val="28"/>
          <w:szCs w:val="28"/>
        </w:rPr>
        <w:t>ской культуры и спорта, определено как «физическое воспитание личности, прио</w:t>
      </w:r>
      <w:r w:rsidRPr="005A36D6">
        <w:rPr>
          <w:rFonts w:ascii="Times New Roman" w:eastAsia="Times New Roman" w:hAnsi="Times New Roman"/>
          <w:sz w:val="28"/>
          <w:szCs w:val="28"/>
        </w:rPr>
        <w:t>б</w:t>
      </w:r>
      <w:r w:rsidRPr="005A36D6">
        <w:rPr>
          <w:rFonts w:ascii="Times New Roman" w:eastAsia="Times New Roman" w:hAnsi="Times New Roman"/>
          <w:sz w:val="28"/>
          <w:szCs w:val="28"/>
        </w:rPr>
        <w:t>ретение знаний, умений и навыков в области физической культуры и спорта, физ</w:t>
      </w:r>
      <w:r w:rsidRPr="005A36D6">
        <w:rPr>
          <w:rFonts w:ascii="Times New Roman" w:eastAsia="Times New Roman" w:hAnsi="Times New Roman"/>
          <w:sz w:val="28"/>
          <w:szCs w:val="28"/>
        </w:rPr>
        <w:t>и</w:t>
      </w:r>
      <w:r w:rsidRPr="005A36D6">
        <w:rPr>
          <w:rFonts w:ascii="Times New Roman" w:eastAsia="Times New Roman" w:hAnsi="Times New Roman"/>
          <w:sz w:val="28"/>
          <w:szCs w:val="28"/>
        </w:rPr>
        <w:t>ческое совершенствование, формирование культуры здорового и безопасного о</w:t>
      </w:r>
      <w:r w:rsidRPr="005A36D6">
        <w:rPr>
          <w:rFonts w:ascii="Times New Roman" w:eastAsia="Times New Roman" w:hAnsi="Times New Roman"/>
          <w:sz w:val="28"/>
          <w:szCs w:val="28"/>
        </w:rPr>
        <w:t>б</w:t>
      </w:r>
      <w:r w:rsidRPr="005A36D6">
        <w:rPr>
          <w:rFonts w:ascii="Times New Roman" w:eastAsia="Times New Roman" w:hAnsi="Times New Roman"/>
          <w:sz w:val="28"/>
          <w:szCs w:val="28"/>
        </w:rPr>
        <w:t>раза жизни, укрепление здоровья, выявление и отбор на</w:t>
      </w:r>
      <w:r w:rsidRPr="005A36D6">
        <w:rPr>
          <w:rFonts w:ascii="Times New Roman" w:eastAsia="Times New Roman" w:hAnsi="Times New Roman"/>
          <w:sz w:val="28"/>
          <w:szCs w:val="28"/>
        </w:rPr>
        <w:t>и</w:t>
      </w:r>
      <w:r w:rsidRPr="005A36D6">
        <w:rPr>
          <w:rFonts w:ascii="Times New Roman" w:eastAsia="Times New Roman" w:hAnsi="Times New Roman"/>
          <w:sz w:val="28"/>
          <w:szCs w:val="28"/>
        </w:rPr>
        <w:t>более</w:t>
      </w:r>
      <w:proofErr w:type="gramEnd"/>
      <w:r w:rsidRPr="005A36D6">
        <w:rPr>
          <w:rFonts w:ascii="Times New Roman" w:eastAsia="Times New Roman" w:hAnsi="Times New Roman"/>
          <w:sz w:val="28"/>
          <w:szCs w:val="28"/>
        </w:rPr>
        <w:t xml:space="preserve"> одарённых детей и подростков, создание условий для прохождения спо</w:t>
      </w:r>
      <w:r w:rsidRPr="005A36D6">
        <w:rPr>
          <w:rFonts w:ascii="Times New Roman" w:eastAsia="Times New Roman" w:hAnsi="Times New Roman"/>
          <w:sz w:val="28"/>
          <w:szCs w:val="28"/>
        </w:rPr>
        <w:t>р</w:t>
      </w:r>
      <w:r w:rsidRPr="005A36D6">
        <w:rPr>
          <w:rFonts w:ascii="Times New Roman" w:eastAsia="Times New Roman" w:hAnsi="Times New Roman"/>
          <w:sz w:val="28"/>
          <w:szCs w:val="28"/>
        </w:rPr>
        <w:t>тивной подготовки».</w:t>
      </w:r>
    </w:p>
    <w:p w:rsidR="0097370B" w:rsidRDefault="0097370B" w:rsidP="005A36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5A36D6" w:rsidRPr="005A36D6" w:rsidRDefault="005A36D6" w:rsidP="005A36D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5A36D6">
        <w:rPr>
          <w:rFonts w:ascii="Times New Roman" w:eastAsia="Times New Roman" w:hAnsi="Times New Roman"/>
          <w:sz w:val="28"/>
          <w:szCs w:val="28"/>
        </w:rPr>
        <w:t>Региональный компонент социального заказа регулируется на областном уровне и предполагает отбор перспективных обучающихся для прохождения спо</w:t>
      </w:r>
      <w:r w:rsidRPr="005A36D6">
        <w:rPr>
          <w:rFonts w:ascii="Times New Roman" w:eastAsia="Times New Roman" w:hAnsi="Times New Roman"/>
          <w:sz w:val="28"/>
          <w:szCs w:val="28"/>
        </w:rPr>
        <w:t>р</w:t>
      </w:r>
      <w:r w:rsidRPr="005A36D6">
        <w:rPr>
          <w:rFonts w:ascii="Times New Roman" w:eastAsia="Times New Roman" w:hAnsi="Times New Roman"/>
          <w:sz w:val="28"/>
          <w:szCs w:val="28"/>
        </w:rPr>
        <w:t>тивной подготовки, а также профессиональную ориентацию.</w:t>
      </w:r>
      <w:proofErr w:type="gramEnd"/>
    </w:p>
    <w:p w:rsidR="0097370B" w:rsidRDefault="0097370B" w:rsidP="005A36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5A36D6" w:rsidRPr="005A36D6" w:rsidRDefault="005A36D6" w:rsidP="005A36D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A36D6">
        <w:rPr>
          <w:rFonts w:ascii="Times New Roman" w:eastAsia="Times New Roman" w:hAnsi="Times New Roman"/>
          <w:sz w:val="28"/>
          <w:szCs w:val="28"/>
        </w:rPr>
        <w:t>Муниципальный компонент складывается исходя из потребностей жителей Песчанокопского района в занятиях физической культурой и спортом, с учётом м</w:t>
      </w:r>
      <w:r w:rsidRPr="005A36D6">
        <w:rPr>
          <w:rFonts w:ascii="Times New Roman" w:eastAsia="Times New Roman" w:hAnsi="Times New Roman"/>
          <w:sz w:val="28"/>
          <w:szCs w:val="28"/>
        </w:rPr>
        <w:t>е</w:t>
      </w:r>
      <w:r w:rsidRPr="005A36D6">
        <w:rPr>
          <w:rFonts w:ascii="Times New Roman" w:eastAsia="Times New Roman" w:hAnsi="Times New Roman"/>
          <w:sz w:val="28"/>
          <w:szCs w:val="28"/>
        </w:rPr>
        <w:t>стных условий и возможностей, а также обеспечение целенаправленного отбора для прохождения спортивной подготовки.</w:t>
      </w:r>
    </w:p>
    <w:p w:rsidR="0097370B" w:rsidRDefault="0097370B" w:rsidP="005A36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5A36D6" w:rsidRPr="005A36D6" w:rsidRDefault="005A36D6" w:rsidP="005A36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>Высокое качество образования, его доступность, открытость, привлекател</w:t>
      </w:r>
      <w:r w:rsidRPr="005A36D6">
        <w:rPr>
          <w:rFonts w:ascii="Times New Roman" w:eastAsia="Times New Roman" w:hAnsi="Times New Roman"/>
          <w:sz w:val="28"/>
          <w:szCs w:val="28"/>
        </w:rPr>
        <w:t>ь</w:t>
      </w:r>
      <w:r w:rsidRPr="005A36D6">
        <w:rPr>
          <w:rFonts w:ascii="Times New Roman" w:eastAsia="Times New Roman" w:hAnsi="Times New Roman"/>
          <w:sz w:val="28"/>
          <w:szCs w:val="28"/>
        </w:rPr>
        <w:t>ность для обучающихся и их родителей, развитие творческих и спортивных сп</w:t>
      </w:r>
      <w:r w:rsidRPr="005A36D6">
        <w:rPr>
          <w:rFonts w:ascii="Times New Roman" w:eastAsia="Times New Roman" w:hAnsi="Times New Roman"/>
          <w:sz w:val="28"/>
          <w:szCs w:val="28"/>
        </w:rPr>
        <w:t>о</w:t>
      </w:r>
      <w:r w:rsidRPr="005A36D6">
        <w:rPr>
          <w:rFonts w:ascii="Times New Roman" w:eastAsia="Times New Roman" w:hAnsi="Times New Roman"/>
          <w:sz w:val="28"/>
          <w:szCs w:val="28"/>
        </w:rPr>
        <w:t>собностей детей, удовлетворение их индивидуальных потребностей в физ</w:t>
      </w:r>
      <w:r w:rsidRPr="005A36D6">
        <w:rPr>
          <w:rFonts w:ascii="Times New Roman" w:eastAsia="Times New Roman" w:hAnsi="Times New Roman"/>
          <w:sz w:val="28"/>
          <w:szCs w:val="28"/>
        </w:rPr>
        <w:t>и</w:t>
      </w:r>
      <w:r w:rsidRPr="005A36D6">
        <w:rPr>
          <w:rFonts w:ascii="Times New Roman" w:eastAsia="Times New Roman" w:hAnsi="Times New Roman"/>
          <w:sz w:val="28"/>
          <w:szCs w:val="28"/>
        </w:rPr>
        <w:t>ческом, интеллектуальном и нравственном совершенствовании обеспеч</w:t>
      </w:r>
      <w:r w:rsidRPr="005A36D6">
        <w:rPr>
          <w:rFonts w:ascii="Times New Roman" w:eastAsia="Times New Roman" w:hAnsi="Times New Roman"/>
          <w:sz w:val="28"/>
          <w:szCs w:val="28"/>
        </w:rPr>
        <w:t>и</w:t>
      </w:r>
      <w:r w:rsidRPr="005A36D6">
        <w:rPr>
          <w:rFonts w:ascii="Times New Roman" w:eastAsia="Times New Roman" w:hAnsi="Times New Roman"/>
          <w:sz w:val="28"/>
          <w:szCs w:val="28"/>
        </w:rPr>
        <w:t>ваются созданием в учреждении комфортной, развивающей образовательной среды, включающей:</w:t>
      </w:r>
    </w:p>
    <w:p w:rsidR="005A36D6" w:rsidRPr="005A36D6" w:rsidRDefault="005A36D6" w:rsidP="00A95791">
      <w:pPr>
        <w:numPr>
          <w:ilvl w:val="1"/>
          <w:numId w:val="3"/>
        </w:numPr>
        <w:tabs>
          <w:tab w:val="left" w:pos="1304"/>
        </w:tabs>
        <w:spacing w:after="0" w:line="240" w:lineRule="auto"/>
        <w:ind w:hanging="10"/>
        <w:jc w:val="both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>организацию соревновательной деятельности обучающихся путем пр</w:t>
      </w:r>
      <w:r w:rsidRPr="005A36D6">
        <w:rPr>
          <w:rFonts w:ascii="Times New Roman" w:eastAsia="Times New Roman" w:hAnsi="Times New Roman"/>
          <w:sz w:val="28"/>
          <w:szCs w:val="28"/>
        </w:rPr>
        <w:t>о</w:t>
      </w:r>
      <w:r w:rsidRPr="005A36D6">
        <w:rPr>
          <w:rFonts w:ascii="Times New Roman" w:eastAsia="Times New Roman" w:hAnsi="Times New Roman"/>
          <w:sz w:val="28"/>
          <w:szCs w:val="28"/>
        </w:rPr>
        <w:t>ведения спортивно-массовых и физкультурно-массовых меропри</w:t>
      </w:r>
      <w:r w:rsidRPr="005A36D6">
        <w:rPr>
          <w:rFonts w:ascii="Times New Roman" w:eastAsia="Times New Roman" w:hAnsi="Times New Roman"/>
          <w:sz w:val="28"/>
          <w:szCs w:val="28"/>
        </w:rPr>
        <w:t>я</w:t>
      </w:r>
      <w:r w:rsidRPr="005A36D6">
        <w:rPr>
          <w:rFonts w:ascii="Times New Roman" w:eastAsia="Times New Roman" w:hAnsi="Times New Roman"/>
          <w:sz w:val="28"/>
          <w:szCs w:val="28"/>
        </w:rPr>
        <w:t>тий;</w:t>
      </w:r>
    </w:p>
    <w:p w:rsidR="005A36D6" w:rsidRPr="005A36D6" w:rsidRDefault="005A36D6" w:rsidP="00A95791">
      <w:pPr>
        <w:numPr>
          <w:ilvl w:val="1"/>
          <w:numId w:val="3"/>
        </w:numPr>
        <w:tabs>
          <w:tab w:val="left" w:pos="1522"/>
        </w:tabs>
        <w:spacing w:after="0" w:line="240" w:lineRule="auto"/>
        <w:ind w:hanging="10"/>
        <w:jc w:val="both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>использование в образовательном процессе современных образов</w:t>
      </w:r>
      <w:r w:rsidRPr="005A36D6">
        <w:rPr>
          <w:rFonts w:ascii="Times New Roman" w:eastAsia="Times New Roman" w:hAnsi="Times New Roman"/>
          <w:sz w:val="28"/>
          <w:szCs w:val="28"/>
        </w:rPr>
        <w:t>а</w:t>
      </w:r>
      <w:r w:rsidRPr="005A36D6">
        <w:rPr>
          <w:rFonts w:ascii="Times New Roman" w:eastAsia="Times New Roman" w:hAnsi="Times New Roman"/>
          <w:sz w:val="28"/>
          <w:szCs w:val="28"/>
        </w:rPr>
        <w:t>тельных технологий, основанных на лучших достижениях мирового опыта и отеч</w:t>
      </w:r>
      <w:r w:rsidRPr="005A36D6">
        <w:rPr>
          <w:rFonts w:ascii="Times New Roman" w:eastAsia="Times New Roman" w:hAnsi="Times New Roman"/>
          <w:sz w:val="28"/>
          <w:szCs w:val="28"/>
        </w:rPr>
        <w:t>е</w:t>
      </w:r>
      <w:r w:rsidRPr="005A36D6">
        <w:rPr>
          <w:rFonts w:ascii="Times New Roman" w:eastAsia="Times New Roman" w:hAnsi="Times New Roman"/>
          <w:sz w:val="28"/>
          <w:szCs w:val="28"/>
        </w:rPr>
        <w:t>ственного образования в области физической культуры и спорта;</w:t>
      </w:r>
    </w:p>
    <w:p w:rsidR="001D3F1C" w:rsidRDefault="005A36D6" w:rsidP="00A95791">
      <w:pPr>
        <w:numPr>
          <w:ilvl w:val="1"/>
          <w:numId w:val="3"/>
        </w:numPr>
        <w:tabs>
          <w:tab w:val="left" w:pos="1345"/>
        </w:tabs>
        <w:spacing w:after="0" w:line="240" w:lineRule="auto"/>
        <w:ind w:hanging="10"/>
        <w:jc w:val="both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>построение содержания образовательной программы в области физич</w:t>
      </w:r>
      <w:r w:rsidRPr="005A36D6">
        <w:rPr>
          <w:rFonts w:ascii="Times New Roman" w:eastAsia="Times New Roman" w:hAnsi="Times New Roman"/>
          <w:sz w:val="28"/>
          <w:szCs w:val="28"/>
        </w:rPr>
        <w:t>е</w:t>
      </w:r>
      <w:r w:rsidRPr="005A36D6">
        <w:rPr>
          <w:rFonts w:ascii="Times New Roman" w:eastAsia="Times New Roman" w:hAnsi="Times New Roman"/>
          <w:sz w:val="28"/>
          <w:szCs w:val="28"/>
        </w:rPr>
        <w:t>ской культуры и спорта с учетом индивидуального развития детей;</w:t>
      </w:r>
    </w:p>
    <w:p w:rsidR="005A36D6" w:rsidRPr="001D3F1C" w:rsidRDefault="005A36D6" w:rsidP="00A95791">
      <w:pPr>
        <w:numPr>
          <w:ilvl w:val="1"/>
          <w:numId w:val="3"/>
        </w:numPr>
        <w:tabs>
          <w:tab w:val="left" w:pos="1345"/>
        </w:tabs>
        <w:spacing w:after="0" w:line="240" w:lineRule="auto"/>
        <w:ind w:hanging="10"/>
        <w:jc w:val="both"/>
        <w:rPr>
          <w:rFonts w:ascii="Times New Roman" w:eastAsia="Times New Roman" w:hAnsi="Times New Roman"/>
          <w:sz w:val="28"/>
          <w:szCs w:val="28"/>
        </w:rPr>
      </w:pPr>
      <w:r w:rsidRPr="001D3F1C">
        <w:rPr>
          <w:rFonts w:ascii="Times New Roman" w:eastAsia="Times New Roman" w:hAnsi="Times New Roman"/>
          <w:sz w:val="28"/>
          <w:szCs w:val="28"/>
        </w:rPr>
        <w:t>эффективное управление образовательным учреждением.</w:t>
      </w:r>
    </w:p>
    <w:p w:rsidR="005A36D6" w:rsidRPr="005A36D6" w:rsidRDefault="005A36D6" w:rsidP="0097370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D3F1C" w:rsidRDefault="005A36D6" w:rsidP="005A36D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A36D6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Миссия, цели, приоритетные направления, цели и задачи </w:t>
      </w:r>
    </w:p>
    <w:p w:rsidR="005A36D6" w:rsidRPr="005A36D6" w:rsidRDefault="005A36D6" w:rsidP="005A36D6">
      <w:pPr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  <w:r w:rsidRPr="005A36D6">
        <w:rPr>
          <w:rFonts w:ascii="Times New Roman" w:eastAsia="Times New Roman" w:hAnsi="Times New Roman"/>
          <w:b/>
          <w:bCs/>
          <w:sz w:val="28"/>
          <w:szCs w:val="28"/>
        </w:rPr>
        <w:t>образовател</w:t>
      </w:r>
      <w:r w:rsidRPr="005A36D6">
        <w:rPr>
          <w:rFonts w:ascii="Times New Roman" w:eastAsia="Times New Roman" w:hAnsi="Times New Roman"/>
          <w:b/>
          <w:bCs/>
          <w:sz w:val="28"/>
          <w:szCs w:val="28"/>
        </w:rPr>
        <w:t>ь</w:t>
      </w:r>
      <w:r w:rsidRPr="005A36D6">
        <w:rPr>
          <w:rFonts w:ascii="Times New Roman" w:eastAsia="Times New Roman" w:hAnsi="Times New Roman"/>
          <w:b/>
          <w:bCs/>
          <w:sz w:val="28"/>
          <w:szCs w:val="28"/>
        </w:rPr>
        <w:t>ной деятельности.</w:t>
      </w:r>
    </w:p>
    <w:p w:rsidR="005A36D6" w:rsidRPr="005A36D6" w:rsidRDefault="005A36D6" w:rsidP="005A36D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A36D6">
        <w:rPr>
          <w:rFonts w:ascii="Times New Roman" w:eastAsia="Times New Roman" w:hAnsi="Times New Roman"/>
          <w:sz w:val="28"/>
          <w:szCs w:val="28"/>
        </w:rPr>
        <w:t>Миссия: вовлечение детей и молодежи к систематическим занятиям физич</w:t>
      </w:r>
      <w:r w:rsidRPr="005A36D6">
        <w:rPr>
          <w:rFonts w:ascii="Times New Roman" w:eastAsia="Times New Roman" w:hAnsi="Times New Roman"/>
          <w:sz w:val="28"/>
          <w:szCs w:val="28"/>
        </w:rPr>
        <w:t>е</w:t>
      </w:r>
      <w:r w:rsidRPr="005A36D6">
        <w:rPr>
          <w:rFonts w:ascii="Times New Roman" w:eastAsia="Times New Roman" w:hAnsi="Times New Roman"/>
          <w:sz w:val="28"/>
          <w:szCs w:val="28"/>
        </w:rPr>
        <w:t>ской культурой и спортом.</w:t>
      </w:r>
    </w:p>
    <w:p w:rsidR="005A36D6" w:rsidRPr="005A36D6" w:rsidRDefault="005A36D6" w:rsidP="005A36D6">
      <w:pPr>
        <w:spacing w:after="0" w:line="240" w:lineRule="auto"/>
        <w:ind w:firstLine="993"/>
        <w:jc w:val="both"/>
        <w:rPr>
          <w:rFonts w:ascii="Times New Roman" w:hAnsi="Times New Roman"/>
          <w:sz w:val="20"/>
          <w:szCs w:val="20"/>
        </w:rPr>
      </w:pPr>
      <w:r w:rsidRPr="005A36D6">
        <w:rPr>
          <w:rFonts w:ascii="Times New Roman" w:eastAsia="Times New Roman" w:hAnsi="Times New Roman"/>
          <w:sz w:val="28"/>
          <w:szCs w:val="28"/>
        </w:rPr>
        <w:t>Образовательный процесс ориентирован на развитие мотивации личн</w:t>
      </w:r>
      <w:r w:rsidRPr="005A36D6">
        <w:rPr>
          <w:rFonts w:ascii="Times New Roman" w:eastAsia="Times New Roman" w:hAnsi="Times New Roman"/>
          <w:sz w:val="28"/>
          <w:szCs w:val="28"/>
        </w:rPr>
        <w:t>о</w:t>
      </w:r>
      <w:r w:rsidRPr="005A36D6">
        <w:rPr>
          <w:rFonts w:ascii="Times New Roman" w:eastAsia="Times New Roman" w:hAnsi="Times New Roman"/>
          <w:sz w:val="28"/>
          <w:szCs w:val="28"/>
        </w:rPr>
        <w:t>сти к удовлетворению физкультурно-оздоровительных и спортивных потребностей, реализацию программ и услуг по физическому воспитанию.</w:t>
      </w:r>
    </w:p>
    <w:p w:rsidR="005A36D6" w:rsidRPr="005A36D6" w:rsidRDefault="005A36D6" w:rsidP="005A36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>Основной целью деятельности Учреждения является формирование и разв</w:t>
      </w:r>
      <w:r w:rsidRPr="005A36D6">
        <w:rPr>
          <w:rFonts w:ascii="Times New Roman" w:eastAsia="Times New Roman" w:hAnsi="Times New Roman"/>
          <w:sz w:val="28"/>
          <w:szCs w:val="28"/>
        </w:rPr>
        <w:t>и</w:t>
      </w:r>
      <w:r w:rsidRPr="005A36D6">
        <w:rPr>
          <w:rFonts w:ascii="Times New Roman" w:eastAsia="Times New Roman" w:hAnsi="Times New Roman"/>
          <w:sz w:val="28"/>
          <w:szCs w:val="28"/>
        </w:rPr>
        <w:t>тие творческих способностей детей, удовлетворение их индивидуальных</w:t>
      </w:r>
    </w:p>
    <w:p w:rsidR="005A36D6" w:rsidRPr="005A36D6" w:rsidRDefault="005A36D6" w:rsidP="005A36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>потребностей в интеллектуальном, нравственном и физическом совершенствов</w:t>
      </w:r>
      <w:r w:rsidRPr="005A36D6">
        <w:rPr>
          <w:rFonts w:ascii="Times New Roman" w:eastAsia="Times New Roman" w:hAnsi="Times New Roman"/>
          <w:sz w:val="28"/>
          <w:szCs w:val="28"/>
        </w:rPr>
        <w:t>а</w:t>
      </w:r>
      <w:r w:rsidRPr="005A36D6">
        <w:rPr>
          <w:rFonts w:ascii="Times New Roman" w:eastAsia="Times New Roman" w:hAnsi="Times New Roman"/>
          <w:sz w:val="28"/>
          <w:szCs w:val="28"/>
        </w:rPr>
        <w:t>нии, формирование культуры здорового и безопасного образа жизни, укрепл</w:t>
      </w:r>
      <w:r w:rsidRPr="005A36D6">
        <w:rPr>
          <w:rFonts w:ascii="Times New Roman" w:eastAsia="Times New Roman" w:hAnsi="Times New Roman"/>
          <w:sz w:val="28"/>
          <w:szCs w:val="28"/>
        </w:rPr>
        <w:t>е</w:t>
      </w:r>
      <w:r w:rsidRPr="005A36D6">
        <w:rPr>
          <w:rFonts w:ascii="Times New Roman" w:eastAsia="Times New Roman" w:hAnsi="Times New Roman"/>
          <w:sz w:val="28"/>
          <w:szCs w:val="28"/>
        </w:rPr>
        <w:t>ние здоровья, организация их свободного времени, а также обеспечение их ада</w:t>
      </w:r>
      <w:r w:rsidRPr="005A36D6">
        <w:rPr>
          <w:rFonts w:ascii="Times New Roman" w:eastAsia="Times New Roman" w:hAnsi="Times New Roman"/>
          <w:sz w:val="28"/>
          <w:szCs w:val="28"/>
        </w:rPr>
        <w:t>п</w:t>
      </w:r>
      <w:r w:rsidRPr="005A36D6">
        <w:rPr>
          <w:rFonts w:ascii="Times New Roman" w:eastAsia="Times New Roman" w:hAnsi="Times New Roman"/>
          <w:sz w:val="28"/>
          <w:szCs w:val="28"/>
        </w:rPr>
        <w:t>тации к жизни в обществе, профессиональной ориентации, а также выя</w:t>
      </w:r>
      <w:r w:rsidRPr="005A36D6">
        <w:rPr>
          <w:rFonts w:ascii="Times New Roman" w:eastAsia="Times New Roman" w:hAnsi="Times New Roman"/>
          <w:sz w:val="28"/>
          <w:szCs w:val="28"/>
        </w:rPr>
        <w:t>в</w:t>
      </w:r>
      <w:r w:rsidRPr="005A36D6">
        <w:rPr>
          <w:rFonts w:ascii="Times New Roman" w:eastAsia="Times New Roman" w:hAnsi="Times New Roman"/>
          <w:sz w:val="28"/>
          <w:szCs w:val="28"/>
        </w:rPr>
        <w:t>ление и поддержка детей, проявивших выдающиеся способности.</w:t>
      </w:r>
    </w:p>
    <w:p w:rsidR="005A36D6" w:rsidRPr="005A36D6" w:rsidRDefault="005A36D6" w:rsidP="005A36D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A36D6" w:rsidRPr="005A36D6" w:rsidRDefault="005A36D6" w:rsidP="005A36D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36D6" w:rsidRPr="005A36D6" w:rsidRDefault="005A36D6" w:rsidP="001D3F1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b/>
          <w:bCs/>
          <w:sz w:val="28"/>
          <w:szCs w:val="28"/>
        </w:rPr>
        <w:t xml:space="preserve">Цели и задачи </w:t>
      </w:r>
      <w:proofErr w:type="gramStart"/>
      <w:r w:rsidRPr="005A36D6">
        <w:rPr>
          <w:rFonts w:ascii="Times New Roman" w:eastAsia="Times New Roman" w:hAnsi="Times New Roman"/>
          <w:b/>
          <w:bCs/>
          <w:sz w:val="28"/>
          <w:szCs w:val="28"/>
        </w:rPr>
        <w:t>реализации</w:t>
      </w:r>
      <w:proofErr w:type="gramEnd"/>
      <w:r w:rsidRPr="005A36D6">
        <w:rPr>
          <w:rFonts w:ascii="Times New Roman" w:eastAsia="Times New Roman" w:hAnsi="Times New Roman"/>
          <w:b/>
          <w:bCs/>
          <w:sz w:val="28"/>
          <w:szCs w:val="28"/>
        </w:rPr>
        <w:t xml:space="preserve"> дополнительных общеразвивающих пр</w:t>
      </w:r>
      <w:r w:rsidRPr="005A36D6">
        <w:rPr>
          <w:rFonts w:ascii="Times New Roman" w:eastAsia="Times New Roman" w:hAnsi="Times New Roman"/>
          <w:b/>
          <w:bCs/>
          <w:sz w:val="28"/>
          <w:szCs w:val="28"/>
        </w:rPr>
        <w:t>о</w:t>
      </w:r>
      <w:r w:rsidRPr="005A36D6">
        <w:rPr>
          <w:rFonts w:ascii="Times New Roman" w:eastAsia="Times New Roman" w:hAnsi="Times New Roman"/>
          <w:b/>
          <w:bCs/>
          <w:sz w:val="28"/>
          <w:szCs w:val="28"/>
        </w:rPr>
        <w:t>грамм:</w:t>
      </w:r>
    </w:p>
    <w:p w:rsidR="005A36D6" w:rsidRPr="005A36D6" w:rsidRDefault="005A36D6" w:rsidP="00A95791">
      <w:pPr>
        <w:numPr>
          <w:ilvl w:val="1"/>
          <w:numId w:val="4"/>
        </w:numPr>
        <w:tabs>
          <w:tab w:val="left" w:pos="9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>физическое воспитание личности,</w:t>
      </w:r>
    </w:p>
    <w:p w:rsidR="005A36D6" w:rsidRPr="005A36D6" w:rsidRDefault="005A36D6" w:rsidP="00A95791">
      <w:pPr>
        <w:numPr>
          <w:ilvl w:val="1"/>
          <w:numId w:val="4"/>
        </w:numPr>
        <w:tabs>
          <w:tab w:val="left" w:pos="9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>выявление одаренных детей,</w:t>
      </w:r>
    </w:p>
    <w:p w:rsidR="005A36D6" w:rsidRPr="005A36D6" w:rsidRDefault="005A36D6" w:rsidP="00A95791">
      <w:pPr>
        <w:numPr>
          <w:ilvl w:val="1"/>
          <w:numId w:val="4"/>
        </w:numPr>
        <w:tabs>
          <w:tab w:val="left" w:pos="9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 xml:space="preserve">получение </w:t>
      </w:r>
      <w:proofErr w:type="gramStart"/>
      <w:r w:rsidRPr="005A36D6">
        <w:rPr>
          <w:rFonts w:ascii="Times New Roman" w:eastAsia="Times New Roman" w:hAnsi="Times New Roman"/>
          <w:sz w:val="28"/>
          <w:szCs w:val="28"/>
        </w:rPr>
        <w:t>обучающимися</w:t>
      </w:r>
      <w:proofErr w:type="gramEnd"/>
      <w:r w:rsidRPr="005A36D6">
        <w:rPr>
          <w:rFonts w:ascii="Times New Roman" w:eastAsia="Times New Roman" w:hAnsi="Times New Roman"/>
          <w:sz w:val="28"/>
          <w:szCs w:val="28"/>
        </w:rPr>
        <w:t xml:space="preserve"> начальных знаний о физической культуре и спорте,</w:t>
      </w:r>
    </w:p>
    <w:p w:rsidR="005A36D6" w:rsidRPr="005A36D6" w:rsidRDefault="005A36D6" w:rsidP="00A95791">
      <w:pPr>
        <w:numPr>
          <w:ilvl w:val="1"/>
          <w:numId w:val="4"/>
        </w:numPr>
        <w:tabs>
          <w:tab w:val="left" w:pos="9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>организация досуга и формирование потребности в поддержании здоров</w:t>
      </w:r>
      <w:r w:rsidRPr="005A36D6">
        <w:rPr>
          <w:rFonts w:ascii="Times New Roman" w:eastAsia="Times New Roman" w:hAnsi="Times New Roman"/>
          <w:sz w:val="28"/>
          <w:szCs w:val="28"/>
        </w:rPr>
        <w:t>о</w:t>
      </w:r>
      <w:r w:rsidRPr="005A36D6">
        <w:rPr>
          <w:rFonts w:ascii="Times New Roman" w:eastAsia="Times New Roman" w:hAnsi="Times New Roman"/>
          <w:sz w:val="28"/>
          <w:szCs w:val="28"/>
        </w:rPr>
        <w:t>го образа жизни.</w:t>
      </w:r>
    </w:p>
    <w:p w:rsidR="005A36D6" w:rsidRPr="005A36D6" w:rsidRDefault="005A36D6" w:rsidP="0097370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36D6" w:rsidRPr="005A36D6" w:rsidRDefault="005A36D6" w:rsidP="001D3F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36D6">
        <w:rPr>
          <w:rFonts w:ascii="Times New Roman" w:eastAsia="Times New Roman" w:hAnsi="Times New Roman"/>
          <w:b/>
          <w:bCs/>
          <w:sz w:val="28"/>
          <w:szCs w:val="28"/>
        </w:rPr>
        <w:t xml:space="preserve">Цели и задачи </w:t>
      </w:r>
      <w:proofErr w:type="gramStart"/>
      <w:r w:rsidRPr="005A36D6">
        <w:rPr>
          <w:rFonts w:ascii="Times New Roman" w:eastAsia="Times New Roman" w:hAnsi="Times New Roman"/>
          <w:b/>
          <w:bCs/>
          <w:sz w:val="28"/>
          <w:szCs w:val="28"/>
        </w:rPr>
        <w:t>реализации</w:t>
      </w:r>
      <w:proofErr w:type="gramEnd"/>
      <w:r w:rsidRPr="005A36D6">
        <w:rPr>
          <w:rFonts w:ascii="Times New Roman" w:eastAsia="Times New Roman" w:hAnsi="Times New Roman"/>
          <w:b/>
          <w:bCs/>
          <w:sz w:val="28"/>
          <w:szCs w:val="28"/>
        </w:rPr>
        <w:t xml:space="preserve"> дополнительных предпрофессиональных пр</w:t>
      </w:r>
      <w:r w:rsidRPr="005A36D6">
        <w:rPr>
          <w:rFonts w:ascii="Times New Roman" w:eastAsia="Times New Roman" w:hAnsi="Times New Roman"/>
          <w:b/>
          <w:bCs/>
          <w:sz w:val="28"/>
          <w:szCs w:val="28"/>
        </w:rPr>
        <w:t>о</w:t>
      </w:r>
      <w:r w:rsidRPr="005A36D6">
        <w:rPr>
          <w:rFonts w:ascii="Times New Roman" w:eastAsia="Times New Roman" w:hAnsi="Times New Roman"/>
          <w:b/>
          <w:bCs/>
          <w:sz w:val="28"/>
          <w:szCs w:val="28"/>
        </w:rPr>
        <w:t>грамм:</w:t>
      </w:r>
    </w:p>
    <w:p w:rsidR="005A36D6" w:rsidRPr="005A36D6" w:rsidRDefault="005A36D6" w:rsidP="00A95791">
      <w:pPr>
        <w:numPr>
          <w:ilvl w:val="0"/>
          <w:numId w:val="5"/>
        </w:numPr>
        <w:tabs>
          <w:tab w:val="left" w:pos="980"/>
        </w:tabs>
        <w:spacing w:after="0" w:line="240" w:lineRule="auto"/>
        <w:ind w:hanging="291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>отбор одаренных детей в области физической культуры и спорта;</w:t>
      </w:r>
    </w:p>
    <w:p w:rsidR="005A36D6" w:rsidRPr="005A36D6" w:rsidRDefault="005A36D6" w:rsidP="00A95791">
      <w:pPr>
        <w:numPr>
          <w:ilvl w:val="0"/>
          <w:numId w:val="5"/>
        </w:numPr>
        <w:tabs>
          <w:tab w:val="left" w:pos="980"/>
        </w:tabs>
        <w:spacing w:after="0" w:line="240" w:lineRule="auto"/>
        <w:ind w:hanging="291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>создание условий для физического образования, воспитания и развития детей;</w:t>
      </w:r>
    </w:p>
    <w:p w:rsidR="005A36D6" w:rsidRPr="005A36D6" w:rsidRDefault="005A36D6" w:rsidP="00A95791">
      <w:pPr>
        <w:numPr>
          <w:ilvl w:val="0"/>
          <w:numId w:val="5"/>
        </w:numPr>
        <w:tabs>
          <w:tab w:val="left" w:pos="980"/>
        </w:tabs>
        <w:spacing w:after="0" w:line="240" w:lineRule="auto"/>
        <w:ind w:hanging="291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>формирование знаний, умений и навыков в области физической культ</w:t>
      </w:r>
      <w:r w:rsidRPr="005A36D6">
        <w:rPr>
          <w:rFonts w:ascii="Times New Roman" w:eastAsia="Times New Roman" w:hAnsi="Times New Roman"/>
          <w:sz w:val="28"/>
          <w:szCs w:val="28"/>
        </w:rPr>
        <w:t>у</w:t>
      </w:r>
      <w:r w:rsidRPr="005A36D6">
        <w:rPr>
          <w:rFonts w:ascii="Times New Roman" w:eastAsia="Times New Roman" w:hAnsi="Times New Roman"/>
          <w:sz w:val="28"/>
          <w:szCs w:val="28"/>
        </w:rPr>
        <w:t>ры и спорта, в том числе в избранном виде спорта;</w:t>
      </w:r>
    </w:p>
    <w:p w:rsidR="005A36D6" w:rsidRPr="005A36D6" w:rsidRDefault="005A36D6" w:rsidP="00A95791">
      <w:pPr>
        <w:numPr>
          <w:ilvl w:val="0"/>
          <w:numId w:val="5"/>
        </w:numPr>
        <w:tabs>
          <w:tab w:val="left" w:pos="980"/>
        </w:tabs>
        <w:spacing w:after="0" w:line="240" w:lineRule="auto"/>
        <w:ind w:hanging="291"/>
        <w:jc w:val="both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>подготовка одаренных детей в образовательные организации, реализующие пр</w:t>
      </w:r>
      <w:r w:rsidRPr="005A36D6">
        <w:rPr>
          <w:rFonts w:ascii="Times New Roman" w:eastAsia="Times New Roman" w:hAnsi="Times New Roman"/>
          <w:sz w:val="28"/>
          <w:szCs w:val="28"/>
        </w:rPr>
        <w:t>о</w:t>
      </w:r>
      <w:r w:rsidRPr="005A36D6">
        <w:rPr>
          <w:rFonts w:ascii="Times New Roman" w:eastAsia="Times New Roman" w:hAnsi="Times New Roman"/>
          <w:sz w:val="28"/>
          <w:szCs w:val="28"/>
        </w:rPr>
        <w:t>фессиональные программы в области физической культуры и спорта;</w:t>
      </w:r>
    </w:p>
    <w:p w:rsidR="005A36D6" w:rsidRPr="005A36D6" w:rsidRDefault="005A36D6" w:rsidP="00A95791">
      <w:pPr>
        <w:numPr>
          <w:ilvl w:val="0"/>
          <w:numId w:val="5"/>
        </w:numPr>
        <w:tabs>
          <w:tab w:val="left" w:pos="980"/>
        </w:tabs>
        <w:spacing w:after="0" w:line="240" w:lineRule="auto"/>
        <w:ind w:hanging="291"/>
        <w:jc w:val="both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>организация досуга и формирование потребности в поддержании здор</w:t>
      </w:r>
      <w:r w:rsidRPr="005A36D6">
        <w:rPr>
          <w:rFonts w:ascii="Times New Roman" w:eastAsia="Times New Roman" w:hAnsi="Times New Roman"/>
          <w:sz w:val="28"/>
          <w:szCs w:val="28"/>
        </w:rPr>
        <w:t>о</w:t>
      </w:r>
      <w:r w:rsidRPr="005A36D6">
        <w:rPr>
          <w:rFonts w:ascii="Times New Roman" w:eastAsia="Times New Roman" w:hAnsi="Times New Roman"/>
          <w:sz w:val="28"/>
          <w:szCs w:val="28"/>
        </w:rPr>
        <w:t>вого образа жизни.</w:t>
      </w:r>
    </w:p>
    <w:p w:rsidR="005A36D6" w:rsidRPr="005A36D6" w:rsidRDefault="005A36D6" w:rsidP="005A36D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A36D6" w:rsidRPr="001D3F1C" w:rsidRDefault="005A36D6" w:rsidP="005A36D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>Достижение поставленных целей предусматривает решение следующих</w:t>
      </w:r>
      <w:r w:rsidR="001D3F1C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36D6">
        <w:rPr>
          <w:rFonts w:ascii="Times New Roman" w:eastAsia="Times New Roman" w:hAnsi="Times New Roman"/>
          <w:b/>
          <w:bCs/>
          <w:sz w:val="28"/>
          <w:szCs w:val="28"/>
        </w:rPr>
        <w:t>основных задач</w:t>
      </w:r>
      <w:r w:rsidRPr="005A36D6">
        <w:rPr>
          <w:rFonts w:ascii="Times New Roman" w:eastAsia="Times New Roman" w:hAnsi="Times New Roman"/>
          <w:sz w:val="28"/>
          <w:szCs w:val="28"/>
        </w:rPr>
        <w:t>:</w:t>
      </w:r>
    </w:p>
    <w:p w:rsidR="005A36D6" w:rsidRP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36D6" w:rsidRPr="005A36D6" w:rsidRDefault="005A36D6" w:rsidP="00A95791">
      <w:pPr>
        <w:numPr>
          <w:ilvl w:val="0"/>
          <w:numId w:val="6"/>
        </w:numPr>
        <w:tabs>
          <w:tab w:val="left" w:pos="9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>укрепление здоровья, формирование культуры здорового и безопасного образа жизни;</w:t>
      </w:r>
    </w:p>
    <w:p w:rsidR="005A36D6" w:rsidRPr="005A36D6" w:rsidRDefault="005A36D6" w:rsidP="00A95791">
      <w:pPr>
        <w:numPr>
          <w:ilvl w:val="0"/>
          <w:numId w:val="6"/>
        </w:numPr>
        <w:tabs>
          <w:tab w:val="left" w:pos="9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>формирование навыков адаптации к жизни в обществе, профессиональной орие</w:t>
      </w:r>
      <w:r w:rsidRPr="005A36D6">
        <w:rPr>
          <w:rFonts w:ascii="Times New Roman" w:eastAsia="Times New Roman" w:hAnsi="Times New Roman"/>
          <w:sz w:val="28"/>
          <w:szCs w:val="28"/>
        </w:rPr>
        <w:t>н</w:t>
      </w:r>
      <w:r w:rsidRPr="005A36D6">
        <w:rPr>
          <w:rFonts w:ascii="Times New Roman" w:eastAsia="Times New Roman" w:hAnsi="Times New Roman"/>
          <w:sz w:val="28"/>
          <w:szCs w:val="28"/>
        </w:rPr>
        <w:t>тации;</w:t>
      </w:r>
    </w:p>
    <w:p w:rsidR="005A36D6" w:rsidRPr="005A36D6" w:rsidRDefault="005A36D6" w:rsidP="00A95791">
      <w:pPr>
        <w:numPr>
          <w:ilvl w:val="0"/>
          <w:numId w:val="6"/>
        </w:numPr>
        <w:tabs>
          <w:tab w:val="left" w:pos="9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>получение начальных знаний, умений, навыков в области физической культуры и спорта;</w:t>
      </w:r>
    </w:p>
    <w:p w:rsidR="005A36D6" w:rsidRPr="005A36D6" w:rsidRDefault="005A36D6" w:rsidP="00A95791">
      <w:pPr>
        <w:numPr>
          <w:ilvl w:val="0"/>
          <w:numId w:val="6"/>
        </w:numPr>
        <w:tabs>
          <w:tab w:val="left" w:pos="9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lastRenderedPageBreak/>
        <w:t>удовлетворение потребностей в двигательной активности;</w:t>
      </w:r>
    </w:p>
    <w:p w:rsidR="005A36D6" w:rsidRPr="005A36D6" w:rsidRDefault="005A36D6" w:rsidP="00A95791">
      <w:pPr>
        <w:numPr>
          <w:ilvl w:val="0"/>
          <w:numId w:val="6"/>
        </w:numPr>
        <w:tabs>
          <w:tab w:val="left" w:pos="9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>подготовка к поступлению в профессиональные образовательные орган</w:t>
      </w:r>
      <w:r w:rsidRPr="005A36D6">
        <w:rPr>
          <w:rFonts w:ascii="Times New Roman" w:eastAsia="Times New Roman" w:hAnsi="Times New Roman"/>
          <w:sz w:val="28"/>
          <w:szCs w:val="28"/>
        </w:rPr>
        <w:t>и</w:t>
      </w:r>
      <w:r w:rsidRPr="005A36D6">
        <w:rPr>
          <w:rFonts w:ascii="Times New Roman" w:eastAsia="Times New Roman" w:hAnsi="Times New Roman"/>
          <w:sz w:val="28"/>
          <w:szCs w:val="28"/>
        </w:rPr>
        <w:t>зации и образовательные организации высшего образования, реализующие осно</w:t>
      </w:r>
      <w:r w:rsidRPr="005A36D6">
        <w:rPr>
          <w:rFonts w:ascii="Times New Roman" w:eastAsia="Times New Roman" w:hAnsi="Times New Roman"/>
          <w:sz w:val="28"/>
          <w:szCs w:val="28"/>
        </w:rPr>
        <w:t>в</w:t>
      </w:r>
      <w:r w:rsidRPr="005A36D6">
        <w:rPr>
          <w:rFonts w:ascii="Times New Roman" w:eastAsia="Times New Roman" w:hAnsi="Times New Roman"/>
          <w:sz w:val="28"/>
          <w:szCs w:val="28"/>
        </w:rPr>
        <w:t>ные образовательные программы среднего профессионального и высшего образ</w:t>
      </w:r>
      <w:r w:rsidRPr="005A36D6">
        <w:rPr>
          <w:rFonts w:ascii="Times New Roman" w:eastAsia="Times New Roman" w:hAnsi="Times New Roman"/>
          <w:sz w:val="28"/>
          <w:szCs w:val="28"/>
        </w:rPr>
        <w:t>о</w:t>
      </w:r>
      <w:r w:rsidRPr="005A36D6">
        <w:rPr>
          <w:rFonts w:ascii="Times New Roman" w:eastAsia="Times New Roman" w:hAnsi="Times New Roman"/>
          <w:sz w:val="28"/>
          <w:szCs w:val="28"/>
        </w:rPr>
        <w:t>вания по укрупненным группам специальностей и направлений подготовки в сфере образования и педагогики, в области физич</w:t>
      </w:r>
      <w:r w:rsidRPr="005A36D6">
        <w:rPr>
          <w:rFonts w:ascii="Times New Roman" w:eastAsia="Times New Roman" w:hAnsi="Times New Roman"/>
          <w:sz w:val="28"/>
          <w:szCs w:val="28"/>
        </w:rPr>
        <w:t>е</w:t>
      </w:r>
      <w:r w:rsidRPr="005A36D6">
        <w:rPr>
          <w:rFonts w:ascii="Times New Roman" w:eastAsia="Times New Roman" w:hAnsi="Times New Roman"/>
          <w:sz w:val="28"/>
          <w:szCs w:val="28"/>
        </w:rPr>
        <w:t>ской культуры и спорта;</w:t>
      </w:r>
    </w:p>
    <w:p w:rsidR="005A36D6" w:rsidRPr="005A36D6" w:rsidRDefault="005A36D6" w:rsidP="00A95791">
      <w:pPr>
        <w:numPr>
          <w:ilvl w:val="0"/>
          <w:numId w:val="7"/>
        </w:numPr>
        <w:tabs>
          <w:tab w:val="left" w:pos="9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>отбор одаренных детей, создание условий для их физического воспитания и физ</w:t>
      </w:r>
      <w:r w:rsidRPr="005A36D6">
        <w:rPr>
          <w:rFonts w:ascii="Times New Roman" w:eastAsia="Times New Roman" w:hAnsi="Times New Roman"/>
          <w:sz w:val="28"/>
          <w:szCs w:val="28"/>
        </w:rPr>
        <w:t>и</w:t>
      </w:r>
      <w:r w:rsidRPr="005A36D6">
        <w:rPr>
          <w:rFonts w:ascii="Times New Roman" w:eastAsia="Times New Roman" w:hAnsi="Times New Roman"/>
          <w:sz w:val="28"/>
          <w:szCs w:val="28"/>
        </w:rPr>
        <w:t>ческого развития;</w:t>
      </w:r>
    </w:p>
    <w:p w:rsidR="005A36D6" w:rsidRPr="005A36D6" w:rsidRDefault="005A36D6" w:rsidP="00A95791">
      <w:pPr>
        <w:numPr>
          <w:ilvl w:val="0"/>
          <w:numId w:val="7"/>
        </w:numPr>
        <w:tabs>
          <w:tab w:val="left" w:pos="980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>подготовка к освоению этапов спортивной подготовки.</w:t>
      </w:r>
    </w:p>
    <w:p w:rsidR="005A36D6" w:rsidRPr="005A36D6" w:rsidRDefault="005A36D6" w:rsidP="0097370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36D6" w:rsidRPr="005A36D6" w:rsidRDefault="005A36D6" w:rsidP="005A36D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A36D6">
        <w:rPr>
          <w:rFonts w:ascii="Times New Roman" w:eastAsia="Times New Roman" w:hAnsi="Times New Roman"/>
          <w:b/>
          <w:bCs/>
          <w:sz w:val="28"/>
          <w:szCs w:val="28"/>
        </w:rPr>
        <w:t>Принципы и подходы к формированию реализуемых дополнительных общеобразовательных программ.</w:t>
      </w:r>
    </w:p>
    <w:p w:rsidR="005A36D6" w:rsidRP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36D6" w:rsidRPr="005A36D6" w:rsidRDefault="005A36D6" w:rsidP="001D3F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>Деятельность Учреждения основывается на принципах демократии, гум</w:t>
      </w:r>
      <w:r w:rsidRPr="005A36D6">
        <w:rPr>
          <w:rFonts w:ascii="Times New Roman" w:eastAsia="Times New Roman" w:hAnsi="Times New Roman"/>
          <w:sz w:val="28"/>
          <w:szCs w:val="28"/>
        </w:rPr>
        <w:t>а</w:t>
      </w:r>
      <w:r w:rsidRPr="005A36D6">
        <w:rPr>
          <w:rFonts w:ascii="Times New Roman" w:eastAsia="Times New Roman" w:hAnsi="Times New Roman"/>
          <w:sz w:val="28"/>
          <w:szCs w:val="28"/>
        </w:rPr>
        <w:t>низма, общедоступности, приоритета общечеловеческих ценностей, жизни и зд</w:t>
      </w:r>
      <w:r w:rsidRPr="005A36D6">
        <w:rPr>
          <w:rFonts w:ascii="Times New Roman" w:eastAsia="Times New Roman" w:hAnsi="Times New Roman"/>
          <w:sz w:val="28"/>
          <w:szCs w:val="28"/>
        </w:rPr>
        <w:t>о</w:t>
      </w:r>
      <w:r w:rsidRPr="005A36D6">
        <w:rPr>
          <w:rFonts w:ascii="Times New Roman" w:eastAsia="Times New Roman" w:hAnsi="Times New Roman"/>
          <w:sz w:val="28"/>
          <w:szCs w:val="28"/>
        </w:rPr>
        <w:t>ровья человека, гражданственности, свободного развития личности, автоно</w:t>
      </w:r>
      <w:r w:rsidRPr="005A36D6">
        <w:rPr>
          <w:rFonts w:ascii="Times New Roman" w:eastAsia="Times New Roman" w:hAnsi="Times New Roman"/>
          <w:sz w:val="28"/>
          <w:szCs w:val="28"/>
        </w:rPr>
        <w:t>м</w:t>
      </w:r>
      <w:r w:rsidRPr="005A36D6">
        <w:rPr>
          <w:rFonts w:ascii="Times New Roman" w:eastAsia="Times New Roman" w:hAnsi="Times New Roman"/>
          <w:sz w:val="28"/>
          <w:szCs w:val="28"/>
        </w:rPr>
        <w:t>ности и светского характера образования, доступности занятий физической культурой и спортом, непрерывности и преемственности процесса ф</w:t>
      </w:r>
      <w:r w:rsidRPr="005A36D6">
        <w:rPr>
          <w:rFonts w:ascii="Times New Roman" w:eastAsia="Times New Roman" w:hAnsi="Times New Roman"/>
          <w:sz w:val="28"/>
          <w:szCs w:val="28"/>
        </w:rPr>
        <w:t>и</w:t>
      </w:r>
      <w:r w:rsidRPr="005A36D6">
        <w:rPr>
          <w:rFonts w:ascii="Times New Roman" w:eastAsia="Times New Roman" w:hAnsi="Times New Roman"/>
          <w:sz w:val="28"/>
          <w:szCs w:val="28"/>
        </w:rPr>
        <w:t>зического воспитания и образования.</w:t>
      </w:r>
    </w:p>
    <w:p w:rsidR="005A36D6" w:rsidRPr="005A36D6" w:rsidRDefault="005A36D6" w:rsidP="005A36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>Реализуемые дополнительные общеобразовательные программы разрабат</w:t>
      </w:r>
      <w:r w:rsidRPr="005A36D6">
        <w:rPr>
          <w:rFonts w:ascii="Times New Roman" w:eastAsia="Times New Roman" w:hAnsi="Times New Roman"/>
          <w:sz w:val="28"/>
          <w:szCs w:val="28"/>
        </w:rPr>
        <w:t>ы</w:t>
      </w:r>
      <w:r w:rsidRPr="005A36D6">
        <w:rPr>
          <w:rFonts w:ascii="Times New Roman" w:eastAsia="Times New Roman" w:hAnsi="Times New Roman"/>
          <w:sz w:val="28"/>
          <w:szCs w:val="28"/>
        </w:rPr>
        <w:t>ваются с учетом следующих особенностей организации тренировочной и метод</w:t>
      </w:r>
      <w:r w:rsidRPr="005A36D6">
        <w:rPr>
          <w:rFonts w:ascii="Times New Roman" w:eastAsia="Times New Roman" w:hAnsi="Times New Roman"/>
          <w:sz w:val="28"/>
          <w:szCs w:val="28"/>
        </w:rPr>
        <w:t>и</w:t>
      </w:r>
      <w:r w:rsidRPr="005A36D6">
        <w:rPr>
          <w:rFonts w:ascii="Times New Roman" w:eastAsia="Times New Roman" w:hAnsi="Times New Roman"/>
          <w:sz w:val="28"/>
          <w:szCs w:val="28"/>
        </w:rPr>
        <w:t>ческой деятельности:</w:t>
      </w:r>
    </w:p>
    <w:p w:rsidR="005A36D6" w:rsidRPr="005A36D6" w:rsidRDefault="005A36D6" w:rsidP="00A95791">
      <w:pPr>
        <w:numPr>
          <w:ilvl w:val="1"/>
          <w:numId w:val="8"/>
        </w:num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>По группам видов спорта:</w:t>
      </w:r>
    </w:p>
    <w:p w:rsidR="005A36D6" w:rsidRPr="005A36D6" w:rsidRDefault="005A36D6" w:rsidP="00A95791">
      <w:pPr>
        <w:numPr>
          <w:ilvl w:val="2"/>
          <w:numId w:val="8"/>
        </w:numPr>
        <w:tabs>
          <w:tab w:val="left" w:pos="0"/>
          <w:tab w:val="left" w:pos="98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>командные игровые виды спорта (гандбол, волейбол, футбол);</w:t>
      </w:r>
    </w:p>
    <w:p w:rsidR="005A36D6" w:rsidRPr="005A36D6" w:rsidRDefault="005A36D6" w:rsidP="00A95791">
      <w:pPr>
        <w:numPr>
          <w:ilvl w:val="2"/>
          <w:numId w:val="8"/>
        </w:numPr>
        <w:tabs>
          <w:tab w:val="left" w:pos="0"/>
          <w:tab w:val="left" w:pos="98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>спортивные единоборства (бокс, греко-римская борьба);</w:t>
      </w:r>
    </w:p>
    <w:p w:rsidR="005A36D6" w:rsidRPr="005A36D6" w:rsidRDefault="005A36D6" w:rsidP="00A95791">
      <w:pPr>
        <w:numPr>
          <w:ilvl w:val="2"/>
          <w:numId w:val="8"/>
        </w:numPr>
        <w:tabs>
          <w:tab w:val="left" w:pos="0"/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>циклические, скоростно-силовые виды спорта (гиревой спорт, лёгкая атл</w:t>
      </w:r>
      <w:r w:rsidRPr="005A36D6">
        <w:rPr>
          <w:rFonts w:ascii="Times New Roman" w:eastAsia="Times New Roman" w:hAnsi="Times New Roman"/>
          <w:sz w:val="28"/>
          <w:szCs w:val="28"/>
        </w:rPr>
        <w:t>е</w:t>
      </w:r>
      <w:r w:rsidRPr="005A36D6">
        <w:rPr>
          <w:rFonts w:ascii="Times New Roman" w:eastAsia="Times New Roman" w:hAnsi="Times New Roman"/>
          <w:sz w:val="28"/>
          <w:szCs w:val="28"/>
        </w:rPr>
        <w:t>тика, плавание);</w:t>
      </w:r>
    </w:p>
    <w:p w:rsidR="005A36D6" w:rsidRPr="001D3F1C" w:rsidRDefault="005A36D6" w:rsidP="00A95791">
      <w:pPr>
        <w:numPr>
          <w:ilvl w:val="2"/>
          <w:numId w:val="8"/>
        </w:numPr>
        <w:tabs>
          <w:tab w:val="left" w:pos="0"/>
          <w:tab w:val="left" w:pos="98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>сложно-координационные виды спорта (художественная гимнастика).</w:t>
      </w:r>
    </w:p>
    <w:p w:rsidR="005A36D6" w:rsidRPr="001D3F1C" w:rsidRDefault="005A36D6" w:rsidP="00A95791">
      <w:pPr>
        <w:numPr>
          <w:ilvl w:val="1"/>
          <w:numId w:val="8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>По признанным в Российской Федерации видам спорта и спортивным дисципл</w:t>
      </w:r>
      <w:r w:rsidRPr="005A36D6">
        <w:rPr>
          <w:rFonts w:ascii="Times New Roman" w:eastAsia="Times New Roman" w:hAnsi="Times New Roman"/>
          <w:sz w:val="28"/>
          <w:szCs w:val="28"/>
        </w:rPr>
        <w:t>и</w:t>
      </w:r>
      <w:r w:rsidRPr="005A36D6">
        <w:rPr>
          <w:rFonts w:ascii="Times New Roman" w:eastAsia="Times New Roman" w:hAnsi="Times New Roman"/>
          <w:sz w:val="28"/>
          <w:szCs w:val="28"/>
        </w:rPr>
        <w:t>нам, включенным во Всероссийский реестр видов спорта.</w:t>
      </w:r>
    </w:p>
    <w:p w:rsidR="005A36D6" w:rsidRPr="005A36D6" w:rsidRDefault="005A36D6" w:rsidP="00A95791">
      <w:pPr>
        <w:numPr>
          <w:ilvl w:val="1"/>
          <w:numId w:val="8"/>
        </w:num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>По уровням обучения:</w:t>
      </w: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80"/>
        <w:gridCol w:w="3260"/>
        <w:gridCol w:w="3260"/>
      </w:tblGrid>
      <w:tr w:rsidR="005A36D6" w:rsidRPr="005A36D6" w:rsidTr="005A36D6">
        <w:trPr>
          <w:trHeight w:val="311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 xml:space="preserve">Вид </w:t>
            </w:r>
            <w:proofErr w:type="gramStart"/>
            <w:r w:rsidRPr="005A36D6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дополнительной</w:t>
            </w:r>
            <w:proofErr w:type="gramEnd"/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Предпрофессиональная</w:t>
            </w:r>
          </w:p>
        </w:tc>
      </w:tr>
      <w:tr w:rsidR="005A36D6" w:rsidRPr="005A36D6" w:rsidTr="005A36D6">
        <w:trPr>
          <w:trHeight w:val="322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общеобразовательной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D6" w:rsidRPr="005A36D6" w:rsidTr="005A36D6">
        <w:trPr>
          <w:trHeight w:val="326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программы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D6" w:rsidRPr="005A36D6" w:rsidTr="005A36D6">
        <w:trPr>
          <w:trHeight w:val="31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8"/>
                <w:sz w:val="28"/>
                <w:szCs w:val="28"/>
              </w:rPr>
              <w:t>Уровни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стартовый</w:t>
            </w:r>
            <w:proofErr w:type="gramEnd"/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 xml:space="preserve"> (1-2 года)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- базовый (6 лет)</w:t>
            </w:r>
          </w:p>
        </w:tc>
      </w:tr>
      <w:tr w:rsidR="005A36D6" w:rsidRPr="005A36D6" w:rsidTr="005A36D6">
        <w:trPr>
          <w:trHeight w:val="322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базовый</w:t>
            </w:r>
            <w:proofErr w:type="gramEnd"/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 xml:space="preserve"> (1-3 года)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углубленный</w:t>
            </w:r>
            <w:proofErr w:type="gramEnd"/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 xml:space="preserve"> (2 года)</w:t>
            </w:r>
          </w:p>
        </w:tc>
      </w:tr>
      <w:tr w:rsidR="005A36D6" w:rsidRPr="005A36D6" w:rsidTr="005A36D6">
        <w:trPr>
          <w:trHeight w:val="325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>продвинутый</w:t>
            </w:r>
            <w:proofErr w:type="gramEnd"/>
            <w:r w:rsidRPr="005A36D6">
              <w:rPr>
                <w:rFonts w:ascii="Times New Roman" w:eastAsia="Times New Roman" w:hAnsi="Times New Roman"/>
                <w:sz w:val="28"/>
                <w:szCs w:val="28"/>
              </w:rPr>
              <w:t xml:space="preserve"> (1-3 года)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36D6" w:rsidRPr="005A36D6" w:rsidRDefault="005A36D6" w:rsidP="005A36D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5A36D6">
        <w:rPr>
          <w:rFonts w:ascii="Times New Roman" w:eastAsia="Times New Roman" w:hAnsi="Times New Roman"/>
          <w:sz w:val="28"/>
          <w:szCs w:val="28"/>
        </w:rPr>
        <w:t>Для детей, ориентированных на поступление в профессиональные образов</w:t>
      </w:r>
      <w:r w:rsidRPr="005A36D6">
        <w:rPr>
          <w:rFonts w:ascii="Times New Roman" w:eastAsia="Times New Roman" w:hAnsi="Times New Roman"/>
          <w:sz w:val="28"/>
          <w:szCs w:val="28"/>
        </w:rPr>
        <w:t>а</w:t>
      </w:r>
      <w:r w:rsidRPr="005A36D6">
        <w:rPr>
          <w:rFonts w:ascii="Times New Roman" w:eastAsia="Times New Roman" w:hAnsi="Times New Roman"/>
          <w:sz w:val="28"/>
          <w:szCs w:val="28"/>
        </w:rPr>
        <w:t>тельные учреждения, образовательные программы среднего профессиональн</w:t>
      </w:r>
      <w:r w:rsidRPr="005A36D6">
        <w:rPr>
          <w:rFonts w:ascii="Times New Roman" w:eastAsia="Times New Roman" w:hAnsi="Times New Roman"/>
          <w:sz w:val="28"/>
          <w:szCs w:val="28"/>
        </w:rPr>
        <w:t>о</w:t>
      </w:r>
      <w:r w:rsidRPr="005A36D6">
        <w:rPr>
          <w:rFonts w:ascii="Times New Roman" w:eastAsia="Times New Roman" w:hAnsi="Times New Roman"/>
          <w:sz w:val="28"/>
          <w:szCs w:val="28"/>
        </w:rPr>
        <w:t>го и высшего образования по укрупненным группам специальностей и направлений подготовки в области образования и педагогикв в сфере физической культуры и спорта, а также ориентированных на присвоение квалификационной категории спортивного судьи, срок обучения по образовательной программе на у</w:t>
      </w:r>
      <w:r w:rsidRPr="005A36D6">
        <w:rPr>
          <w:rFonts w:ascii="Times New Roman" w:eastAsia="Times New Roman" w:hAnsi="Times New Roman"/>
          <w:sz w:val="28"/>
          <w:szCs w:val="28"/>
        </w:rPr>
        <w:t>г</w:t>
      </w:r>
      <w:r w:rsidRPr="005A36D6">
        <w:rPr>
          <w:rFonts w:ascii="Times New Roman" w:eastAsia="Times New Roman" w:hAnsi="Times New Roman"/>
          <w:sz w:val="28"/>
          <w:szCs w:val="28"/>
        </w:rPr>
        <w:t>лубленном уровне можно увеличить дополнительно на 2 г</w:t>
      </w:r>
      <w:r w:rsidRPr="005A36D6">
        <w:rPr>
          <w:rFonts w:ascii="Times New Roman" w:eastAsia="Times New Roman" w:hAnsi="Times New Roman"/>
          <w:sz w:val="28"/>
          <w:szCs w:val="28"/>
        </w:rPr>
        <w:t>о</w:t>
      </w:r>
      <w:r w:rsidRPr="005A36D6">
        <w:rPr>
          <w:rFonts w:ascii="Times New Roman" w:eastAsia="Times New Roman" w:hAnsi="Times New Roman"/>
          <w:sz w:val="28"/>
          <w:szCs w:val="28"/>
        </w:rPr>
        <w:t>да.</w:t>
      </w:r>
      <w:proofErr w:type="gramEnd"/>
    </w:p>
    <w:p w:rsidR="005A36D6" w:rsidRPr="0097370B" w:rsidRDefault="005A36D6" w:rsidP="00A95791">
      <w:pPr>
        <w:numPr>
          <w:ilvl w:val="0"/>
          <w:numId w:val="9"/>
        </w:numPr>
        <w:tabs>
          <w:tab w:val="left" w:pos="680"/>
        </w:tabs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lastRenderedPageBreak/>
        <w:t>По интеграции дошкольного, общего и дополнительного образования путем</w:t>
      </w:r>
      <w:r w:rsidR="0097370B">
        <w:rPr>
          <w:rFonts w:ascii="Times New Roman" w:eastAsia="Times New Roman" w:hAnsi="Times New Roman"/>
          <w:sz w:val="28"/>
          <w:szCs w:val="28"/>
        </w:rPr>
        <w:t xml:space="preserve"> </w:t>
      </w:r>
      <w:r w:rsidRPr="0097370B">
        <w:rPr>
          <w:rFonts w:ascii="Times New Roman" w:eastAsia="Times New Roman" w:hAnsi="Times New Roman"/>
          <w:sz w:val="28"/>
          <w:szCs w:val="28"/>
        </w:rPr>
        <w:t>сетевого взаимодействия с образовательными организациями (сетевое вза</w:t>
      </w:r>
      <w:r w:rsidRPr="0097370B">
        <w:rPr>
          <w:rFonts w:ascii="Times New Roman" w:eastAsia="Times New Roman" w:hAnsi="Times New Roman"/>
          <w:sz w:val="28"/>
          <w:szCs w:val="28"/>
        </w:rPr>
        <w:t>и</w:t>
      </w:r>
      <w:r w:rsidRPr="0097370B">
        <w:rPr>
          <w:rFonts w:ascii="Times New Roman" w:eastAsia="Times New Roman" w:hAnsi="Times New Roman"/>
          <w:sz w:val="28"/>
          <w:szCs w:val="28"/>
        </w:rPr>
        <w:t>модействие в рамках ФГОС).</w:t>
      </w:r>
    </w:p>
    <w:p w:rsidR="005A36D6" w:rsidRP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36D6" w:rsidRPr="005A36D6" w:rsidRDefault="005A36D6" w:rsidP="005A36D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A36D6">
        <w:rPr>
          <w:rFonts w:ascii="Times New Roman" w:eastAsia="Times New Roman" w:hAnsi="Times New Roman"/>
          <w:sz w:val="28"/>
          <w:szCs w:val="28"/>
        </w:rPr>
        <w:t>Методологической основой реализуемых программ является системно-деятельностный подход, который предполагает:</w:t>
      </w:r>
    </w:p>
    <w:p w:rsidR="005A36D6" w:rsidRPr="005A36D6" w:rsidRDefault="005A36D6" w:rsidP="00A95791">
      <w:pPr>
        <w:numPr>
          <w:ilvl w:val="0"/>
          <w:numId w:val="10"/>
        </w:numPr>
        <w:tabs>
          <w:tab w:val="left" w:pos="980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 xml:space="preserve">формирование готовности </w:t>
      </w:r>
      <w:proofErr w:type="gramStart"/>
      <w:r w:rsidRPr="005A36D6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5A36D6">
        <w:rPr>
          <w:rFonts w:ascii="Times New Roman" w:eastAsia="Times New Roman" w:hAnsi="Times New Roman"/>
          <w:sz w:val="28"/>
          <w:szCs w:val="28"/>
        </w:rPr>
        <w:t xml:space="preserve"> к саморазвитию и непрерывному образ</w:t>
      </w:r>
      <w:r w:rsidRPr="005A36D6">
        <w:rPr>
          <w:rFonts w:ascii="Times New Roman" w:eastAsia="Times New Roman" w:hAnsi="Times New Roman"/>
          <w:sz w:val="28"/>
          <w:szCs w:val="28"/>
        </w:rPr>
        <w:t>о</w:t>
      </w:r>
      <w:r w:rsidRPr="005A36D6">
        <w:rPr>
          <w:rFonts w:ascii="Times New Roman" w:eastAsia="Times New Roman" w:hAnsi="Times New Roman"/>
          <w:sz w:val="28"/>
          <w:szCs w:val="28"/>
        </w:rPr>
        <w:t>ванию;</w:t>
      </w:r>
    </w:p>
    <w:p w:rsidR="005A36D6" w:rsidRPr="005A36D6" w:rsidRDefault="005A36D6" w:rsidP="00A95791">
      <w:pPr>
        <w:numPr>
          <w:ilvl w:val="0"/>
          <w:numId w:val="10"/>
        </w:numPr>
        <w:tabs>
          <w:tab w:val="left" w:pos="980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>проектирование и конструирование развивающей образовательной среды орган</w:t>
      </w:r>
      <w:r w:rsidRPr="005A36D6">
        <w:rPr>
          <w:rFonts w:ascii="Times New Roman" w:eastAsia="Times New Roman" w:hAnsi="Times New Roman"/>
          <w:sz w:val="28"/>
          <w:szCs w:val="28"/>
        </w:rPr>
        <w:t>и</w:t>
      </w:r>
      <w:r w:rsidRPr="005A36D6">
        <w:rPr>
          <w:rFonts w:ascii="Times New Roman" w:eastAsia="Times New Roman" w:hAnsi="Times New Roman"/>
          <w:sz w:val="28"/>
          <w:szCs w:val="28"/>
        </w:rPr>
        <w:t>зации, осуществляющей образовательную деятельность;</w:t>
      </w:r>
    </w:p>
    <w:p w:rsidR="005A36D6" w:rsidRPr="005A36D6" w:rsidRDefault="005A36D6" w:rsidP="00A95791">
      <w:pPr>
        <w:numPr>
          <w:ilvl w:val="0"/>
          <w:numId w:val="10"/>
        </w:numPr>
        <w:tabs>
          <w:tab w:val="left" w:pos="980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 xml:space="preserve">активную учебно-познавательную деятельность </w:t>
      </w:r>
      <w:proofErr w:type="gramStart"/>
      <w:r w:rsidRPr="005A36D6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5A36D6">
        <w:rPr>
          <w:rFonts w:ascii="Times New Roman" w:eastAsia="Times New Roman" w:hAnsi="Times New Roman"/>
          <w:sz w:val="28"/>
          <w:szCs w:val="28"/>
        </w:rPr>
        <w:t>;</w:t>
      </w:r>
    </w:p>
    <w:p w:rsidR="005A36D6" w:rsidRPr="005A36D6" w:rsidRDefault="005A36D6" w:rsidP="00A95791">
      <w:pPr>
        <w:numPr>
          <w:ilvl w:val="0"/>
          <w:numId w:val="10"/>
        </w:numPr>
        <w:tabs>
          <w:tab w:val="left" w:pos="9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>построение образовательной деятельности с учетом индивидуальных, во</w:t>
      </w:r>
      <w:r w:rsidRPr="005A36D6">
        <w:rPr>
          <w:rFonts w:ascii="Times New Roman" w:eastAsia="Times New Roman" w:hAnsi="Times New Roman"/>
          <w:sz w:val="28"/>
          <w:szCs w:val="28"/>
        </w:rPr>
        <w:t>з</w:t>
      </w:r>
      <w:r w:rsidRPr="005A36D6">
        <w:rPr>
          <w:rFonts w:ascii="Times New Roman" w:eastAsia="Times New Roman" w:hAnsi="Times New Roman"/>
          <w:sz w:val="28"/>
          <w:szCs w:val="28"/>
        </w:rPr>
        <w:t>растных, психологических, физиологических особенностей и здоровья обуча</w:t>
      </w:r>
      <w:r w:rsidRPr="005A36D6">
        <w:rPr>
          <w:rFonts w:ascii="Times New Roman" w:eastAsia="Times New Roman" w:hAnsi="Times New Roman"/>
          <w:sz w:val="28"/>
          <w:szCs w:val="28"/>
        </w:rPr>
        <w:t>ю</w:t>
      </w:r>
      <w:r w:rsidRPr="005A36D6">
        <w:rPr>
          <w:rFonts w:ascii="Times New Roman" w:eastAsia="Times New Roman" w:hAnsi="Times New Roman"/>
          <w:sz w:val="28"/>
          <w:szCs w:val="28"/>
        </w:rPr>
        <w:t>щихся.</w:t>
      </w:r>
    </w:p>
    <w:p w:rsidR="005A36D6" w:rsidRP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36D6" w:rsidRPr="005A36D6" w:rsidRDefault="005A36D6" w:rsidP="005A36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>Так как, программы формируются на основе системно-деятельностного по</w:t>
      </w:r>
      <w:r w:rsidRPr="005A36D6">
        <w:rPr>
          <w:rFonts w:ascii="Times New Roman" w:eastAsia="Times New Roman" w:hAnsi="Times New Roman"/>
          <w:sz w:val="28"/>
          <w:szCs w:val="28"/>
        </w:rPr>
        <w:t>д</w:t>
      </w:r>
      <w:r w:rsidRPr="005A36D6">
        <w:rPr>
          <w:rFonts w:ascii="Times New Roman" w:eastAsia="Times New Roman" w:hAnsi="Times New Roman"/>
          <w:sz w:val="28"/>
          <w:szCs w:val="28"/>
        </w:rPr>
        <w:t xml:space="preserve">хода, в </w:t>
      </w:r>
      <w:proofErr w:type="gramStart"/>
      <w:r w:rsidRPr="005A36D6">
        <w:rPr>
          <w:rFonts w:ascii="Times New Roman" w:eastAsia="Times New Roman" w:hAnsi="Times New Roman"/>
          <w:sz w:val="28"/>
          <w:szCs w:val="28"/>
        </w:rPr>
        <w:t>связи</w:t>
      </w:r>
      <w:proofErr w:type="gramEnd"/>
      <w:r w:rsidRPr="005A36D6">
        <w:rPr>
          <w:rFonts w:ascii="Times New Roman" w:eastAsia="Times New Roman" w:hAnsi="Times New Roman"/>
          <w:sz w:val="28"/>
          <w:szCs w:val="28"/>
        </w:rPr>
        <w:t xml:space="preserve"> с чем личностное, социальное, познавательное развитие об</w:t>
      </w:r>
      <w:r w:rsidRPr="005A36D6">
        <w:rPr>
          <w:rFonts w:ascii="Times New Roman" w:eastAsia="Times New Roman" w:hAnsi="Times New Roman"/>
          <w:sz w:val="28"/>
          <w:szCs w:val="28"/>
        </w:rPr>
        <w:t>у</w:t>
      </w:r>
      <w:r w:rsidRPr="005A36D6">
        <w:rPr>
          <w:rFonts w:ascii="Times New Roman" w:eastAsia="Times New Roman" w:hAnsi="Times New Roman"/>
          <w:sz w:val="28"/>
          <w:szCs w:val="28"/>
        </w:rPr>
        <w:t>чающихся определяется характером организации их деятельности, в первую очередь учебно-тренировочной, а процесс функционирования ДЮСШ рассматривается как сов</w:t>
      </w:r>
      <w:r w:rsidRPr="005A36D6">
        <w:rPr>
          <w:rFonts w:ascii="Times New Roman" w:eastAsia="Times New Roman" w:hAnsi="Times New Roman"/>
          <w:sz w:val="28"/>
          <w:szCs w:val="28"/>
        </w:rPr>
        <w:t>о</w:t>
      </w:r>
      <w:r w:rsidRPr="005A36D6">
        <w:rPr>
          <w:rFonts w:ascii="Times New Roman" w:eastAsia="Times New Roman" w:hAnsi="Times New Roman"/>
          <w:sz w:val="28"/>
          <w:szCs w:val="28"/>
        </w:rPr>
        <w:t>купность следующих взаимосвязанных компонентов:</w:t>
      </w:r>
    </w:p>
    <w:p w:rsidR="005A36D6" w:rsidRPr="005A36D6" w:rsidRDefault="005A36D6" w:rsidP="005A36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 xml:space="preserve">- цели образования; </w:t>
      </w:r>
    </w:p>
    <w:p w:rsidR="005A36D6" w:rsidRPr="005A36D6" w:rsidRDefault="005A36D6" w:rsidP="005A36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 xml:space="preserve">- содержания образования; </w:t>
      </w:r>
    </w:p>
    <w:p w:rsidR="005A36D6" w:rsidRPr="005A36D6" w:rsidRDefault="005A36D6" w:rsidP="005A36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>- форм, методов, средств реализации этого содержания (технологии препод</w:t>
      </w:r>
      <w:r w:rsidRPr="005A36D6">
        <w:rPr>
          <w:rFonts w:ascii="Times New Roman" w:eastAsia="Times New Roman" w:hAnsi="Times New Roman"/>
          <w:sz w:val="28"/>
          <w:szCs w:val="28"/>
        </w:rPr>
        <w:t>а</w:t>
      </w:r>
      <w:r w:rsidRPr="005A36D6">
        <w:rPr>
          <w:rFonts w:ascii="Times New Roman" w:eastAsia="Times New Roman" w:hAnsi="Times New Roman"/>
          <w:sz w:val="28"/>
          <w:szCs w:val="28"/>
        </w:rPr>
        <w:t xml:space="preserve">вания, освоения, обучения); </w:t>
      </w:r>
    </w:p>
    <w:p w:rsidR="005A36D6" w:rsidRPr="005A36D6" w:rsidRDefault="005A36D6" w:rsidP="005A36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 xml:space="preserve">- субъектов системы образования (педагогов, обучающихся, их родителей (законных представителей); </w:t>
      </w:r>
    </w:p>
    <w:p w:rsidR="005A36D6" w:rsidRPr="005A36D6" w:rsidRDefault="005A36D6" w:rsidP="005A36D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A36D6">
        <w:rPr>
          <w:rFonts w:ascii="Times New Roman" w:eastAsia="Times New Roman" w:hAnsi="Times New Roman"/>
          <w:sz w:val="28"/>
          <w:szCs w:val="28"/>
        </w:rPr>
        <w:t xml:space="preserve">- материальной базы как средства системы образования, в том </w:t>
      </w:r>
      <w:proofErr w:type="gramStart"/>
      <w:r w:rsidRPr="005A36D6">
        <w:rPr>
          <w:rFonts w:ascii="Times New Roman" w:eastAsia="Times New Roman" w:hAnsi="Times New Roman"/>
          <w:sz w:val="28"/>
          <w:szCs w:val="28"/>
        </w:rPr>
        <w:t>числе</w:t>
      </w:r>
      <w:proofErr w:type="gramEnd"/>
      <w:r w:rsidRPr="005A36D6">
        <w:rPr>
          <w:rFonts w:ascii="Times New Roman" w:eastAsia="Times New Roman" w:hAnsi="Times New Roman"/>
          <w:sz w:val="28"/>
          <w:szCs w:val="28"/>
        </w:rPr>
        <w:t xml:space="preserve"> с уч</w:t>
      </w:r>
      <w:r w:rsidRPr="005A36D6">
        <w:rPr>
          <w:rFonts w:ascii="Times New Roman" w:eastAsia="Times New Roman" w:hAnsi="Times New Roman"/>
          <w:sz w:val="28"/>
          <w:szCs w:val="28"/>
        </w:rPr>
        <w:t>е</w:t>
      </w:r>
      <w:r w:rsidRPr="005A36D6">
        <w:rPr>
          <w:rFonts w:ascii="Times New Roman" w:eastAsia="Times New Roman" w:hAnsi="Times New Roman"/>
          <w:sz w:val="28"/>
          <w:szCs w:val="28"/>
        </w:rPr>
        <w:t>том принципа преемственности этапов обучения, который может быть реализ</w:t>
      </w:r>
      <w:r w:rsidRPr="005A36D6">
        <w:rPr>
          <w:rFonts w:ascii="Times New Roman" w:eastAsia="Times New Roman" w:hAnsi="Times New Roman"/>
          <w:sz w:val="28"/>
          <w:szCs w:val="28"/>
        </w:rPr>
        <w:t>о</w:t>
      </w:r>
      <w:r w:rsidRPr="005A36D6">
        <w:rPr>
          <w:rFonts w:ascii="Times New Roman" w:eastAsia="Times New Roman" w:hAnsi="Times New Roman"/>
          <w:sz w:val="28"/>
          <w:szCs w:val="28"/>
        </w:rPr>
        <w:t>ван как через содержание, так и через формы, средства, технологии, методы и приемы р</w:t>
      </w:r>
      <w:r w:rsidRPr="005A36D6">
        <w:rPr>
          <w:rFonts w:ascii="Times New Roman" w:eastAsia="Times New Roman" w:hAnsi="Times New Roman"/>
          <w:sz w:val="28"/>
          <w:szCs w:val="28"/>
        </w:rPr>
        <w:t>а</w:t>
      </w:r>
      <w:r w:rsidRPr="005A36D6">
        <w:rPr>
          <w:rFonts w:ascii="Times New Roman" w:eastAsia="Times New Roman" w:hAnsi="Times New Roman"/>
          <w:sz w:val="28"/>
          <w:szCs w:val="28"/>
        </w:rPr>
        <w:t>боты.</w:t>
      </w:r>
    </w:p>
    <w:p w:rsidR="005A36D6" w:rsidRP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36D6" w:rsidRPr="005A36D6" w:rsidRDefault="005A36D6" w:rsidP="00FC4BFC">
      <w:pPr>
        <w:tabs>
          <w:tab w:val="left" w:pos="2740"/>
          <w:tab w:val="left" w:pos="4960"/>
          <w:tab w:val="left" w:pos="7860"/>
          <w:tab w:val="left" w:pos="944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A36D6">
        <w:rPr>
          <w:rFonts w:ascii="Times New Roman" w:eastAsia="Times New Roman" w:hAnsi="Times New Roman"/>
          <w:sz w:val="28"/>
          <w:szCs w:val="28"/>
        </w:rPr>
        <w:t>Реализуемые дополнительные общеобразовательные программы при</w:t>
      </w:r>
      <w:r w:rsidR="001D3F1C">
        <w:rPr>
          <w:rFonts w:ascii="Times New Roman" w:hAnsi="Times New Roman"/>
          <w:sz w:val="20"/>
          <w:szCs w:val="20"/>
        </w:rPr>
        <w:t xml:space="preserve"> </w:t>
      </w:r>
      <w:r w:rsidRPr="005A36D6">
        <w:rPr>
          <w:rFonts w:ascii="Times New Roman" w:eastAsia="Times New Roman" w:hAnsi="Times New Roman"/>
          <w:sz w:val="28"/>
          <w:szCs w:val="28"/>
        </w:rPr>
        <w:t>конс</w:t>
      </w:r>
      <w:r w:rsidRPr="005A36D6">
        <w:rPr>
          <w:rFonts w:ascii="Times New Roman" w:eastAsia="Times New Roman" w:hAnsi="Times New Roman"/>
          <w:sz w:val="28"/>
          <w:szCs w:val="28"/>
        </w:rPr>
        <w:t>т</w:t>
      </w:r>
      <w:r w:rsidRPr="005A36D6">
        <w:rPr>
          <w:rFonts w:ascii="Times New Roman" w:eastAsia="Times New Roman" w:hAnsi="Times New Roman"/>
          <w:sz w:val="28"/>
          <w:szCs w:val="28"/>
        </w:rPr>
        <w:t>руировании и осуществлении образовательной деятельности ориентируются на личность как цель, субъект, результат и главный критерий эффективности, на со</w:t>
      </w:r>
      <w:r w:rsidRPr="005A36D6">
        <w:rPr>
          <w:rFonts w:ascii="Times New Roman" w:eastAsia="Times New Roman" w:hAnsi="Times New Roman"/>
          <w:sz w:val="28"/>
          <w:szCs w:val="28"/>
        </w:rPr>
        <w:t>з</w:t>
      </w:r>
      <w:r w:rsidRPr="005A36D6">
        <w:rPr>
          <w:rFonts w:ascii="Times New Roman" w:eastAsia="Times New Roman" w:hAnsi="Times New Roman"/>
          <w:sz w:val="28"/>
          <w:szCs w:val="28"/>
        </w:rPr>
        <w:t>дание соответствующих условий для саморазвития творческого потенциала личн</w:t>
      </w:r>
      <w:r w:rsidRPr="005A36D6">
        <w:rPr>
          <w:rFonts w:ascii="Times New Roman" w:eastAsia="Times New Roman" w:hAnsi="Times New Roman"/>
          <w:sz w:val="28"/>
          <w:szCs w:val="28"/>
        </w:rPr>
        <w:t>о</w:t>
      </w:r>
      <w:r w:rsidRPr="005A36D6">
        <w:rPr>
          <w:rFonts w:ascii="Times New Roman" w:eastAsia="Times New Roman" w:hAnsi="Times New Roman"/>
          <w:sz w:val="28"/>
          <w:szCs w:val="28"/>
        </w:rPr>
        <w:t>сти.</w:t>
      </w:r>
    </w:p>
    <w:p w:rsidR="005A36D6" w:rsidRPr="005A36D6" w:rsidRDefault="005A36D6" w:rsidP="005A36D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A36D6">
        <w:rPr>
          <w:rFonts w:ascii="Times New Roman" w:eastAsia="Times New Roman" w:hAnsi="Times New Roman"/>
          <w:sz w:val="28"/>
          <w:szCs w:val="28"/>
        </w:rPr>
        <w:t>Осуществление принципа индивидуально-дифференцированного подхода п</w:t>
      </w:r>
      <w:r w:rsidRPr="005A36D6">
        <w:rPr>
          <w:rFonts w:ascii="Times New Roman" w:eastAsia="Times New Roman" w:hAnsi="Times New Roman"/>
          <w:sz w:val="28"/>
          <w:szCs w:val="28"/>
        </w:rPr>
        <w:t>о</w:t>
      </w:r>
      <w:r w:rsidRPr="005A36D6">
        <w:rPr>
          <w:rFonts w:ascii="Times New Roman" w:eastAsia="Times New Roman" w:hAnsi="Times New Roman"/>
          <w:sz w:val="28"/>
          <w:szCs w:val="28"/>
        </w:rPr>
        <w:t>зволяет создать оптимальные условия для реализации потенциальных возможн</w:t>
      </w:r>
      <w:r w:rsidRPr="005A36D6">
        <w:rPr>
          <w:rFonts w:ascii="Times New Roman" w:eastAsia="Times New Roman" w:hAnsi="Times New Roman"/>
          <w:sz w:val="28"/>
          <w:szCs w:val="28"/>
        </w:rPr>
        <w:t>о</w:t>
      </w:r>
      <w:r w:rsidRPr="005A36D6">
        <w:rPr>
          <w:rFonts w:ascii="Times New Roman" w:eastAsia="Times New Roman" w:hAnsi="Times New Roman"/>
          <w:sz w:val="28"/>
          <w:szCs w:val="28"/>
        </w:rPr>
        <w:t>стей каждого обучающегося.</w:t>
      </w:r>
    </w:p>
    <w:p w:rsidR="005A36D6" w:rsidRPr="005A36D6" w:rsidRDefault="005A36D6" w:rsidP="005A36D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A36D6">
        <w:rPr>
          <w:rFonts w:ascii="Times New Roman" w:eastAsia="Times New Roman" w:hAnsi="Times New Roman"/>
          <w:sz w:val="28"/>
          <w:szCs w:val="28"/>
        </w:rPr>
        <w:t>Образовательный процесс в соответствии с реализуемыми программами о</w:t>
      </w:r>
      <w:r w:rsidRPr="005A36D6">
        <w:rPr>
          <w:rFonts w:ascii="Times New Roman" w:eastAsia="Times New Roman" w:hAnsi="Times New Roman"/>
          <w:sz w:val="28"/>
          <w:szCs w:val="28"/>
        </w:rPr>
        <w:t>р</w:t>
      </w:r>
      <w:r w:rsidRPr="005A36D6">
        <w:rPr>
          <w:rFonts w:ascii="Times New Roman" w:eastAsia="Times New Roman" w:hAnsi="Times New Roman"/>
          <w:sz w:val="28"/>
          <w:szCs w:val="28"/>
        </w:rPr>
        <w:t>ганизуется с учетом психолого-педагогических особенностей развития д</w:t>
      </w:r>
      <w:r w:rsidRPr="005A36D6">
        <w:rPr>
          <w:rFonts w:ascii="Times New Roman" w:eastAsia="Times New Roman" w:hAnsi="Times New Roman"/>
          <w:sz w:val="28"/>
          <w:szCs w:val="28"/>
        </w:rPr>
        <w:t>е</w:t>
      </w:r>
      <w:r w:rsidRPr="005A36D6">
        <w:rPr>
          <w:rFonts w:ascii="Times New Roman" w:eastAsia="Times New Roman" w:hAnsi="Times New Roman"/>
          <w:sz w:val="28"/>
          <w:szCs w:val="28"/>
        </w:rPr>
        <w:t>тей.</w:t>
      </w:r>
    </w:p>
    <w:p w:rsidR="005A36D6" w:rsidRPr="005A36D6" w:rsidRDefault="005A36D6" w:rsidP="00FC4BF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A36D6">
        <w:rPr>
          <w:rFonts w:ascii="Times New Roman" w:eastAsia="Times New Roman" w:hAnsi="Times New Roman"/>
          <w:sz w:val="28"/>
          <w:szCs w:val="28"/>
        </w:rPr>
        <w:t>Образовательная программа формируется с учетом принципа демократиз</w:t>
      </w:r>
      <w:r w:rsidRPr="005A36D6">
        <w:rPr>
          <w:rFonts w:ascii="Times New Roman" w:eastAsia="Times New Roman" w:hAnsi="Times New Roman"/>
          <w:sz w:val="28"/>
          <w:szCs w:val="28"/>
        </w:rPr>
        <w:t>а</w:t>
      </w:r>
      <w:r w:rsidRPr="005A36D6">
        <w:rPr>
          <w:rFonts w:ascii="Times New Roman" w:eastAsia="Times New Roman" w:hAnsi="Times New Roman"/>
          <w:sz w:val="28"/>
          <w:szCs w:val="28"/>
        </w:rPr>
        <w:t>ции, который обеспечивает формирование и развитие демократической кул</w:t>
      </w:r>
      <w:r w:rsidRPr="005A36D6">
        <w:rPr>
          <w:rFonts w:ascii="Times New Roman" w:eastAsia="Times New Roman" w:hAnsi="Times New Roman"/>
          <w:sz w:val="28"/>
          <w:szCs w:val="28"/>
        </w:rPr>
        <w:t>ь</w:t>
      </w:r>
      <w:r w:rsidRPr="005A36D6">
        <w:rPr>
          <w:rFonts w:ascii="Times New Roman" w:eastAsia="Times New Roman" w:hAnsi="Times New Roman"/>
          <w:sz w:val="28"/>
          <w:szCs w:val="28"/>
        </w:rPr>
        <w:t>туры всех участников образовательных отношений на основе сотрудничества, сотворч</w:t>
      </w:r>
      <w:r w:rsidRPr="005A36D6">
        <w:rPr>
          <w:rFonts w:ascii="Times New Roman" w:eastAsia="Times New Roman" w:hAnsi="Times New Roman"/>
          <w:sz w:val="28"/>
          <w:szCs w:val="28"/>
        </w:rPr>
        <w:t>е</w:t>
      </w:r>
      <w:r w:rsidRPr="005A36D6">
        <w:rPr>
          <w:rFonts w:ascii="Times New Roman" w:eastAsia="Times New Roman" w:hAnsi="Times New Roman"/>
          <w:sz w:val="28"/>
          <w:szCs w:val="28"/>
        </w:rPr>
        <w:lastRenderedPageBreak/>
        <w:t xml:space="preserve">ства, личной </w:t>
      </w:r>
      <w:proofErr w:type="gramStart"/>
      <w:r w:rsidRPr="005A36D6">
        <w:rPr>
          <w:rFonts w:ascii="Times New Roman" w:eastAsia="Times New Roman" w:hAnsi="Times New Roman"/>
          <w:sz w:val="28"/>
          <w:szCs w:val="28"/>
        </w:rPr>
        <w:t>ответственности</w:t>
      </w:r>
      <w:proofErr w:type="gramEnd"/>
      <w:r w:rsidRPr="005A36D6">
        <w:rPr>
          <w:rFonts w:ascii="Times New Roman" w:eastAsia="Times New Roman" w:hAnsi="Times New Roman"/>
          <w:sz w:val="28"/>
          <w:szCs w:val="28"/>
        </w:rPr>
        <w:t xml:space="preserve"> в том числе</w:t>
      </w:r>
      <w:r w:rsidR="00FC4BFC">
        <w:rPr>
          <w:rFonts w:ascii="Times New Roman" w:hAnsi="Times New Roman"/>
          <w:sz w:val="20"/>
          <w:szCs w:val="20"/>
        </w:rPr>
        <w:t xml:space="preserve"> </w:t>
      </w:r>
      <w:r w:rsidRPr="005A36D6">
        <w:rPr>
          <w:rFonts w:ascii="Times New Roman" w:eastAsia="Times New Roman" w:hAnsi="Times New Roman"/>
          <w:sz w:val="28"/>
          <w:szCs w:val="28"/>
        </w:rPr>
        <w:t>через развитие органов государственно-общественного управления образовател</w:t>
      </w:r>
      <w:r w:rsidRPr="005A36D6">
        <w:rPr>
          <w:rFonts w:ascii="Times New Roman" w:eastAsia="Times New Roman" w:hAnsi="Times New Roman"/>
          <w:sz w:val="28"/>
          <w:szCs w:val="28"/>
        </w:rPr>
        <w:t>ь</w:t>
      </w:r>
      <w:r w:rsidRPr="005A36D6">
        <w:rPr>
          <w:rFonts w:ascii="Times New Roman" w:eastAsia="Times New Roman" w:hAnsi="Times New Roman"/>
          <w:sz w:val="28"/>
          <w:szCs w:val="28"/>
        </w:rPr>
        <w:t>ной организацией.</w:t>
      </w:r>
    </w:p>
    <w:p w:rsidR="005A36D6" w:rsidRPr="005A36D6" w:rsidRDefault="005A36D6" w:rsidP="005A36D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A36D6">
        <w:rPr>
          <w:rFonts w:ascii="Times New Roman" w:eastAsia="Times New Roman" w:hAnsi="Times New Roman"/>
          <w:sz w:val="28"/>
          <w:szCs w:val="28"/>
        </w:rPr>
        <w:t>Образовательная программа формируется с учетом индивидуальных особе</w:t>
      </w:r>
      <w:r w:rsidRPr="005A36D6">
        <w:rPr>
          <w:rFonts w:ascii="Times New Roman" w:eastAsia="Times New Roman" w:hAnsi="Times New Roman"/>
          <w:sz w:val="28"/>
          <w:szCs w:val="28"/>
        </w:rPr>
        <w:t>н</w:t>
      </w:r>
      <w:r w:rsidRPr="005A36D6">
        <w:rPr>
          <w:rFonts w:ascii="Times New Roman" w:eastAsia="Times New Roman" w:hAnsi="Times New Roman"/>
          <w:sz w:val="28"/>
          <w:szCs w:val="28"/>
        </w:rPr>
        <w:t xml:space="preserve">ностей, потребностей и </w:t>
      </w:r>
      <w:proofErr w:type="gramStart"/>
      <w:r w:rsidRPr="005A36D6">
        <w:rPr>
          <w:rFonts w:ascii="Times New Roman" w:eastAsia="Times New Roman" w:hAnsi="Times New Roman"/>
          <w:sz w:val="28"/>
          <w:szCs w:val="28"/>
        </w:rPr>
        <w:t>запросов</w:t>
      </w:r>
      <w:proofErr w:type="gramEnd"/>
      <w:r w:rsidRPr="005A36D6">
        <w:rPr>
          <w:rFonts w:ascii="Times New Roman" w:eastAsia="Times New Roman" w:hAnsi="Times New Roman"/>
          <w:sz w:val="28"/>
          <w:szCs w:val="28"/>
        </w:rPr>
        <w:t xml:space="preserve"> обучающихся и их родителей</w:t>
      </w:r>
      <w:r w:rsidRPr="005A36D6">
        <w:rPr>
          <w:rFonts w:ascii="Times New Roman" w:hAnsi="Times New Roman"/>
          <w:sz w:val="20"/>
          <w:szCs w:val="20"/>
        </w:rPr>
        <w:t xml:space="preserve"> </w:t>
      </w:r>
      <w:r w:rsidRPr="005A36D6">
        <w:rPr>
          <w:rFonts w:ascii="Times New Roman" w:eastAsia="Times New Roman" w:hAnsi="Times New Roman"/>
          <w:sz w:val="28"/>
          <w:szCs w:val="28"/>
        </w:rPr>
        <w:t>(законных предст</w:t>
      </w:r>
      <w:r w:rsidRPr="005A36D6">
        <w:rPr>
          <w:rFonts w:ascii="Times New Roman" w:eastAsia="Times New Roman" w:hAnsi="Times New Roman"/>
          <w:sz w:val="28"/>
          <w:szCs w:val="28"/>
        </w:rPr>
        <w:t>а</w:t>
      </w:r>
      <w:r w:rsidRPr="005A36D6">
        <w:rPr>
          <w:rFonts w:ascii="Times New Roman" w:eastAsia="Times New Roman" w:hAnsi="Times New Roman"/>
          <w:sz w:val="28"/>
          <w:szCs w:val="28"/>
        </w:rPr>
        <w:t>вителей), включая образовательные потребности обучающихся с огран</w:t>
      </w:r>
      <w:r w:rsidRPr="005A36D6">
        <w:rPr>
          <w:rFonts w:ascii="Times New Roman" w:eastAsia="Times New Roman" w:hAnsi="Times New Roman"/>
          <w:sz w:val="28"/>
          <w:szCs w:val="28"/>
        </w:rPr>
        <w:t>и</w:t>
      </w:r>
      <w:r w:rsidRPr="005A36D6">
        <w:rPr>
          <w:rFonts w:ascii="Times New Roman" w:eastAsia="Times New Roman" w:hAnsi="Times New Roman"/>
          <w:sz w:val="28"/>
          <w:szCs w:val="28"/>
        </w:rPr>
        <w:t>ченными возможностями здоровья и инвалидов, а также значимость данного уровня образ</w:t>
      </w:r>
      <w:r w:rsidRPr="005A36D6">
        <w:rPr>
          <w:rFonts w:ascii="Times New Roman" w:eastAsia="Times New Roman" w:hAnsi="Times New Roman"/>
          <w:sz w:val="28"/>
          <w:szCs w:val="28"/>
        </w:rPr>
        <w:t>о</w:t>
      </w:r>
      <w:r w:rsidRPr="005A36D6">
        <w:rPr>
          <w:rFonts w:ascii="Times New Roman" w:eastAsia="Times New Roman" w:hAnsi="Times New Roman"/>
          <w:sz w:val="28"/>
          <w:szCs w:val="28"/>
        </w:rPr>
        <w:t>вания для продолжения обучения в профессиональной образовательной организ</w:t>
      </w:r>
      <w:r w:rsidRPr="005A36D6">
        <w:rPr>
          <w:rFonts w:ascii="Times New Roman" w:eastAsia="Times New Roman" w:hAnsi="Times New Roman"/>
          <w:sz w:val="28"/>
          <w:szCs w:val="28"/>
        </w:rPr>
        <w:t>а</w:t>
      </w:r>
      <w:r w:rsidRPr="005A36D6">
        <w:rPr>
          <w:rFonts w:ascii="Times New Roman" w:eastAsia="Times New Roman" w:hAnsi="Times New Roman"/>
          <w:sz w:val="28"/>
          <w:szCs w:val="28"/>
        </w:rPr>
        <w:t>ции или образовательной организации высшего о</w:t>
      </w:r>
      <w:r w:rsidRPr="005A36D6">
        <w:rPr>
          <w:rFonts w:ascii="Times New Roman" w:eastAsia="Times New Roman" w:hAnsi="Times New Roman"/>
          <w:sz w:val="28"/>
          <w:szCs w:val="28"/>
        </w:rPr>
        <w:t>б</w:t>
      </w:r>
      <w:r w:rsidRPr="005A36D6">
        <w:rPr>
          <w:rFonts w:ascii="Times New Roman" w:eastAsia="Times New Roman" w:hAnsi="Times New Roman"/>
          <w:sz w:val="28"/>
          <w:szCs w:val="28"/>
        </w:rPr>
        <w:t>разования, профессиональной деятельности и успешной социализации.</w:t>
      </w:r>
    </w:p>
    <w:p w:rsidR="005A36D6" w:rsidRPr="005A36D6" w:rsidRDefault="005A36D6" w:rsidP="00FC4BF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A36D6">
        <w:rPr>
          <w:rFonts w:ascii="Times New Roman" w:eastAsia="Times New Roman" w:hAnsi="Times New Roman"/>
          <w:b/>
          <w:bCs/>
          <w:sz w:val="28"/>
          <w:szCs w:val="28"/>
        </w:rPr>
        <w:t>Объем освоения образовательной программы,</w:t>
      </w:r>
      <w:r w:rsidR="00FC4BFC">
        <w:rPr>
          <w:rFonts w:ascii="Times New Roman" w:hAnsi="Times New Roman"/>
          <w:sz w:val="20"/>
          <w:szCs w:val="20"/>
        </w:rPr>
        <w:t xml:space="preserve"> </w:t>
      </w:r>
      <w:r w:rsidRPr="005A36D6">
        <w:rPr>
          <w:rFonts w:ascii="Times New Roman" w:eastAsia="Times New Roman" w:hAnsi="Times New Roman"/>
          <w:b/>
          <w:bCs/>
          <w:sz w:val="28"/>
          <w:szCs w:val="28"/>
        </w:rPr>
        <w:t>определяемый учебным планом</w:t>
      </w:r>
    </w:p>
    <w:p w:rsidR="00FC4BFC" w:rsidRPr="00FC4BFC" w:rsidRDefault="00FC4BFC" w:rsidP="005A36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"/>
          <w:szCs w:val="4"/>
        </w:rPr>
      </w:pPr>
    </w:p>
    <w:p w:rsidR="005A36D6" w:rsidRPr="005A36D6" w:rsidRDefault="005A36D6" w:rsidP="005A36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A36D6">
        <w:rPr>
          <w:rFonts w:ascii="Times New Roman" w:eastAsia="Times New Roman" w:hAnsi="Times New Roman"/>
          <w:b/>
          <w:bCs/>
          <w:sz w:val="28"/>
          <w:szCs w:val="28"/>
        </w:rPr>
        <w:t>ДОПОЛНИТЕЛЬНЫЕ ПРЕДПРОФЕССИОНАЛЬНЫЕ ПРОГРАММЫ</w:t>
      </w:r>
    </w:p>
    <w:p w:rsidR="00FC4BFC" w:rsidRPr="00FC4BFC" w:rsidRDefault="00FC4BFC" w:rsidP="005A36D6">
      <w:pPr>
        <w:spacing w:after="0" w:line="240" w:lineRule="auto"/>
        <w:ind w:firstLine="708"/>
        <w:rPr>
          <w:rFonts w:ascii="Times New Roman" w:eastAsia="Times New Roman" w:hAnsi="Times New Roman"/>
          <w:sz w:val="4"/>
          <w:szCs w:val="4"/>
        </w:rPr>
      </w:pPr>
    </w:p>
    <w:p w:rsidR="005A36D6" w:rsidRPr="005A36D6" w:rsidRDefault="005A36D6" w:rsidP="00FC4BF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A36D6">
        <w:rPr>
          <w:rFonts w:ascii="Times New Roman" w:eastAsia="Times New Roman" w:hAnsi="Times New Roman"/>
          <w:sz w:val="28"/>
          <w:szCs w:val="28"/>
        </w:rPr>
        <w:t xml:space="preserve">Продолжительность учебного года для </w:t>
      </w:r>
      <w:proofErr w:type="gramStart"/>
      <w:r w:rsidRPr="005A36D6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5A36D6">
        <w:rPr>
          <w:rFonts w:ascii="Times New Roman" w:eastAsia="Times New Roman" w:hAnsi="Times New Roman"/>
          <w:sz w:val="28"/>
          <w:szCs w:val="28"/>
        </w:rPr>
        <w:t>, занимающихся по предпрофессиональным программам – 52 учебные недели.</w:t>
      </w:r>
    </w:p>
    <w:p w:rsidR="005A36D6" w:rsidRPr="00FC4BFC" w:rsidRDefault="005A36D6" w:rsidP="00FC4BFC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9671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2"/>
        <w:gridCol w:w="720"/>
        <w:gridCol w:w="700"/>
        <w:gridCol w:w="720"/>
        <w:gridCol w:w="700"/>
        <w:gridCol w:w="720"/>
        <w:gridCol w:w="700"/>
        <w:gridCol w:w="700"/>
        <w:gridCol w:w="679"/>
        <w:gridCol w:w="740"/>
        <w:gridCol w:w="30"/>
      </w:tblGrid>
      <w:tr w:rsidR="00FC4BFC" w:rsidRPr="005A36D6" w:rsidTr="00FC4BFC">
        <w:trPr>
          <w:trHeight w:val="261"/>
        </w:trPr>
        <w:tc>
          <w:tcPr>
            <w:tcW w:w="326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bottom"/>
          </w:tcPr>
          <w:p w:rsidR="00FC4BFC" w:rsidRPr="005A36D6" w:rsidRDefault="00FC4BFC" w:rsidP="00FC4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Год обучения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vAlign w:val="bottom"/>
          </w:tcPr>
          <w:p w:rsidR="00FC4BFC" w:rsidRDefault="00FC4BFC" w:rsidP="00FC4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Б-1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vAlign w:val="bottom"/>
          </w:tcPr>
          <w:p w:rsidR="00FC4BFC" w:rsidRDefault="00FC4BFC" w:rsidP="00FC4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Б-2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vAlign w:val="bottom"/>
          </w:tcPr>
          <w:p w:rsidR="00FC4BFC" w:rsidRDefault="00FC4BFC" w:rsidP="00FC4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Б-3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vAlign w:val="bottom"/>
          </w:tcPr>
          <w:p w:rsidR="00FC4BFC" w:rsidRDefault="00FC4BFC" w:rsidP="00FC4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Б-4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vAlign w:val="bottom"/>
          </w:tcPr>
          <w:p w:rsidR="00FC4BFC" w:rsidRDefault="00FC4BFC" w:rsidP="00FC4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Б-5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vAlign w:val="bottom"/>
          </w:tcPr>
          <w:p w:rsidR="00FC4BFC" w:rsidRDefault="00FC4BFC" w:rsidP="00FC4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Б-6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vAlign w:val="bottom"/>
          </w:tcPr>
          <w:p w:rsidR="00FC4BFC" w:rsidRDefault="00FC4BFC" w:rsidP="00FC4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У-1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C4BFC" w:rsidRDefault="00FC4BFC" w:rsidP="00FC4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У-2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bottom"/>
          </w:tcPr>
          <w:p w:rsidR="00FC4BFC" w:rsidRDefault="00FC4BFC" w:rsidP="00FC4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У-3</w:t>
            </w:r>
          </w:p>
        </w:tc>
        <w:tc>
          <w:tcPr>
            <w:tcW w:w="30" w:type="dxa"/>
            <w:tcBorders>
              <w:top w:val="single" w:sz="4" w:space="0" w:color="000000"/>
            </w:tcBorders>
            <w:vAlign w:val="bottom"/>
          </w:tcPr>
          <w:p w:rsidR="00FC4BFC" w:rsidRPr="005A36D6" w:rsidRDefault="00FC4BFC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FC4BFC" w:rsidRPr="005A36D6" w:rsidTr="00FC4BFC">
        <w:trPr>
          <w:trHeight w:val="261"/>
        </w:trPr>
        <w:tc>
          <w:tcPr>
            <w:tcW w:w="3262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bottom"/>
          </w:tcPr>
          <w:p w:rsidR="00FC4BFC" w:rsidRPr="005A36D6" w:rsidRDefault="00FC4BFC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Предельно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допустимая учебная нагрузка в академических 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сах за учебный год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8" w:space="0" w:color="auto"/>
            </w:tcBorders>
            <w:vAlign w:val="bottom"/>
          </w:tcPr>
          <w:p w:rsidR="00FC4BFC" w:rsidRPr="005A36D6" w:rsidRDefault="00FC4BFC" w:rsidP="00FC4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8" w:space="0" w:color="auto"/>
            </w:tcBorders>
            <w:vAlign w:val="bottom"/>
          </w:tcPr>
          <w:p w:rsidR="00FC4BFC" w:rsidRPr="005A36D6" w:rsidRDefault="00FC4BFC" w:rsidP="00FC4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8" w:space="0" w:color="auto"/>
            </w:tcBorders>
            <w:vAlign w:val="bottom"/>
          </w:tcPr>
          <w:p w:rsidR="00FC4BFC" w:rsidRPr="005A36D6" w:rsidRDefault="00FC4BFC" w:rsidP="00FC4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8" w:space="0" w:color="auto"/>
            </w:tcBorders>
            <w:vAlign w:val="bottom"/>
          </w:tcPr>
          <w:p w:rsidR="00FC4BFC" w:rsidRPr="005A36D6" w:rsidRDefault="00FC4BFC" w:rsidP="00FC4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8" w:space="0" w:color="auto"/>
            </w:tcBorders>
            <w:vAlign w:val="bottom"/>
          </w:tcPr>
          <w:p w:rsidR="00FC4BFC" w:rsidRPr="005A36D6" w:rsidRDefault="00FC4BFC" w:rsidP="00FC4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8" w:space="0" w:color="auto"/>
            </w:tcBorders>
            <w:vAlign w:val="bottom"/>
          </w:tcPr>
          <w:p w:rsidR="00FC4BFC" w:rsidRPr="005A36D6" w:rsidRDefault="00FC4BFC" w:rsidP="00FC4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8" w:space="0" w:color="auto"/>
            </w:tcBorders>
            <w:vAlign w:val="bottom"/>
          </w:tcPr>
          <w:p w:rsidR="00FC4BFC" w:rsidRPr="005A36D6" w:rsidRDefault="00FC4BFC" w:rsidP="00FC4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</w:t>
            </w:r>
          </w:p>
        </w:tc>
        <w:tc>
          <w:tcPr>
            <w:tcW w:w="679" w:type="dxa"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C4BFC" w:rsidRPr="005A36D6" w:rsidRDefault="00FC4BFC" w:rsidP="00FC4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bottom"/>
          </w:tcPr>
          <w:p w:rsidR="00FC4BFC" w:rsidRPr="005A36D6" w:rsidRDefault="00FC4BFC" w:rsidP="00FC4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728</w:t>
            </w:r>
          </w:p>
        </w:tc>
        <w:tc>
          <w:tcPr>
            <w:tcW w:w="30" w:type="dxa"/>
            <w:vAlign w:val="bottom"/>
          </w:tcPr>
          <w:p w:rsidR="00FC4BFC" w:rsidRPr="005A36D6" w:rsidRDefault="00FC4BFC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</w:tbl>
    <w:p w:rsidR="005A36D6" w:rsidRPr="005A36D6" w:rsidRDefault="005A36D6" w:rsidP="005A36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36D6" w:rsidRPr="005A36D6" w:rsidRDefault="005A36D6" w:rsidP="00FC4BF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A36D6">
        <w:rPr>
          <w:rFonts w:ascii="Times New Roman" w:eastAsia="Times New Roman" w:hAnsi="Times New Roman"/>
          <w:b/>
          <w:bCs/>
          <w:sz w:val="28"/>
          <w:szCs w:val="28"/>
        </w:rPr>
        <w:t>Объем освоения образовательной программы,</w:t>
      </w:r>
      <w:r w:rsidR="00FC4BFC">
        <w:rPr>
          <w:rFonts w:ascii="Times New Roman" w:hAnsi="Times New Roman"/>
          <w:sz w:val="20"/>
          <w:szCs w:val="20"/>
        </w:rPr>
        <w:t xml:space="preserve"> </w:t>
      </w:r>
      <w:r w:rsidRPr="005A36D6">
        <w:rPr>
          <w:rFonts w:ascii="Times New Roman" w:eastAsia="Times New Roman" w:hAnsi="Times New Roman"/>
          <w:b/>
          <w:bCs/>
          <w:sz w:val="28"/>
          <w:szCs w:val="28"/>
        </w:rPr>
        <w:t>определяемый учебным планом</w:t>
      </w:r>
    </w:p>
    <w:p w:rsidR="005A36D6" w:rsidRPr="00FC4BFC" w:rsidRDefault="005A36D6" w:rsidP="005A36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"/>
          <w:szCs w:val="4"/>
        </w:rPr>
      </w:pPr>
    </w:p>
    <w:p w:rsidR="005A36D6" w:rsidRPr="005A36D6" w:rsidRDefault="005A36D6" w:rsidP="005A36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A36D6">
        <w:rPr>
          <w:rFonts w:ascii="Times New Roman" w:eastAsia="Times New Roman" w:hAnsi="Times New Roman"/>
          <w:b/>
          <w:bCs/>
          <w:sz w:val="28"/>
          <w:szCs w:val="28"/>
        </w:rPr>
        <w:t>ДОПОЛНИТЕЛЬНЫЕ ОБЩЕРАЗВИВАЮЩИЕ ПРОГРАММЫ</w:t>
      </w:r>
    </w:p>
    <w:p w:rsidR="005A36D6" w:rsidRPr="00FC4BFC" w:rsidRDefault="005A36D6" w:rsidP="005A36D6">
      <w:pPr>
        <w:spacing w:after="0" w:line="240" w:lineRule="auto"/>
        <w:ind w:firstLine="708"/>
        <w:rPr>
          <w:rFonts w:ascii="Times New Roman" w:eastAsia="Times New Roman" w:hAnsi="Times New Roman"/>
          <w:sz w:val="4"/>
          <w:szCs w:val="4"/>
        </w:rPr>
      </w:pPr>
    </w:p>
    <w:p w:rsidR="005A36D6" w:rsidRPr="005A36D6" w:rsidRDefault="005A36D6" w:rsidP="00FC4B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>Продолжительность учебного года для обучающихся, занимающихся по о</w:t>
      </w:r>
      <w:r w:rsidRPr="005A36D6">
        <w:rPr>
          <w:rFonts w:ascii="Times New Roman" w:eastAsia="Times New Roman" w:hAnsi="Times New Roman"/>
          <w:sz w:val="28"/>
          <w:szCs w:val="28"/>
        </w:rPr>
        <w:t>б</w:t>
      </w:r>
      <w:r w:rsidRPr="005A36D6">
        <w:rPr>
          <w:rFonts w:ascii="Times New Roman" w:eastAsia="Times New Roman" w:hAnsi="Times New Roman"/>
          <w:sz w:val="28"/>
          <w:szCs w:val="28"/>
        </w:rPr>
        <w:t>щеразвивающим программам – 37 учебных недель.</w:t>
      </w:r>
    </w:p>
    <w:p w:rsidR="005A36D6" w:rsidRPr="00FC4BFC" w:rsidRDefault="005A36D6" w:rsidP="005A36D6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991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0"/>
        <w:gridCol w:w="2020"/>
        <w:gridCol w:w="720"/>
        <w:gridCol w:w="700"/>
        <w:gridCol w:w="720"/>
        <w:gridCol w:w="700"/>
        <w:gridCol w:w="720"/>
        <w:gridCol w:w="700"/>
        <w:gridCol w:w="720"/>
        <w:gridCol w:w="700"/>
        <w:gridCol w:w="1940"/>
        <w:gridCol w:w="30"/>
      </w:tblGrid>
      <w:tr w:rsidR="005A36D6" w:rsidRPr="005A36D6" w:rsidTr="005A36D6">
        <w:trPr>
          <w:trHeight w:val="263"/>
        </w:trPr>
        <w:tc>
          <w:tcPr>
            <w:tcW w:w="2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Предельно</w:t>
            </w:r>
          </w:p>
        </w:tc>
        <w:tc>
          <w:tcPr>
            <w:tcW w:w="5680" w:type="dxa"/>
            <w:gridSpan w:val="8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Итого за весь период обучения (за количество лет)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Предельно</w:t>
            </w: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5A36D6">
        <w:trPr>
          <w:trHeight w:val="133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8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допустимый</w:t>
            </w: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5A36D6">
        <w:trPr>
          <w:trHeight w:val="120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допустимая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5A36D6">
        <w:trPr>
          <w:trHeight w:val="136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объем нагрузки</w:t>
            </w: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5A36D6">
        <w:trPr>
          <w:trHeight w:val="137"/>
        </w:trPr>
        <w:tc>
          <w:tcPr>
            <w:tcW w:w="22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учебная нагрузка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5A36D6">
        <w:trPr>
          <w:trHeight w:val="139"/>
        </w:trPr>
        <w:tc>
          <w:tcPr>
            <w:tcW w:w="22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за период</w:t>
            </w: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5A36D6">
        <w:trPr>
          <w:trHeight w:val="137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академических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5A36D6">
        <w:trPr>
          <w:trHeight w:val="139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освоения</w:t>
            </w: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5A36D6">
        <w:trPr>
          <w:trHeight w:val="137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часах за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учебный</w:t>
            </w:r>
            <w:proofErr w:type="gramEnd"/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5A36D6">
        <w:trPr>
          <w:trHeight w:val="140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программы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5A36D6">
        <w:trPr>
          <w:trHeight w:val="137"/>
        </w:trPr>
        <w:tc>
          <w:tcPr>
            <w:tcW w:w="22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год при </w:t>
            </w:r>
            <w:proofErr w:type="gramStart"/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недельной</w:t>
            </w:r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5A36D6">
        <w:trPr>
          <w:trHeight w:val="139"/>
        </w:trPr>
        <w:tc>
          <w:tcPr>
            <w:tcW w:w="22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академических</w:t>
            </w: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5A36D6">
        <w:trPr>
          <w:trHeight w:val="137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нагрузке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5A36D6">
        <w:trPr>
          <w:trHeight w:val="139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часах</w:t>
            </w:r>
            <w:proofErr w:type="gramEnd"/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5A36D6">
        <w:trPr>
          <w:trHeight w:val="142"/>
        </w:trPr>
        <w:tc>
          <w:tcPr>
            <w:tcW w:w="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5A36D6">
        <w:trPr>
          <w:trHeight w:val="266"/>
        </w:trPr>
        <w:tc>
          <w:tcPr>
            <w:tcW w:w="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222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222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222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222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222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222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222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222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w w:val="99"/>
                <w:sz w:val="20"/>
                <w:szCs w:val="20"/>
              </w:rPr>
              <w:t>1776</w:t>
            </w: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5A36D6">
        <w:trPr>
          <w:trHeight w:val="268"/>
        </w:trPr>
        <w:tc>
          <w:tcPr>
            <w:tcW w:w="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часа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111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111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111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111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111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111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111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111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888</w:t>
            </w: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</w:tbl>
    <w:p w:rsidR="005A36D6" w:rsidRP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36D6" w:rsidRPr="005A36D6" w:rsidRDefault="005A36D6" w:rsidP="005A36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 xml:space="preserve">Продолжительность учебного года для </w:t>
      </w:r>
      <w:proofErr w:type="gramStart"/>
      <w:r w:rsidRPr="005A36D6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5A36D6">
        <w:rPr>
          <w:rFonts w:ascii="Times New Roman" w:eastAsia="Times New Roman" w:hAnsi="Times New Roman"/>
          <w:sz w:val="28"/>
          <w:szCs w:val="28"/>
        </w:rPr>
        <w:t>, занимающихся по о</w:t>
      </w:r>
      <w:r w:rsidRPr="005A36D6">
        <w:rPr>
          <w:rFonts w:ascii="Times New Roman" w:eastAsia="Times New Roman" w:hAnsi="Times New Roman"/>
          <w:sz w:val="28"/>
          <w:szCs w:val="28"/>
        </w:rPr>
        <w:t>б</w:t>
      </w:r>
      <w:r w:rsidRPr="005A36D6">
        <w:rPr>
          <w:rFonts w:ascii="Times New Roman" w:eastAsia="Times New Roman" w:hAnsi="Times New Roman"/>
          <w:sz w:val="28"/>
          <w:szCs w:val="28"/>
        </w:rPr>
        <w:t>щеразвивающим программам – 52 учебные недели.</w:t>
      </w:r>
    </w:p>
    <w:tbl>
      <w:tblPr>
        <w:tblW w:w="991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0"/>
        <w:gridCol w:w="2020"/>
        <w:gridCol w:w="720"/>
        <w:gridCol w:w="700"/>
        <w:gridCol w:w="720"/>
        <w:gridCol w:w="700"/>
        <w:gridCol w:w="720"/>
        <w:gridCol w:w="700"/>
        <w:gridCol w:w="720"/>
        <w:gridCol w:w="700"/>
        <w:gridCol w:w="1940"/>
        <w:gridCol w:w="30"/>
      </w:tblGrid>
      <w:tr w:rsidR="005A36D6" w:rsidRPr="00090310" w:rsidTr="005A36D6">
        <w:trPr>
          <w:trHeight w:val="263"/>
        </w:trPr>
        <w:tc>
          <w:tcPr>
            <w:tcW w:w="2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310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Предельно</w:t>
            </w:r>
          </w:p>
        </w:tc>
        <w:tc>
          <w:tcPr>
            <w:tcW w:w="5680" w:type="dxa"/>
            <w:gridSpan w:val="8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310">
              <w:rPr>
                <w:rFonts w:ascii="Times New Roman" w:eastAsia="Times New Roman" w:hAnsi="Times New Roman"/>
                <w:sz w:val="24"/>
                <w:szCs w:val="24"/>
              </w:rPr>
              <w:t>Итого за весь период обучения (за количество лет)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310">
              <w:rPr>
                <w:rFonts w:ascii="Times New Roman" w:eastAsia="Times New Roman" w:hAnsi="Times New Roman"/>
                <w:sz w:val="24"/>
                <w:szCs w:val="24"/>
              </w:rPr>
              <w:t>Предельно</w:t>
            </w:r>
          </w:p>
        </w:tc>
        <w:tc>
          <w:tcPr>
            <w:tcW w:w="30" w:type="dxa"/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090310" w:rsidTr="005A36D6">
        <w:trPr>
          <w:trHeight w:val="133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8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310">
              <w:rPr>
                <w:rFonts w:ascii="Times New Roman" w:eastAsia="Times New Roman" w:hAnsi="Times New Roman"/>
                <w:sz w:val="24"/>
                <w:szCs w:val="24"/>
              </w:rPr>
              <w:t>допустимый</w:t>
            </w:r>
          </w:p>
        </w:tc>
        <w:tc>
          <w:tcPr>
            <w:tcW w:w="30" w:type="dxa"/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090310" w:rsidTr="005A36D6">
        <w:trPr>
          <w:trHeight w:val="120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310">
              <w:rPr>
                <w:rFonts w:ascii="Times New Roman" w:eastAsia="Times New Roman" w:hAnsi="Times New Roman"/>
                <w:sz w:val="24"/>
                <w:szCs w:val="24"/>
              </w:rPr>
              <w:t>допустимая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090310" w:rsidTr="005A36D6">
        <w:trPr>
          <w:trHeight w:val="136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310">
              <w:rPr>
                <w:rFonts w:ascii="Times New Roman" w:eastAsia="Times New Roman" w:hAnsi="Times New Roman"/>
                <w:sz w:val="24"/>
                <w:szCs w:val="24"/>
              </w:rPr>
              <w:t>объем нагрузки</w:t>
            </w:r>
          </w:p>
        </w:tc>
        <w:tc>
          <w:tcPr>
            <w:tcW w:w="30" w:type="dxa"/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090310" w:rsidTr="005A36D6">
        <w:trPr>
          <w:trHeight w:val="137"/>
        </w:trPr>
        <w:tc>
          <w:tcPr>
            <w:tcW w:w="22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310">
              <w:rPr>
                <w:rFonts w:ascii="Times New Roman" w:eastAsia="Times New Roman" w:hAnsi="Times New Roman"/>
                <w:sz w:val="24"/>
                <w:szCs w:val="24"/>
              </w:rPr>
              <w:t xml:space="preserve">учебная нагрузка </w:t>
            </w:r>
            <w:proofErr w:type="gramStart"/>
            <w:r w:rsidRPr="00090310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090310" w:rsidTr="005A36D6">
        <w:trPr>
          <w:trHeight w:val="139"/>
        </w:trPr>
        <w:tc>
          <w:tcPr>
            <w:tcW w:w="22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310">
              <w:rPr>
                <w:rFonts w:ascii="Times New Roman" w:eastAsia="Times New Roman" w:hAnsi="Times New Roman"/>
                <w:sz w:val="24"/>
                <w:szCs w:val="24"/>
              </w:rPr>
              <w:t>за период</w:t>
            </w:r>
          </w:p>
        </w:tc>
        <w:tc>
          <w:tcPr>
            <w:tcW w:w="30" w:type="dxa"/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090310" w:rsidTr="005A36D6">
        <w:trPr>
          <w:trHeight w:val="137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310">
              <w:rPr>
                <w:rFonts w:ascii="Times New Roman" w:eastAsia="Times New Roman" w:hAnsi="Times New Roman"/>
                <w:sz w:val="24"/>
                <w:szCs w:val="24"/>
              </w:rPr>
              <w:t>академических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090310" w:rsidTr="005A36D6">
        <w:trPr>
          <w:trHeight w:val="139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310">
              <w:rPr>
                <w:rFonts w:ascii="Times New Roman" w:eastAsia="Times New Roman" w:hAnsi="Times New Roman"/>
                <w:sz w:val="24"/>
                <w:szCs w:val="24"/>
              </w:rPr>
              <w:t>освоения</w:t>
            </w:r>
          </w:p>
        </w:tc>
        <w:tc>
          <w:tcPr>
            <w:tcW w:w="30" w:type="dxa"/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090310" w:rsidTr="005A36D6">
        <w:trPr>
          <w:trHeight w:val="137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310">
              <w:rPr>
                <w:rFonts w:ascii="Times New Roman" w:eastAsia="Times New Roman" w:hAnsi="Times New Roman"/>
                <w:sz w:val="24"/>
                <w:szCs w:val="24"/>
              </w:rPr>
              <w:t xml:space="preserve">часах за </w:t>
            </w:r>
            <w:proofErr w:type="gramStart"/>
            <w:r w:rsidRPr="00090310">
              <w:rPr>
                <w:rFonts w:ascii="Times New Roman" w:eastAsia="Times New Roman" w:hAnsi="Times New Roman"/>
                <w:sz w:val="24"/>
                <w:szCs w:val="24"/>
              </w:rPr>
              <w:t>учебный</w:t>
            </w:r>
            <w:proofErr w:type="gramEnd"/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310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310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310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310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310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310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310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310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090310" w:rsidTr="005A36D6">
        <w:trPr>
          <w:trHeight w:val="140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310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программы </w:t>
            </w:r>
            <w:proofErr w:type="gramStart"/>
            <w:r w:rsidRPr="00090310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0" w:type="dxa"/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090310" w:rsidTr="005A36D6">
        <w:trPr>
          <w:trHeight w:val="137"/>
        </w:trPr>
        <w:tc>
          <w:tcPr>
            <w:tcW w:w="22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310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год при </w:t>
            </w:r>
            <w:proofErr w:type="gramStart"/>
            <w:r w:rsidRPr="00090310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недельной</w:t>
            </w:r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090310" w:rsidTr="005A36D6">
        <w:trPr>
          <w:trHeight w:val="139"/>
        </w:trPr>
        <w:tc>
          <w:tcPr>
            <w:tcW w:w="22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310">
              <w:rPr>
                <w:rFonts w:ascii="Times New Roman" w:eastAsia="Times New Roman" w:hAnsi="Times New Roman"/>
                <w:sz w:val="24"/>
                <w:szCs w:val="24"/>
              </w:rPr>
              <w:t>академических</w:t>
            </w:r>
          </w:p>
        </w:tc>
        <w:tc>
          <w:tcPr>
            <w:tcW w:w="30" w:type="dxa"/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090310" w:rsidTr="005A36D6">
        <w:trPr>
          <w:trHeight w:val="137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310">
              <w:rPr>
                <w:rFonts w:ascii="Times New Roman" w:eastAsia="Times New Roman" w:hAnsi="Times New Roman"/>
                <w:sz w:val="24"/>
                <w:szCs w:val="24"/>
              </w:rPr>
              <w:t>нагрузке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090310" w:rsidTr="005A36D6">
        <w:trPr>
          <w:trHeight w:val="139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0310">
              <w:rPr>
                <w:rFonts w:ascii="Times New Roman" w:eastAsia="Times New Roman" w:hAnsi="Times New Roman"/>
                <w:sz w:val="24"/>
                <w:szCs w:val="24"/>
              </w:rPr>
              <w:t>часах</w:t>
            </w:r>
            <w:proofErr w:type="gramEnd"/>
          </w:p>
        </w:tc>
        <w:tc>
          <w:tcPr>
            <w:tcW w:w="30" w:type="dxa"/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090310" w:rsidTr="005A36D6">
        <w:trPr>
          <w:trHeight w:val="142"/>
        </w:trPr>
        <w:tc>
          <w:tcPr>
            <w:tcW w:w="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090310" w:rsidTr="005A36D6">
        <w:trPr>
          <w:trHeight w:val="266"/>
        </w:trPr>
        <w:tc>
          <w:tcPr>
            <w:tcW w:w="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031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310">
              <w:rPr>
                <w:rFonts w:ascii="Times New Roman" w:eastAsia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310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312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310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312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310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312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310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312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310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312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310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312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310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312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310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312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310">
              <w:rPr>
                <w:rFonts w:ascii="Times New Roman" w:eastAsia="Times New Roman" w:hAnsi="Times New Roman"/>
                <w:b/>
                <w:bCs/>
                <w:w w:val="99"/>
                <w:sz w:val="20"/>
                <w:szCs w:val="20"/>
              </w:rPr>
              <w:t>2496</w:t>
            </w:r>
          </w:p>
        </w:tc>
        <w:tc>
          <w:tcPr>
            <w:tcW w:w="30" w:type="dxa"/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090310" w:rsidTr="005A36D6">
        <w:trPr>
          <w:trHeight w:val="266"/>
        </w:trPr>
        <w:tc>
          <w:tcPr>
            <w:tcW w:w="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031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310">
              <w:rPr>
                <w:rFonts w:ascii="Times New Roman" w:eastAsia="Times New Roman" w:hAnsi="Times New Roman"/>
                <w:sz w:val="24"/>
                <w:szCs w:val="24"/>
              </w:rPr>
              <w:t>часа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310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208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310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310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310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310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310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310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310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310">
              <w:rPr>
                <w:rFonts w:ascii="Times New Roman" w:eastAsia="Times New Roman" w:hAnsi="Times New Roman"/>
                <w:b/>
                <w:bCs/>
                <w:w w:val="99"/>
                <w:sz w:val="20"/>
                <w:szCs w:val="20"/>
              </w:rPr>
              <w:t>1664</w:t>
            </w:r>
          </w:p>
        </w:tc>
        <w:tc>
          <w:tcPr>
            <w:tcW w:w="30" w:type="dxa"/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090310" w:rsidTr="005A36D6">
        <w:trPr>
          <w:trHeight w:val="268"/>
        </w:trPr>
        <w:tc>
          <w:tcPr>
            <w:tcW w:w="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031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310">
              <w:rPr>
                <w:rFonts w:ascii="Times New Roman" w:eastAsia="Times New Roman" w:hAnsi="Times New Roman"/>
                <w:sz w:val="24"/>
                <w:szCs w:val="24"/>
              </w:rPr>
              <w:t>часа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310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156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310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156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310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156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310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156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310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156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310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156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310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156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310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156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090310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31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1248</w:t>
            </w:r>
          </w:p>
        </w:tc>
        <w:tc>
          <w:tcPr>
            <w:tcW w:w="30" w:type="dxa"/>
            <w:vAlign w:val="bottom"/>
          </w:tcPr>
          <w:p w:rsidR="005A36D6" w:rsidRPr="00090310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</w:tbl>
    <w:p w:rsidR="005A36D6" w:rsidRPr="005A36D6" w:rsidRDefault="005A36D6" w:rsidP="005A36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A36D6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Планируемые результаты реализации</w:t>
      </w:r>
    </w:p>
    <w:p w:rsidR="005A36D6" w:rsidRP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36D6" w:rsidRPr="005A36D6" w:rsidRDefault="005A36D6" w:rsidP="005A36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A36D6">
        <w:rPr>
          <w:rFonts w:ascii="Times New Roman" w:eastAsia="Times New Roman" w:hAnsi="Times New Roman"/>
          <w:b/>
          <w:bCs/>
          <w:sz w:val="28"/>
          <w:szCs w:val="28"/>
        </w:rPr>
        <w:t>ДОПОЛНИТЕЛЬНОЙ ПРЕДПРОФЕССИОНАЛЬНОЙ ПРОГРАММЫ.</w:t>
      </w:r>
    </w:p>
    <w:p w:rsidR="005A36D6" w:rsidRPr="005A36D6" w:rsidRDefault="005A36D6" w:rsidP="005A36D6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5A36D6">
        <w:rPr>
          <w:rFonts w:ascii="Times New Roman" w:eastAsia="Times New Roman" w:hAnsi="Times New Roman"/>
          <w:sz w:val="28"/>
          <w:szCs w:val="28"/>
        </w:rPr>
        <w:t>Планируемые результаты реализации образовательной программы</w:t>
      </w:r>
      <w:r w:rsidRPr="005A36D6">
        <w:rPr>
          <w:rFonts w:ascii="Times New Roman" w:hAnsi="Times New Roman"/>
          <w:sz w:val="20"/>
          <w:szCs w:val="20"/>
        </w:rPr>
        <w:t xml:space="preserve"> </w:t>
      </w:r>
      <w:r w:rsidRPr="005A36D6">
        <w:rPr>
          <w:rFonts w:ascii="Times New Roman" w:eastAsia="Times New Roman" w:hAnsi="Times New Roman"/>
          <w:sz w:val="28"/>
          <w:szCs w:val="28"/>
        </w:rPr>
        <w:t>пре</w:t>
      </w:r>
      <w:r w:rsidRPr="005A36D6">
        <w:rPr>
          <w:rFonts w:ascii="Times New Roman" w:eastAsia="Times New Roman" w:hAnsi="Times New Roman"/>
          <w:sz w:val="28"/>
          <w:szCs w:val="28"/>
        </w:rPr>
        <w:t>д</w:t>
      </w:r>
      <w:r w:rsidRPr="005A36D6">
        <w:rPr>
          <w:rFonts w:ascii="Times New Roman" w:eastAsia="Times New Roman" w:hAnsi="Times New Roman"/>
          <w:sz w:val="28"/>
          <w:szCs w:val="28"/>
        </w:rPr>
        <w:t>ставляют собой систему ведущих целевых установок и ожидаемых</w:t>
      </w:r>
      <w:r w:rsidRPr="005A36D6">
        <w:rPr>
          <w:rFonts w:ascii="Times New Roman" w:hAnsi="Times New Roman"/>
          <w:sz w:val="20"/>
          <w:szCs w:val="20"/>
        </w:rPr>
        <w:t xml:space="preserve"> </w:t>
      </w:r>
      <w:r w:rsidRPr="005A36D6">
        <w:rPr>
          <w:rFonts w:ascii="Times New Roman" w:eastAsia="Times New Roman" w:hAnsi="Times New Roman"/>
          <w:sz w:val="28"/>
          <w:szCs w:val="28"/>
        </w:rPr>
        <w:t>результатов о</w:t>
      </w:r>
      <w:r w:rsidRPr="005A36D6">
        <w:rPr>
          <w:rFonts w:ascii="Times New Roman" w:eastAsia="Times New Roman" w:hAnsi="Times New Roman"/>
          <w:sz w:val="28"/>
          <w:szCs w:val="28"/>
        </w:rPr>
        <w:t>с</w:t>
      </w:r>
      <w:r w:rsidRPr="005A36D6">
        <w:rPr>
          <w:rFonts w:ascii="Times New Roman" w:eastAsia="Times New Roman" w:hAnsi="Times New Roman"/>
          <w:sz w:val="28"/>
          <w:szCs w:val="28"/>
        </w:rPr>
        <w:t>воения всех компонентов, составляющих содержательную основу образов</w:t>
      </w:r>
      <w:r w:rsidRPr="005A36D6">
        <w:rPr>
          <w:rFonts w:ascii="Times New Roman" w:eastAsia="Times New Roman" w:hAnsi="Times New Roman"/>
          <w:sz w:val="28"/>
          <w:szCs w:val="28"/>
        </w:rPr>
        <w:t>а</w:t>
      </w:r>
      <w:r w:rsidRPr="005A36D6">
        <w:rPr>
          <w:rFonts w:ascii="Times New Roman" w:eastAsia="Times New Roman" w:hAnsi="Times New Roman"/>
          <w:sz w:val="28"/>
          <w:szCs w:val="28"/>
        </w:rPr>
        <w:t>тельной программы. Они обеспечивают связь между требованиями законодательства Ро</w:t>
      </w:r>
      <w:r w:rsidRPr="005A36D6">
        <w:rPr>
          <w:rFonts w:ascii="Times New Roman" w:eastAsia="Times New Roman" w:hAnsi="Times New Roman"/>
          <w:sz w:val="28"/>
          <w:szCs w:val="28"/>
        </w:rPr>
        <w:t>с</w:t>
      </w:r>
      <w:r w:rsidRPr="005A36D6">
        <w:rPr>
          <w:rFonts w:ascii="Times New Roman" w:eastAsia="Times New Roman" w:hAnsi="Times New Roman"/>
          <w:sz w:val="28"/>
          <w:szCs w:val="28"/>
        </w:rPr>
        <w:t>сийской Федерации, образовательным процессом и системой оце</w:t>
      </w:r>
      <w:r w:rsidRPr="005A36D6">
        <w:rPr>
          <w:rFonts w:ascii="Times New Roman" w:eastAsia="Times New Roman" w:hAnsi="Times New Roman"/>
          <w:sz w:val="28"/>
          <w:szCs w:val="28"/>
        </w:rPr>
        <w:t>н</w:t>
      </w:r>
      <w:r w:rsidRPr="005A36D6">
        <w:rPr>
          <w:rFonts w:ascii="Times New Roman" w:eastAsia="Times New Roman" w:hAnsi="Times New Roman"/>
          <w:sz w:val="28"/>
          <w:szCs w:val="28"/>
        </w:rPr>
        <w:t>ки результатов освоения дополнительных общеобразовательных программ (далее - системой оценки), выступая содержательной и критериальной основой разрабо</w:t>
      </w:r>
      <w:r w:rsidRPr="005A36D6">
        <w:rPr>
          <w:rFonts w:ascii="Times New Roman" w:eastAsia="Times New Roman" w:hAnsi="Times New Roman"/>
          <w:sz w:val="28"/>
          <w:szCs w:val="28"/>
        </w:rPr>
        <w:t>т</w:t>
      </w:r>
      <w:r w:rsidRPr="005A36D6">
        <w:rPr>
          <w:rFonts w:ascii="Times New Roman" w:eastAsia="Times New Roman" w:hAnsi="Times New Roman"/>
          <w:sz w:val="28"/>
          <w:szCs w:val="28"/>
        </w:rPr>
        <w:t>ки учебного плана, рабочих программ, информационно-методического и псих</w:t>
      </w:r>
      <w:r w:rsidRPr="005A36D6">
        <w:rPr>
          <w:rFonts w:ascii="Times New Roman" w:eastAsia="Times New Roman" w:hAnsi="Times New Roman"/>
          <w:sz w:val="28"/>
          <w:szCs w:val="28"/>
        </w:rPr>
        <w:t>о</w:t>
      </w:r>
      <w:r w:rsidRPr="005A36D6">
        <w:rPr>
          <w:rFonts w:ascii="Times New Roman" w:eastAsia="Times New Roman" w:hAnsi="Times New Roman"/>
          <w:sz w:val="28"/>
          <w:szCs w:val="28"/>
        </w:rPr>
        <w:t>лого-педагогического обеспечения.</w:t>
      </w:r>
    </w:p>
    <w:p w:rsidR="005A36D6" w:rsidRP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36D6" w:rsidRPr="005A36D6" w:rsidRDefault="005A36D6" w:rsidP="005A36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b/>
          <w:bCs/>
          <w:sz w:val="28"/>
          <w:szCs w:val="28"/>
        </w:rPr>
        <w:t>Планируемые результаты освоения дополнительных общеобразовател</w:t>
      </w:r>
      <w:r w:rsidRPr="005A36D6">
        <w:rPr>
          <w:rFonts w:ascii="Times New Roman" w:eastAsia="Times New Roman" w:hAnsi="Times New Roman"/>
          <w:b/>
          <w:bCs/>
          <w:sz w:val="28"/>
          <w:szCs w:val="28"/>
        </w:rPr>
        <w:t>ь</w:t>
      </w:r>
      <w:r w:rsidRPr="005A36D6">
        <w:rPr>
          <w:rFonts w:ascii="Times New Roman" w:eastAsia="Times New Roman" w:hAnsi="Times New Roman"/>
          <w:b/>
          <w:bCs/>
          <w:sz w:val="28"/>
          <w:szCs w:val="28"/>
        </w:rPr>
        <w:t xml:space="preserve">ных предпрофессиональных программ </w:t>
      </w:r>
      <w:r w:rsidRPr="005A36D6">
        <w:rPr>
          <w:rFonts w:ascii="Times New Roman" w:eastAsia="Times New Roman" w:hAnsi="Times New Roman"/>
          <w:sz w:val="28"/>
          <w:szCs w:val="28"/>
        </w:rPr>
        <w:t>зависят от уровня</w:t>
      </w:r>
      <w:r w:rsidRPr="005A36D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5A36D6">
        <w:rPr>
          <w:rFonts w:ascii="Times New Roman" w:eastAsia="Times New Roman" w:hAnsi="Times New Roman"/>
          <w:sz w:val="28"/>
          <w:szCs w:val="28"/>
        </w:rPr>
        <w:t>сложности, вида спо</w:t>
      </w:r>
      <w:r w:rsidRPr="005A36D6">
        <w:rPr>
          <w:rFonts w:ascii="Times New Roman" w:eastAsia="Times New Roman" w:hAnsi="Times New Roman"/>
          <w:sz w:val="28"/>
          <w:szCs w:val="28"/>
        </w:rPr>
        <w:t>р</w:t>
      </w:r>
      <w:r w:rsidRPr="005A36D6">
        <w:rPr>
          <w:rFonts w:ascii="Times New Roman" w:eastAsia="Times New Roman" w:hAnsi="Times New Roman"/>
          <w:sz w:val="28"/>
          <w:szCs w:val="28"/>
        </w:rPr>
        <w:t>та и его содержания:</w:t>
      </w:r>
    </w:p>
    <w:p w:rsidR="005A36D6" w:rsidRP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40"/>
        <w:gridCol w:w="1500"/>
        <w:gridCol w:w="3700"/>
        <w:gridCol w:w="3640"/>
      </w:tblGrid>
      <w:tr w:rsidR="005A36D6" w:rsidRPr="005A36D6" w:rsidTr="00090310">
        <w:trPr>
          <w:trHeight w:val="268"/>
        </w:trPr>
        <w:tc>
          <w:tcPr>
            <w:tcW w:w="25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Предметная область</w:t>
            </w:r>
          </w:p>
        </w:tc>
        <w:tc>
          <w:tcPr>
            <w:tcW w:w="3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Базовый уровень сложности</w:t>
            </w:r>
          </w:p>
        </w:tc>
        <w:tc>
          <w:tcPr>
            <w:tcW w:w="3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Углубленный уровень</w:t>
            </w:r>
          </w:p>
        </w:tc>
      </w:tr>
      <w:tr w:rsidR="005A36D6" w:rsidRPr="005A36D6" w:rsidTr="00090310">
        <w:trPr>
          <w:trHeight w:val="279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сложности</w:t>
            </w:r>
          </w:p>
        </w:tc>
      </w:tr>
      <w:tr w:rsidR="005A36D6" w:rsidRPr="005A36D6" w:rsidTr="00090310">
        <w:trPr>
          <w:trHeight w:val="266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090310">
            <w:pPr>
              <w:spacing w:after="0" w:line="240" w:lineRule="auto"/>
              <w:ind w:left="-8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090310">
            <w:pPr>
              <w:spacing w:after="0" w:line="240" w:lineRule="auto"/>
              <w:ind w:left="-8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090310">
            <w:pPr>
              <w:spacing w:after="0" w:line="240" w:lineRule="auto"/>
              <w:ind w:left="-8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3</w:t>
            </w:r>
          </w:p>
        </w:tc>
      </w:tr>
      <w:tr w:rsidR="005A36D6" w:rsidRPr="005A36D6" w:rsidTr="00090310">
        <w:trPr>
          <w:trHeight w:val="261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FC4BFC" w:rsidP="005A36D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="005A36D6" w:rsidRPr="005A36D6">
              <w:rPr>
                <w:rFonts w:ascii="Times New Roman" w:eastAsia="Times New Roman" w:hAnsi="Times New Roman"/>
                <w:sz w:val="24"/>
                <w:szCs w:val="24"/>
              </w:rPr>
              <w:t>методика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знание истории развития</w:t>
            </w:r>
            <w:r w:rsidR="00FC4BFC">
              <w:rPr>
                <w:rFonts w:ascii="Times New Roman" w:eastAsia="Times New Roman" w:hAnsi="Times New Roman"/>
                <w:sz w:val="24"/>
                <w:szCs w:val="24"/>
              </w:rPr>
              <w:t xml:space="preserve"> спорта;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знание истории развития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FC4BFC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физической </w:t>
            </w:r>
            <w:r w:rsidR="005A36D6" w:rsidRPr="005A36D6">
              <w:rPr>
                <w:rFonts w:ascii="Times New Roman" w:eastAsia="Times New Roman" w:hAnsi="Times New Roman"/>
                <w:sz w:val="24"/>
                <w:szCs w:val="24"/>
              </w:rPr>
              <w:t>культуры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избранного вида спорта;</w:t>
            </w:r>
          </w:p>
        </w:tc>
      </w:tr>
      <w:tr w:rsidR="005A36D6" w:rsidRPr="005A36D6" w:rsidTr="00090310">
        <w:trPr>
          <w:trHeight w:val="27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и спорта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знание места и роли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знание значения занятий</w:t>
            </w:r>
          </w:p>
        </w:tc>
      </w:tr>
      <w:tr w:rsidR="005A36D6" w:rsidRPr="005A36D6" w:rsidTr="00090310">
        <w:trPr>
          <w:trHeight w:val="27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физической культуры и спорта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физической культурой и</w:t>
            </w:r>
          </w:p>
        </w:tc>
      </w:tr>
      <w:tr w:rsidR="005A36D6" w:rsidRPr="005A36D6" w:rsidTr="00090310">
        <w:trPr>
          <w:trHeight w:val="27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 современном обществе;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спортом для обеспечения</w:t>
            </w:r>
          </w:p>
        </w:tc>
      </w:tr>
      <w:tr w:rsidR="005A36D6" w:rsidRPr="005A36D6" w:rsidTr="00090310">
        <w:trPr>
          <w:trHeight w:val="27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знание основ законодательства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высокого качества жизни;</w:t>
            </w:r>
          </w:p>
        </w:tc>
      </w:tr>
      <w:tr w:rsidR="005A36D6" w:rsidRPr="005A36D6" w:rsidTr="00090310">
        <w:trPr>
          <w:trHeight w:val="27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 области физической культуры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знание этических вопросов</w:t>
            </w:r>
          </w:p>
        </w:tc>
      </w:tr>
      <w:tr w:rsidR="005A36D6" w:rsidRPr="005A36D6" w:rsidTr="00090310">
        <w:trPr>
          <w:trHeight w:val="27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и спорта;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спорта;</w:t>
            </w:r>
          </w:p>
        </w:tc>
      </w:tr>
      <w:tr w:rsidR="005A36D6" w:rsidRPr="005A36D6" w:rsidTr="00090310">
        <w:trPr>
          <w:trHeight w:val="27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знания, умения и навыки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знание основ общероссийских</w:t>
            </w:r>
          </w:p>
        </w:tc>
      </w:tr>
      <w:tr w:rsidR="005A36D6" w:rsidRPr="005A36D6" w:rsidTr="00090310">
        <w:trPr>
          <w:trHeight w:val="27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гигиены;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и международных</w:t>
            </w:r>
          </w:p>
        </w:tc>
      </w:tr>
      <w:tr w:rsidR="005A36D6" w:rsidRPr="005A36D6" w:rsidTr="00090310">
        <w:trPr>
          <w:trHeight w:val="27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знание режима дня, основ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антидопинговых правил;</w:t>
            </w:r>
          </w:p>
        </w:tc>
      </w:tr>
      <w:tr w:rsidR="005A36D6" w:rsidRPr="005A36D6" w:rsidTr="00090310">
        <w:trPr>
          <w:trHeight w:val="27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закаливания организма,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знание норм и требований,</w:t>
            </w:r>
          </w:p>
        </w:tc>
      </w:tr>
      <w:tr w:rsidR="005A36D6" w:rsidRPr="005A36D6" w:rsidTr="00090310">
        <w:trPr>
          <w:trHeight w:val="27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здорового образа жизни;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которых</w:t>
            </w:r>
            <w:proofErr w:type="gramEnd"/>
          </w:p>
        </w:tc>
      </w:tr>
      <w:tr w:rsidR="005A36D6" w:rsidRPr="005A36D6" w:rsidTr="00090310">
        <w:trPr>
          <w:trHeight w:val="27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– знание основ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здорового</w:t>
            </w:r>
            <w:proofErr w:type="gramEnd"/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необходимо для присвоения</w:t>
            </w:r>
          </w:p>
        </w:tc>
      </w:tr>
      <w:tr w:rsidR="005A36D6" w:rsidRPr="005A36D6" w:rsidTr="00090310">
        <w:trPr>
          <w:trHeight w:val="27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питания;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соответствующих спортивных</w:t>
            </w:r>
          </w:p>
        </w:tc>
      </w:tr>
      <w:tr w:rsidR="005A36D6" w:rsidRPr="005A36D6" w:rsidTr="00090310">
        <w:trPr>
          <w:trHeight w:val="27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– формирование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осознанного</w:t>
            </w:r>
            <w:proofErr w:type="gramEnd"/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званий и спортивных разрядов</w:t>
            </w:r>
          </w:p>
        </w:tc>
      </w:tr>
      <w:tr w:rsidR="005A36D6" w:rsidRPr="005A36D6" w:rsidTr="00090310">
        <w:trPr>
          <w:trHeight w:val="27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отношения к физкультурно-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по избранному виду спорта, а</w:t>
            </w:r>
          </w:p>
        </w:tc>
      </w:tr>
      <w:tr w:rsidR="005A36D6" w:rsidRPr="005A36D6" w:rsidTr="00090310">
        <w:trPr>
          <w:trHeight w:val="27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спортивной деятельности,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также условий выполнения</w:t>
            </w:r>
          </w:p>
        </w:tc>
      </w:tr>
      <w:tr w:rsidR="005A36D6" w:rsidRPr="005A36D6" w:rsidTr="00090310">
        <w:trPr>
          <w:trHeight w:val="27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мотивации к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регулярным</w:t>
            </w:r>
            <w:proofErr w:type="gramEnd"/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этих норм и требований;</w:t>
            </w:r>
          </w:p>
        </w:tc>
      </w:tr>
      <w:tr w:rsidR="005A36D6" w:rsidRPr="005A36D6" w:rsidTr="00090310">
        <w:trPr>
          <w:trHeight w:val="274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занятиям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физической</w:t>
            </w:r>
            <w:proofErr w:type="gramEnd"/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– знание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возрастных</w:t>
            </w:r>
            <w:proofErr w:type="gramEnd"/>
          </w:p>
        </w:tc>
      </w:tr>
      <w:tr w:rsidR="005A36D6" w:rsidRPr="005A36D6" w:rsidTr="00090310">
        <w:trPr>
          <w:trHeight w:val="27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культурой и спортом.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особенностей детей и</w:t>
            </w:r>
          </w:p>
        </w:tc>
      </w:tr>
      <w:tr w:rsidR="005A36D6" w:rsidRPr="005A36D6" w:rsidTr="00090310">
        <w:trPr>
          <w:trHeight w:val="27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подростков, влияния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</w:p>
        </w:tc>
      </w:tr>
      <w:tr w:rsidR="005A36D6" w:rsidRPr="005A36D6" w:rsidTr="00090310">
        <w:trPr>
          <w:trHeight w:val="27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спортсмена занятий избранным</w:t>
            </w:r>
          </w:p>
        </w:tc>
      </w:tr>
      <w:tr w:rsidR="005A36D6" w:rsidRPr="005A36D6" w:rsidTr="00090310">
        <w:trPr>
          <w:trHeight w:val="27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видом спорта;</w:t>
            </w:r>
          </w:p>
        </w:tc>
      </w:tr>
      <w:tr w:rsidR="005A36D6" w:rsidRPr="005A36D6" w:rsidTr="00090310">
        <w:trPr>
          <w:trHeight w:val="27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– знание основ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спортивного</w:t>
            </w:r>
            <w:proofErr w:type="gramEnd"/>
          </w:p>
        </w:tc>
      </w:tr>
      <w:tr w:rsidR="005A36D6" w:rsidRPr="005A36D6" w:rsidTr="00090310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питания.</w:t>
            </w:r>
          </w:p>
        </w:tc>
      </w:tr>
      <w:tr w:rsidR="005A36D6" w:rsidRPr="005A36D6" w:rsidTr="00090310">
        <w:trPr>
          <w:trHeight w:val="263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Общая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физическая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укрепление здоровья,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подготовка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разностороннее физическое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D6" w:rsidRPr="005A36D6" w:rsidTr="00090310">
        <w:trPr>
          <w:trHeight w:val="27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развитие, способствующее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D6" w:rsidRPr="005A36D6" w:rsidTr="00090310">
        <w:trPr>
          <w:trHeight w:val="27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улучшению приспособленности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D6" w:rsidRPr="005A36D6" w:rsidTr="00090310">
        <w:trPr>
          <w:trHeight w:val="27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организма к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изменяющимся</w:t>
            </w:r>
            <w:proofErr w:type="gramEnd"/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D6" w:rsidRPr="005A36D6" w:rsidTr="00090310">
        <w:trPr>
          <w:trHeight w:val="27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условиям внешней среды;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D6" w:rsidRPr="005A36D6" w:rsidTr="00090310">
        <w:trPr>
          <w:trHeight w:val="27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– повышение уровня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физической</w:t>
            </w:r>
            <w:proofErr w:type="gramEnd"/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D6" w:rsidRPr="005A36D6" w:rsidTr="00090310">
        <w:trPr>
          <w:trHeight w:val="27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работоспособности и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D6" w:rsidRPr="005A36D6" w:rsidTr="00090310">
        <w:trPr>
          <w:trHeight w:val="281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функциональных возможностей</w:t>
            </w:r>
          </w:p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организма, содействие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D6" w:rsidRPr="005A36D6" w:rsidTr="00090310">
        <w:trPr>
          <w:trHeight w:val="258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гармоничному физическому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развитию как основы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дальнейшей специальной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физической подготовки;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– развитие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физических</w:t>
            </w:r>
            <w:proofErr w:type="gramEnd"/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способностей (силовых,</w:t>
            </w:r>
            <w:proofErr w:type="gramEnd"/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скоростных, скоростно-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силовых, координационных,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выносливости, гибкости) и их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гармоничное сочетание спорта</w:t>
            </w:r>
          </w:p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– формирование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двигательных</w:t>
            </w:r>
            <w:proofErr w:type="gramEnd"/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умений и навыков;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освоение комплексов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общеподготовительных,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общеразвивающих физических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упражнений;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формирование социально-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значимых качеств личности;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– получение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коммуникативных</w:t>
            </w:r>
            <w:proofErr w:type="gramEnd"/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навыков, опыта работы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команде (группе);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приобретение навыков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проектной и творческой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D6" w:rsidRPr="005A36D6" w:rsidTr="00090310">
        <w:trPr>
          <w:trHeight w:val="281"/>
        </w:trPr>
        <w:tc>
          <w:tcPr>
            <w:tcW w:w="2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D6" w:rsidRPr="005A36D6" w:rsidTr="00090310">
        <w:trPr>
          <w:trHeight w:val="261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Общая и специальная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укрепление здоровья,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физическая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разностороннее физическое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подготовка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развитие, способствующее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улучшению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приспособленности организма</w:t>
            </w:r>
          </w:p>
        </w:tc>
      </w:tr>
      <w:tr w:rsidR="005A36D6" w:rsidRPr="005A36D6" w:rsidTr="00090310">
        <w:trPr>
          <w:trHeight w:val="277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к изменяющимся условиям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внешней среды;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– повышение уровня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физической</w:t>
            </w:r>
            <w:proofErr w:type="gramEnd"/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работоспособности и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функциональных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возможностей организма,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содействие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гармоничному</w:t>
            </w:r>
            <w:proofErr w:type="gramEnd"/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физическому развитию как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основы специальной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физической подготовки;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– развитие способности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gramEnd"/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проявлению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имеющегося</w:t>
            </w:r>
            <w:proofErr w:type="gramEnd"/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функционального потенциала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специфических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условиях</w:t>
            </w:r>
            <w:proofErr w:type="gramEnd"/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занятий по избранному виду</w:t>
            </w:r>
          </w:p>
        </w:tc>
      </w:tr>
      <w:tr w:rsidR="005A36D6" w:rsidRPr="005A36D6" w:rsidTr="00090310">
        <w:trPr>
          <w:trHeight w:val="539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спорта;</w:t>
            </w:r>
          </w:p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специальная психологическая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подготовка, направленная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развитие и совершенствование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психических функций и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качеств, которые необходимы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для успешных занятий</w:t>
            </w:r>
          </w:p>
        </w:tc>
      </w:tr>
      <w:tr w:rsidR="005A36D6" w:rsidRPr="005A36D6" w:rsidTr="00090310">
        <w:trPr>
          <w:trHeight w:val="281"/>
        </w:trPr>
        <w:tc>
          <w:tcPr>
            <w:tcW w:w="2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избранным видом спорта.</w:t>
            </w:r>
          </w:p>
        </w:tc>
      </w:tr>
      <w:tr w:rsidR="005A36D6" w:rsidRPr="005A36D6" w:rsidTr="00090310">
        <w:trPr>
          <w:trHeight w:val="261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Основы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формирование социально-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профессионального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значимых качеств личности;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самоопределения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– развитие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коммуникативных</w:t>
            </w:r>
            <w:proofErr w:type="gramEnd"/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навыков,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лидерского</w:t>
            </w:r>
            <w:proofErr w:type="gramEnd"/>
          </w:p>
        </w:tc>
      </w:tr>
      <w:tr w:rsidR="005A36D6" w:rsidRPr="005A36D6" w:rsidTr="00090310">
        <w:trPr>
          <w:trHeight w:val="277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потенциала, приобретение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опыта работы в команде (группе)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– развитие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организаторских</w:t>
            </w:r>
            <w:proofErr w:type="gramEnd"/>
          </w:p>
        </w:tc>
      </w:tr>
      <w:tr w:rsidR="00090310" w:rsidRPr="005A36D6" w:rsidTr="00090310">
        <w:trPr>
          <w:trHeight w:val="1049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качеств и ориентация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</w:p>
          <w:p w:rsidR="00090310" w:rsidRPr="005A36D6" w:rsidRDefault="00090310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педагогическую и тренерскую</w:t>
            </w:r>
          </w:p>
          <w:p w:rsidR="00090310" w:rsidRPr="005A36D6" w:rsidRDefault="00090310" w:rsidP="005A36D6">
            <w:pPr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профессии;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– приобретение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практического</w:t>
            </w:r>
            <w:proofErr w:type="gramEnd"/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опыта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педагогической</w:t>
            </w:r>
            <w:proofErr w:type="gramEnd"/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деятельности,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предпрофессиональная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– приобретение опыта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проектной</w:t>
            </w:r>
            <w:proofErr w:type="gramEnd"/>
          </w:p>
        </w:tc>
      </w:tr>
      <w:tr w:rsidR="005A36D6" w:rsidRPr="005A36D6" w:rsidTr="00090310">
        <w:trPr>
          <w:trHeight w:val="281"/>
        </w:trPr>
        <w:tc>
          <w:tcPr>
            <w:tcW w:w="2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и творческой деятельности.</w:t>
            </w:r>
          </w:p>
        </w:tc>
      </w:tr>
      <w:tr w:rsidR="005A36D6" w:rsidRPr="005A36D6" w:rsidTr="00090310">
        <w:trPr>
          <w:trHeight w:val="261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Вид спорта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– развитие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физических</w:t>
            </w:r>
            <w:proofErr w:type="gramEnd"/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обучение и совершенствование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способностей (силовых,</w:t>
            </w:r>
            <w:proofErr w:type="gramEnd"/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техники и тактики избранного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скоростных, скоростно-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вида спорта;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силовых, координационных,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освоение комплексов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выносливости, гибкости)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специальных физических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соответствии</w:t>
            </w:r>
            <w:proofErr w:type="gramEnd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 со спецификой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упражнений;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избранного вида спорта;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повышение уровня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овладение основами техники и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физической, психологической</w:t>
            </w:r>
          </w:p>
        </w:tc>
      </w:tr>
      <w:tr w:rsidR="005A36D6" w:rsidRPr="005A36D6" w:rsidTr="00090310">
        <w:trPr>
          <w:trHeight w:val="277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тактики избранного вида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и функциональной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спорта;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подготовленности,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освоение комплексов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обеспечивающей успешное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подготовительных и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достижение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планируемых</w:t>
            </w:r>
            <w:proofErr w:type="gramEnd"/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подводящих физических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результатов;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упражнений;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знание требований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– освоение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соответствующих</w:t>
            </w:r>
            <w:proofErr w:type="gramEnd"/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федерального стандарта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возрасту, полу и уровню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спортивной подготовки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подготовленности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избранному виду спорта;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обучающихся тренировочных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– формирование мотивации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gramEnd"/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нагрузок;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занятиям</w:t>
            </w:r>
            <w:proofErr w:type="gramEnd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 избранным видом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– знание требований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спорта;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оборудованию, инвентарю и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знание официальных правил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спортивной экипировке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соревнований по избранному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избранном</w:t>
            </w:r>
            <w:proofErr w:type="gramEnd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 виде спорта;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виду спорта, правил судейства;</w:t>
            </w:r>
          </w:p>
        </w:tc>
      </w:tr>
      <w:tr w:rsidR="005A36D6" w:rsidRPr="005A36D6" w:rsidTr="00090310">
        <w:trPr>
          <w:trHeight w:val="539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знание требований техники</w:t>
            </w:r>
          </w:p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безопасности при занятиях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– опыт участия в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физкультурных</w:t>
            </w:r>
            <w:proofErr w:type="gramEnd"/>
          </w:p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и спортивных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мероприятиях</w:t>
            </w:r>
            <w:proofErr w:type="gramEnd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избранным спортом;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– приобретение опыта участия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физкультурных и спортивных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мероприятиях</w:t>
            </w:r>
            <w:proofErr w:type="gramEnd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– знание основ судейства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D6" w:rsidRPr="005A36D6" w:rsidTr="00090310">
        <w:trPr>
          <w:trHeight w:val="281"/>
        </w:trPr>
        <w:tc>
          <w:tcPr>
            <w:tcW w:w="2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избранному виду спорта.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D6" w:rsidRPr="005A36D6" w:rsidTr="00090310">
        <w:trPr>
          <w:trHeight w:val="261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Различные виды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умение точно и своевременно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умение точно и своевременно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спорта и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подвижные</w:t>
            </w:r>
            <w:proofErr w:type="gramEnd"/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выполнять задания, связанные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выполнять задания, связанные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 правилами избранного вида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 правилами избранного вида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спорта и подвижных игр;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спорта и подвижных игр;</w:t>
            </w:r>
          </w:p>
        </w:tc>
      </w:tr>
      <w:tr w:rsidR="005A36D6" w:rsidRPr="005A36D6" w:rsidTr="00090310">
        <w:trPr>
          <w:trHeight w:val="277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– умение развивать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физические</w:t>
            </w:r>
            <w:proofErr w:type="gramEnd"/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– умение развивать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физические</w:t>
            </w:r>
            <w:proofErr w:type="gramEnd"/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качества по избранному виду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качества по избранному виду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спорта средствами других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спорта средствами других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видов спорта и подвижных игр;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видов спорта и подвижных игр;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умение соблюдать требования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умение соблюдать требования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техники безопасности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техники безопасности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при</w:t>
            </w:r>
            <w:proofErr w:type="gramEnd"/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самостоятельном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выполнении</w:t>
            </w:r>
            <w:proofErr w:type="gramEnd"/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самостоятельном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выполнении</w:t>
            </w:r>
            <w:proofErr w:type="gramEnd"/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упражнений;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упражнений;</w:t>
            </w:r>
          </w:p>
        </w:tc>
      </w:tr>
      <w:tr w:rsidR="00090310" w:rsidRPr="005A36D6" w:rsidTr="00090310">
        <w:trPr>
          <w:trHeight w:val="773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приобретение навыков</w:t>
            </w:r>
          </w:p>
          <w:p w:rsidR="00090310" w:rsidRPr="005A36D6" w:rsidRDefault="00090310" w:rsidP="005A36D6">
            <w:pPr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сохранения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собственной</w:t>
            </w:r>
            <w:proofErr w:type="gramEnd"/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приобретение навыков</w:t>
            </w:r>
          </w:p>
          <w:p w:rsidR="00090310" w:rsidRPr="005A36D6" w:rsidRDefault="00090310" w:rsidP="005A36D6">
            <w:pPr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сохранения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собственной</w:t>
            </w:r>
            <w:proofErr w:type="gramEnd"/>
          </w:p>
        </w:tc>
      </w:tr>
      <w:tr w:rsidR="005A36D6" w:rsidRPr="005A36D6" w:rsidTr="00090310">
        <w:trPr>
          <w:trHeight w:val="281"/>
        </w:trPr>
        <w:tc>
          <w:tcPr>
            <w:tcW w:w="2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физической формы.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физической формы.</w:t>
            </w:r>
          </w:p>
        </w:tc>
      </w:tr>
      <w:tr w:rsidR="005A36D6" w:rsidRPr="005A36D6" w:rsidTr="00090310">
        <w:trPr>
          <w:trHeight w:val="261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Судейская подготовка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освоение методики судейства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физкультурных и спортивных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соревнований и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правильного</w:t>
            </w:r>
            <w:proofErr w:type="gramEnd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 ее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применения на практике;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знание этики поведения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спортивных судей;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– освоение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квалификационных</w:t>
            </w:r>
            <w:proofErr w:type="gramEnd"/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требований спортивного судьи,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предъявляемых к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квалификационной категории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«юный спортивный судья»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</w:p>
        </w:tc>
      </w:tr>
      <w:tr w:rsidR="005A36D6" w:rsidRPr="005A36D6" w:rsidTr="00090310">
        <w:trPr>
          <w:trHeight w:val="282"/>
        </w:trPr>
        <w:tc>
          <w:tcPr>
            <w:tcW w:w="2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избранному виду спорта.</w:t>
            </w:r>
          </w:p>
        </w:tc>
      </w:tr>
      <w:tr w:rsidR="005A36D6" w:rsidRPr="005A36D6" w:rsidTr="00090310">
        <w:trPr>
          <w:trHeight w:val="261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творческого</w:t>
            </w:r>
            <w:proofErr w:type="gramEnd"/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развитие изобретательности и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развитие изобретательности и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мышления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логического мышления;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логического мышления;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развитие умения сравнивать,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развитие умения сравнивать,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выявлять и устанавливать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выявлять и устанавливать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закономерности, связи и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закономерности, связи и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отношения, самостоятельно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отношения, самостоятельно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решать и объяснять ход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решать и объяснять ход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решения поставленной задачи;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решения поставленной задачи;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развитие умения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развитие умения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концентрировать внимание,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концентрировать внимание,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находиться в готовности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находиться в готовности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совершать двигательные действия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совершать двигательные действия</w:t>
            </w:r>
          </w:p>
        </w:tc>
      </w:tr>
      <w:tr w:rsidR="005A36D6" w:rsidRPr="005A36D6" w:rsidTr="00090310">
        <w:trPr>
          <w:trHeight w:val="261"/>
        </w:trPr>
        <w:tc>
          <w:tcPr>
            <w:tcW w:w="25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Специальные навыки</w:t>
            </w:r>
          </w:p>
        </w:tc>
        <w:tc>
          <w:tcPr>
            <w:tcW w:w="3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умение точно и своевременно</w:t>
            </w:r>
          </w:p>
        </w:tc>
        <w:tc>
          <w:tcPr>
            <w:tcW w:w="3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умение точно и своевременно</w:t>
            </w:r>
          </w:p>
        </w:tc>
      </w:tr>
      <w:tr w:rsidR="005A36D6" w:rsidRPr="005A36D6" w:rsidTr="00090310">
        <w:trPr>
          <w:trHeight w:val="539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выполнять задания, связанные</w:t>
            </w:r>
          </w:p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 обязательными для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выполнять задания, связанные</w:t>
            </w:r>
          </w:p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 обязательными для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избранного вида спорта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избранного вида спорта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специальными навыками;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специальными навыками;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умение развивать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умение развивать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профессионально необходимые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профессионально необходимые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физические качества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физические качества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избранному виду спорта;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избранному виду спорта;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умение определять степень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умение определять степень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опасности и использовать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опасности и использовать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необходимые меры страховки и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необходимые меры страховки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самостраховки, а также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и самостраховки, а также</w:t>
            </w:r>
          </w:p>
        </w:tc>
      </w:tr>
      <w:tr w:rsidR="005A36D6" w:rsidRPr="005A36D6" w:rsidTr="00090310">
        <w:trPr>
          <w:trHeight w:val="277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владение средствами и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владение средствами и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методами предупреждения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методами предупреждения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травматизма и возникновения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травматизма и возникновения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несчастных случаев;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несчастных случаев;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умение соблюдать требования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умение соблюдать требования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техники безопасности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техники безопасности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при</w:t>
            </w:r>
            <w:proofErr w:type="gramEnd"/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самостоятельном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выполнении</w:t>
            </w:r>
            <w:proofErr w:type="gramEnd"/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самостоятельном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выполнении</w:t>
            </w:r>
            <w:proofErr w:type="gramEnd"/>
          </w:p>
        </w:tc>
      </w:tr>
      <w:tr w:rsidR="005A36D6" w:rsidRPr="005A36D6" w:rsidTr="00090310">
        <w:trPr>
          <w:trHeight w:val="281"/>
        </w:trPr>
        <w:tc>
          <w:tcPr>
            <w:tcW w:w="2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физических упражнений.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физических упражнений.</w:t>
            </w:r>
          </w:p>
        </w:tc>
      </w:tr>
      <w:tr w:rsidR="005A36D6" w:rsidRPr="005A36D6" w:rsidTr="00090310">
        <w:trPr>
          <w:trHeight w:val="261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Спортивное и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знание устройства спортивного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знание устройства спортивного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специальное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и специального оборудования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и специального оборудования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по избранному виду спорта;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по избранному виду спорта;</w:t>
            </w:r>
          </w:p>
        </w:tc>
      </w:tr>
      <w:tr w:rsidR="00090310" w:rsidRPr="005A36D6" w:rsidTr="00090310">
        <w:trPr>
          <w:trHeight w:val="773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– умение использовать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proofErr w:type="gramEnd"/>
          </w:p>
          <w:p w:rsidR="00090310" w:rsidRPr="005A36D6" w:rsidRDefault="00090310" w:rsidP="005A36D6">
            <w:pPr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достижения спортивных целей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– умение использовать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proofErr w:type="gramEnd"/>
          </w:p>
          <w:p w:rsidR="00090310" w:rsidRPr="005A36D6" w:rsidRDefault="00090310" w:rsidP="005A36D6">
            <w:pPr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достижения спортивных целей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спортивное и специальное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спортивное и специальное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оборудование;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оборудование;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приобретение навыков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приобретение навыков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содержания и ремонта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содержания и ремонта</w:t>
            </w:r>
          </w:p>
        </w:tc>
      </w:tr>
      <w:tr w:rsidR="005A36D6" w:rsidRPr="005A36D6" w:rsidTr="00090310">
        <w:trPr>
          <w:trHeight w:val="276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спортивного и специального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спортивного и специального</w:t>
            </w:r>
          </w:p>
        </w:tc>
      </w:tr>
      <w:tr w:rsidR="005A36D6" w:rsidRPr="005A36D6" w:rsidTr="00090310">
        <w:trPr>
          <w:trHeight w:val="281"/>
        </w:trPr>
        <w:tc>
          <w:tcPr>
            <w:tcW w:w="2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оборудования.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оборудования.</w:t>
            </w:r>
          </w:p>
        </w:tc>
      </w:tr>
    </w:tbl>
    <w:tbl>
      <w:tblPr>
        <w:tblpPr w:leftFromText="180" w:rightFromText="180" w:vertAnchor="text" w:horzAnchor="margin" w:tblpY="-12578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2110"/>
        <w:gridCol w:w="10"/>
        <w:gridCol w:w="600"/>
        <w:gridCol w:w="1990"/>
        <w:gridCol w:w="10"/>
        <w:gridCol w:w="190"/>
        <w:gridCol w:w="10"/>
        <w:gridCol w:w="2370"/>
        <w:gridCol w:w="10"/>
        <w:gridCol w:w="2570"/>
        <w:gridCol w:w="10"/>
      </w:tblGrid>
      <w:tr w:rsidR="00090310" w:rsidRPr="005A36D6" w:rsidTr="00090310">
        <w:trPr>
          <w:gridBefore w:val="1"/>
          <w:wBefore w:w="10" w:type="dxa"/>
          <w:trHeight w:val="319"/>
        </w:trPr>
        <w:tc>
          <w:tcPr>
            <w:tcW w:w="2720" w:type="dxa"/>
            <w:gridSpan w:val="3"/>
            <w:vAlign w:val="bottom"/>
          </w:tcPr>
          <w:p w:rsidR="00090310" w:rsidRDefault="00090310" w:rsidP="0009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090310" w:rsidRPr="005A36D6" w:rsidRDefault="00090310" w:rsidP="00090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Планируемые</w:t>
            </w:r>
          </w:p>
        </w:tc>
        <w:tc>
          <w:tcPr>
            <w:tcW w:w="2200" w:type="dxa"/>
            <w:gridSpan w:val="4"/>
            <w:vAlign w:val="bottom"/>
          </w:tcPr>
          <w:p w:rsidR="00090310" w:rsidRPr="005A36D6" w:rsidRDefault="00090310" w:rsidP="00090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результаты</w:t>
            </w:r>
          </w:p>
        </w:tc>
        <w:tc>
          <w:tcPr>
            <w:tcW w:w="2380" w:type="dxa"/>
            <w:gridSpan w:val="2"/>
            <w:vAlign w:val="bottom"/>
          </w:tcPr>
          <w:p w:rsidR="00090310" w:rsidRPr="005A36D6" w:rsidRDefault="00090310" w:rsidP="00090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освоения</w:t>
            </w:r>
          </w:p>
        </w:tc>
        <w:tc>
          <w:tcPr>
            <w:tcW w:w="2580" w:type="dxa"/>
            <w:gridSpan w:val="2"/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дополнительных</w:t>
            </w:r>
          </w:p>
        </w:tc>
      </w:tr>
      <w:tr w:rsidR="00090310" w:rsidRPr="005A36D6" w:rsidTr="00090310">
        <w:trPr>
          <w:gridBefore w:val="1"/>
          <w:wBefore w:w="10" w:type="dxa"/>
          <w:trHeight w:val="323"/>
        </w:trPr>
        <w:tc>
          <w:tcPr>
            <w:tcW w:w="7300" w:type="dxa"/>
            <w:gridSpan w:val="9"/>
            <w:tcBorders>
              <w:bottom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общеобразовательных общеразвивающих программ</w:t>
            </w:r>
          </w:p>
          <w:p w:rsidR="00090310" w:rsidRPr="005A36D6" w:rsidRDefault="00090310" w:rsidP="00090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bottom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310" w:rsidRPr="005A36D6" w:rsidTr="00090310">
        <w:trPr>
          <w:gridBefore w:val="1"/>
          <w:wBefore w:w="10" w:type="dxa"/>
          <w:trHeight w:val="262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Стартовый уровень</w:t>
            </w:r>
          </w:p>
        </w:tc>
        <w:tc>
          <w:tcPr>
            <w:tcW w:w="200" w:type="dxa"/>
            <w:gridSpan w:val="2"/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Базовый уровень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Продвинутый</w:t>
            </w:r>
          </w:p>
        </w:tc>
      </w:tr>
      <w:tr w:rsidR="00090310" w:rsidRPr="005A36D6" w:rsidTr="00090310">
        <w:trPr>
          <w:gridBefore w:val="1"/>
          <w:wBefore w:w="10" w:type="dxa"/>
          <w:trHeight w:val="279"/>
        </w:trPr>
        <w:tc>
          <w:tcPr>
            <w:tcW w:w="2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сложности</w:t>
            </w: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сложности</w:t>
            </w:r>
          </w:p>
        </w:tc>
        <w:tc>
          <w:tcPr>
            <w:tcW w:w="2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уровень сложности</w:t>
            </w:r>
          </w:p>
        </w:tc>
      </w:tr>
      <w:tr w:rsidR="00090310" w:rsidRPr="005A36D6" w:rsidTr="00090310">
        <w:trPr>
          <w:gridBefore w:val="1"/>
          <w:wBefore w:w="10" w:type="dxa"/>
          <w:trHeight w:val="263"/>
        </w:trPr>
        <w:tc>
          <w:tcPr>
            <w:tcW w:w="2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4</w:t>
            </w:r>
          </w:p>
        </w:tc>
      </w:tr>
      <w:tr w:rsidR="00090310" w:rsidRPr="005A36D6" w:rsidTr="00090310">
        <w:trPr>
          <w:gridBefore w:val="1"/>
          <w:wBefore w:w="10" w:type="dxa"/>
          <w:trHeight w:val="263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знания по истории и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– знание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основных</w:t>
            </w:r>
            <w:proofErr w:type="gramEnd"/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– знания о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здоровом</w:t>
            </w:r>
            <w:proofErr w:type="gramEnd"/>
          </w:p>
        </w:tc>
      </w:tr>
      <w:tr w:rsidR="00090310" w:rsidRPr="005A36D6" w:rsidTr="00090310">
        <w:trPr>
          <w:gridBefore w:val="1"/>
          <w:wBefore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развитию спорта и</w:t>
            </w:r>
          </w:p>
        </w:tc>
        <w:tc>
          <w:tcPr>
            <w:tcW w:w="200" w:type="dxa"/>
            <w:gridSpan w:val="2"/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направлений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образе</w:t>
            </w:r>
            <w:proofErr w:type="gramEnd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 жизни, его</w:t>
            </w:r>
          </w:p>
        </w:tc>
      </w:tr>
      <w:tr w:rsidR="00090310" w:rsidRPr="005A36D6" w:rsidTr="00090310">
        <w:trPr>
          <w:gridBefore w:val="1"/>
          <w:wBefore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олимпийского</w:t>
            </w:r>
          </w:p>
        </w:tc>
        <w:tc>
          <w:tcPr>
            <w:tcW w:w="200" w:type="dxa"/>
            <w:gridSpan w:val="2"/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развития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физической</w:t>
            </w:r>
            <w:proofErr w:type="gramEnd"/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связи с укреплением</w:t>
            </w:r>
          </w:p>
        </w:tc>
      </w:tr>
      <w:tr w:rsidR="00090310" w:rsidRPr="005A36D6" w:rsidTr="00090310">
        <w:trPr>
          <w:gridBefore w:val="1"/>
          <w:wBefore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движения, о</w:t>
            </w:r>
          </w:p>
        </w:tc>
        <w:tc>
          <w:tcPr>
            <w:tcW w:w="200" w:type="dxa"/>
            <w:gridSpan w:val="2"/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культуры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здоровья и</w:t>
            </w:r>
          </w:p>
        </w:tc>
      </w:tr>
      <w:tr w:rsidR="00090310" w:rsidRPr="005A36D6" w:rsidTr="00090310">
        <w:trPr>
          <w:gridBefore w:val="1"/>
          <w:wBefore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положительном</w:t>
            </w:r>
            <w:proofErr w:type="gramEnd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 их</w:t>
            </w:r>
          </w:p>
        </w:tc>
        <w:tc>
          <w:tcPr>
            <w:tcW w:w="200" w:type="dxa"/>
            <w:gridSpan w:val="2"/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обществе</w:t>
            </w:r>
            <w:proofErr w:type="gramEnd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, их целей,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профилактикой</w:t>
            </w:r>
          </w:p>
        </w:tc>
      </w:tr>
      <w:tr w:rsidR="00090310" w:rsidRPr="005A36D6" w:rsidTr="00090310">
        <w:trPr>
          <w:gridBefore w:val="1"/>
          <w:wBefore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влиянии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00" w:type="dxa"/>
            <w:gridSpan w:val="2"/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задач и форм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вредных привычек, о</w:t>
            </w:r>
          </w:p>
        </w:tc>
      </w:tr>
      <w:tr w:rsidR="00090310" w:rsidRPr="005A36D6" w:rsidTr="00090310">
        <w:trPr>
          <w:gridBefore w:val="1"/>
          <w:wBefore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укрепление мира и</w:t>
            </w:r>
          </w:p>
        </w:tc>
        <w:tc>
          <w:tcPr>
            <w:tcW w:w="200" w:type="dxa"/>
            <w:gridSpan w:val="2"/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организации;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роли и месте</w:t>
            </w:r>
          </w:p>
        </w:tc>
      </w:tr>
      <w:tr w:rsidR="00090310" w:rsidRPr="005A36D6" w:rsidTr="00090310">
        <w:trPr>
          <w:gridBefore w:val="1"/>
          <w:wBefore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дружбы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между</w:t>
            </w:r>
            <w:proofErr w:type="gramEnd"/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умение оказывать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физической</w:t>
            </w:r>
          </w:p>
        </w:tc>
      </w:tr>
      <w:tr w:rsidR="00090310" w:rsidRPr="005A36D6" w:rsidTr="00090310">
        <w:trPr>
          <w:gridBefore w:val="1"/>
          <w:wBefore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народами;</w:t>
            </w:r>
          </w:p>
        </w:tc>
        <w:tc>
          <w:tcPr>
            <w:tcW w:w="200" w:type="dxa"/>
            <w:gridSpan w:val="2"/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помощь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культуры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090310" w:rsidRPr="005A36D6" w:rsidTr="00090310">
        <w:trPr>
          <w:gridBefore w:val="1"/>
          <w:wBefore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способность</w:t>
            </w:r>
          </w:p>
        </w:tc>
        <w:tc>
          <w:tcPr>
            <w:tcW w:w="200" w:type="dxa"/>
            <w:gridSpan w:val="2"/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занимающимся при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организации</w:t>
            </w:r>
          </w:p>
        </w:tc>
      </w:tr>
      <w:tr w:rsidR="00090310" w:rsidRPr="005A36D6" w:rsidTr="00090310">
        <w:trPr>
          <w:gridBefore w:val="1"/>
          <w:wBefore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проявлять</w:t>
            </w:r>
          </w:p>
        </w:tc>
        <w:tc>
          <w:tcPr>
            <w:tcW w:w="200" w:type="dxa"/>
            <w:gridSpan w:val="2"/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освоении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новых</w:t>
            </w:r>
            <w:proofErr w:type="gramEnd"/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здорового образа</w:t>
            </w:r>
          </w:p>
        </w:tc>
      </w:tr>
      <w:tr w:rsidR="00090310" w:rsidRPr="005A36D6" w:rsidTr="00090310">
        <w:trPr>
          <w:gridBefore w:val="1"/>
          <w:wBefore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инициативу и</w:t>
            </w:r>
          </w:p>
        </w:tc>
        <w:tc>
          <w:tcPr>
            <w:tcW w:w="200" w:type="dxa"/>
            <w:gridSpan w:val="2"/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двигательных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жизни;</w:t>
            </w:r>
          </w:p>
        </w:tc>
      </w:tr>
      <w:tr w:rsidR="00090310" w:rsidRPr="005A36D6" w:rsidTr="00090310">
        <w:trPr>
          <w:gridBefore w:val="1"/>
          <w:wBefore w:w="10" w:type="dxa"/>
          <w:trHeight w:val="281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творчество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200" w:type="dxa"/>
            <w:gridSpan w:val="2"/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действий, корректно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способность</w:t>
            </w:r>
          </w:p>
        </w:tc>
      </w:tr>
      <w:tr w:rsidR="00090310" w:rsidRPr="005A36D6" w:rsidTr="00090310">
        <w:trPr>
          <w:gridAfter w:val="1"/>
          <w:wAfter w:w="10" w:type="dxa"/>
          <w:trHeight w:val="258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объяснять и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проявлять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занятий,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объективно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дисциплинированнос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доброжелательное и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оценивать технику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ть и уважительное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уважительное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их выполнения;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отношение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gramEnd"/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отношение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способность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сопернику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занимающимся,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организовывать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условиях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игровой</w:t>
            </w:r>
            <w:proofErr w:type="gramEnd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 и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независимо от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самостоятельные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соревновательной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особенностей их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занятия физической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деятельности,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здоровья,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культурой разной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соблюдать правила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физической и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направленности,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игры и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технической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обеспечивать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соревнований;</w:t>
            </w:r>
          </w:p>
        </w:tc>
      </w:tr>
      <w:tr w:rsidR="00090310" w:rsidRPr="005A36D6" w:rsidTr="00090310">
        <w:trPr>
          <w:gridAfter w:val="1"/>
          <w:wAfter w:w="10" w:type="dxa"/>
          <w:trHeight w:val="277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подготовленности;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безопасность мест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способность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способность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занятий,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самостоятельно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преодолевать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спортивного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организовывать и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трудности,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инвентаря и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проводить занятия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выполнять учебные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оборудования,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по специальной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задания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спортивной одежды;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физической,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технической и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способность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технико-тактической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физической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организовывать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подготовке,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подготовке в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полном</w:t>
            </w:r>
            <w:proofErr w:type="gramEnd"/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самостоятельные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подбирать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объеме</w:t>
            </w:r>
            <w:proofErr w:type="gramEnd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занятия по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физические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способность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формированию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упражнения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090310" w:rsidRPr="005A36D6" w:rsidTr="00090310">
        <w:trPr>
          <w:gridAfter w:val="1"/>
          <w:wAfter w:w="10" w:type="dxa"/>
          <w:trHeight w:val="773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организовывать</w:t>
            </w:r>
          </w:p>
          <w:p w:rsidR="00090310" w:rsidRPr="005A36D6" w:rsidRDefault="00090310" w:rsidP="00090310">
            <w:pPr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занятия физической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культуры движений,</w:t>
            </w:r>
          </w:p>
          <w:p w:rsidR="00090310" w:rsidRPr="005A36D6" w:rsidRDefault="00090310" w:rsidP="00090310">
            <w:pPr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зависимости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gramEnd"/>
          </w:p>
          <w:p w:rsidR="00090310" w:rsidRPr="005A36D6" w:rsidRDefault="00090310" w:rsidP="00090310">
            <w:pPr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ориентации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культурой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координационной,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будущую</w:t>
            </w:r>
            <w:proofErr w:type="gramEnd"/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формированию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ритмической и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профессиональную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телосложения и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пластической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деятельность;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правильной осанки,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направленности,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способность вести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подбирать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режимы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физической</w:t>
            </w:r>
            <w:proofErr w:type="gramEnd"/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наблюдения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proofErr w:type="gramEnd"/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комплексы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нагрузки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динамикой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физических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зависимости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показателей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упражнений и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индивидуальных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физического</w:t>
            </w:r>
          </w:p>
        </w:tc>
      </w:tr>
      <w:tr w:rsidR="00090310" w:rsidRPr="005A36D6" w:rsidTr="00090310">
        <w:trPr>
          <w:gridAfter w:val="1"/>
          <w:wAfter w:w="10" w:type="dxa"/>
          <w:trHeight w:val="274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режимы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физической</w:t>
            </w:r>
            <w:proofErr w:type="gramEnd"/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особенностей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развития и осанки,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нагрузки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физической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объективно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зависимости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подготовленности;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оценивать их,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индивидуальных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способность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соотнося с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особенностей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формулировать цели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общепринятыми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физического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и задачи занятий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нормами и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развития;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физическими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представлениями;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способность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упражнениями,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способность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интересно и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аргументировано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осуществлять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доступно излагать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вести диалог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судейство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знания о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физической</w:t>
            </w:r>
            <w:proofErr w:type="gramEnd"/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основам их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соревнований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культуре, грамотно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организации и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одному из видов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пользоваться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проведения;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спорта, владеть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понятийным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способность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информационными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аппаратом;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составлять планы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жестами судьи;</w:t>
            </w:r>
          </w:p>
        </w:tc>
      </w:tr>
      <w:tr w:rsidR="00090310" w:rsidRPr="005A36D6" w:rsidTr="00090310">
        <w:trPr>
          <w:gridAfter w:val="1"/>
          <w:wAfter w:w="10" w:type="dxa"/>
          <w:trHeight w:val="540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способность</w:t>
            </w:r>
          </w:p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отбирать физические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занятий с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различной</w:t>
            </w:r>
            <w:proofErr w:type="gramEnd"/>
          </w:p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педагогической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способность</w:t>
            </w:r>
          </w:p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проводить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упражнения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их</w:t>
            </w:r>
            <w:proofErr w:type="gramEnd"/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направленностью,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самостоятельные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функциональной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регулировать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занятия по освоению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направленности,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величину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новых двигательных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составлять из них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физической нагрузки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действий и развитию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в зависимости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основных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комплексы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задач занятия и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физических качеств,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физической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индивидуальных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контролировать и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подготовки.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особенностей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анализировать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организма.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эффективность этих</w:t>
            </w:r>
          </w:p>
        </w:tc>
      </w:tr>
      <w:tr w:rsidR="00090310" w:rsidRPr="005A36D6" w:rsidTr="00090310">
        <w:trPr>
          <w:gridAfter w:val="1"/>
          <w:wAfter w:w="10" w:type="dxa"/>
          <w:trHeight w:val="281"/>
        </w:trPr>
        <w:tc>
          <w:tcPr>
            <w:tcW w:w="2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занятий.</w:t>
            </w:r>
          </w:p>
        </w:tc>
      </w:tr>
      <w:tr w:rsidR="00090310" w:rsidRPr="005A36D6" w:rsidTr="00090310">
        <w:trPr>
          <w:gridAfter w:val="1"/>
          <w:wAfter w:w="10" w:type="dxa"/>
          <w:trHeight w:val="261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понимание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понимание здоровья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понимание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физической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как важнейшего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физической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культуры как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условия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культуры как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явления культуры,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саморазвития и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средства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способствующего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самореализации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организации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развитию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целостной</w:t>
            </w:r>
            <w:proofErr w:type="gramEnd"/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человека,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здорового образа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личности человека,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расширяющего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жизни,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сознания и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свободу выбора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профилактики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мышления,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вредных привычек и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физических, психиче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деятельности и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девиантного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ских и нравственных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обеспечивающего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(отклоняющегося)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качеств;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долгую сохранность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поведения;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бережное отношение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творческой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ответственное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к собственному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активности;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отношение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gramEnd"/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здоровью и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уважительное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порученному делу,</w:t>
            </w:r>
          </w:p>
        </w:tc>
      </w:tr>
      <w:tr w:rsidR="00090310" w:rsidRPr="005A36D6" w:rsidTr="00090310">
        <w:trPr>
          <w:gridAfter w:val="1"/>
          <w:wAfter w:w="10" w:type="dxa"/>
          <w:trHeight w:val="773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здоровью</w:t>
            </w:r>
          </w:p>
          <w:p w:rsidR="00090310" w:rsidRPr="005A36D6" w:rsidRDefault="00090310" w:rsidP="00090310">
            <w:pPr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окружающих,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отношение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gramEnd"/>
          </w:p>
          <w:p w:rsidR="00090310" w:rsidRPr="005A36D6" w:rsidRDefault="00090310" w:rsidP="00090310">
            <w:pPr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окружающим,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проявление</w:t>
            </w:r>
          </w:p>
          <w:p w:rsidR="00090310" w:rsidRPr="005A36D6" w:rsidRDefault="00090310" w:rsidP="00090310">
            <w:pPr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осознанной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проявление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проявление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дисциплинированнос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доброжелательности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культуры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ти и готовности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и отзывчивости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взаимодействия,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отстаивать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людям, имеющим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терпимости и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собственные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ограниченные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толерантности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позиции, отвечать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proofErr w:type="gramEnd"/>
          </w:p>
        </w:tc>
      </w:tr>
      <w:tr w:rsidR="00090310" w:rsidRPr="005A36D6" w:rsidTr="00090310">
        <w:trPr>
          <w:gridAfter w:val="1"/>
          <w:wAfter w:w="10" w:type="dxa"/>
          <w:trHeight w:val="277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возможности и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достижении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общих</w:t>
            </w:r>
            <w:proofErr w:type="gramEnd"/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результаты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нарушения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целей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собственной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состоянии</w:t>
            </w:r>
            <w:proofErr w:type="gramEnd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 здоровья;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совместной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деятельности;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добросовестное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деятельности;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поддержание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учебных</w:t>
            </w:r>
            <w:proofErr w:type="gramEnd"/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рациональное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оптимального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заданий,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осознанное</w:t>
            </w:r>
            <w:proofErr w:type="gramEnd"/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планирование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уровня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стремление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учебной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работоспособности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освоению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новых</w:t>
            </w:r>
            <w:proofErr w:type="gramEnd"/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деятельности,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процессе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учебной</w:t>
            </w:r>
            <w:proofErr w:type="gramEnd"/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знаний и умений,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умение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деятельности,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качественно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организовывать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активное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повышающих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места занятий и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использование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результативность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обеспечивать их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занятий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физической</w:t>
            </w:r>
            <w:proofErr w:type="gramEnd"/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выполнения заданий;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безопасность;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культурой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proofErr w:type="gramEnd"/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восприятие красоты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понимание культуры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профилактики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телосложения и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движений человека,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психического и</w:t>
            </w:r>
          </w:p>
        </w:tc>
      </w:tr>
      <w:tr w:rsidR="00090310" w:rsidRPr="005A36D6" w:rsidTr="00090310">
        <w:trPr>
          <w:gridAfter w:val="1"/>
          <w:wAfter w:w="10" w:type="dxa"/>
          <w:trHeight w:val="773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осанки человека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</w:p>
          <w:p w:rsidR="00090310" w:rsidRPr="005A36D6" w:rsidRDefault="00090310" w:rsidP="00090310">
            <w:pPr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соответствии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постижение</w:t>
            </w:r>
          </w:p>
          <w:p w:rsidR="00090310" w:rsidRPr="005A36D6" w:rsidRDefault="00090310" w:rsidP="00090310">
            <w:pPr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жизненно важных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физического</w:t>
            </w:r>
          </w:p>
          <w:p w:rsidR="00090310" w:rsidRPr="005A36D6" w:rsidRDefault="00090310" w:rsidP="00090310">
            <w:pPr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утомления;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культурными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двигательных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восприятие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образцами и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умений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спортивного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эстетическими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соответствии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их</w:t>
            </w:r>
            <w:proofErr w:type="gramEnd"/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соревнования как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канонами,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целесообразностью и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культурно-массового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формирование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эстетической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зрелищного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физической красоты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привлекательностью;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мероприятия,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 позиций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владение умением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проявление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укрепления и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вести дискуссию,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адекватных норм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сохранения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обсуждать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поведения,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здоровья;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содержание и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неантагонистически</w:t>
            </w:r>
          </w:p>
        </w:tc>
      </w:tr>
      <w:tr w:rsidR="00090310" w:rsidRPr="005A36D6" w:rsidTr="00090310">
        <w:trPr>
          <w:gridAfter w:val="1"/>
          <w:wAfter w:w="10" w:type="dxa"/>
          <w:trHeight w:val="277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владение культурой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х способов общения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речи, ведение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совместной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и взаимодействия;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диалога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деятельности,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владение умением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доброжелательной и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находить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логически грамотно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открытой форме,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компромиссы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излагать,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проявление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принятии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общих</w:t>
            </w:r>
            <w:proofErr w:type="gramEnd"/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аргументировать и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собеседнику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решений;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обосновывать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внимания, интереса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– владение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широким</w:t>
            </w:r>
            <w:proofErr w:type="gramEnd"/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собственную точку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и уважения;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арсеналом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зрения, доводить ее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владение способами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двигательных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до собеседника;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организации и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действий и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владение способами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физических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наблюдения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proofErr w:type="gramEnd"/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разнообразных форм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упражнений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показателями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занятий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физической</w:t>
            </w:r>
            <w:proofErr w:type="gramEnd"/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базовых видов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индивидуального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культурой, их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спорта и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здоровья,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планирования и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оздоровительной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физического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содержательного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физической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развития и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наполнения.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культуры,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активное</w:t>
            </w:r>
            <w:proofErr w:type="gramEnd"/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физической</w:t>
            </w:r>
          </w:p>
        </w:tc>
      </w:tr>
      <w:tr w:rsidR="00090310" w:rsidRPr="005A36D6" w:rsidTr="00090310">
        <w:trPr>
          <w:gridAfter w:val="1"/>
          <w:wAfter w:w="10" w:type="dxa"/>
          <w:trHeight w:val="773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их использование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</w:p>
          <w:p w:rsidR="00090310" w:rsidRPr="005A36D6" w:rsidRDefault="00090310" w:rsidP="00090310">
            <w:pPr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подготовленности,</w:t>
            </w:r>
          </w:p>
          <w:p w:rsidR="00090310" w:rsidRPr="005A36D6" w:rsidRDefault="00090310" w:rsidP="00090310">
            <w:pPr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использование этих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организуемой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показателей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спортивно-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организации и</w:t>
            </w:r>
          </w:p>
        </w:tc>
      </w:tr>
      <w:tr w:rsidR="00090310" w:rsidRPr="005A36D6" w:rsidTr="00090310">
        <w:trPr>
          <w:gridAfter w:val="1"/>
          <w:wAfter w:w="10" w:type="dxa"/>
          <w:trHeight w:val="274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оздоровительной и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проведении</w:t>
            </w:r>
            <w:proofErr w:type="gramEnd"/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физкультурно-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самостоятельных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оздоровительной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форм занятий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физической</w:t>
            </w:r>
          </w:p>
        </w:tc>
      </w:tr>
      <w:tr w:rsidR="00090310" w:rsidRPr="005A36D6" w:rsidTr="00090310">
        <w:trPr>
          <w:gridAfter w:val="1"/>
          <w:wAfter w:w="10" w:type="dxa"/>
          <w:trHeight w:val="281"/>
        </w:trPr>
        <w:tc>
          <w:tcPr>
            <w:tcW w:w="2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культурой.</w:t>
            </w:r>
          </w:p>
        </w:tc>
      </w:tr>
      <w:tr w:rsidR="00090310" w:rsidRPr="005A36D6" w:rsidTr="00090310">
        <w:trPr>
          <w:gridAfter w:val="1"/>
          <w:wAfter w:w="10" w:type="dxa"/>
          <w:trHeight w:val="263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владение знаниями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владение знаниями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владение знаниями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об индивидуальных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об особенностях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по основам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особенностях</w:t>
            </w:r>
            <w:proofErr w:type="gramEnd"/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индивидуального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организации и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физического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здоровья и о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проведения занятий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развития и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функциональных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физической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физической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возможностях</w:t>
            </w:r>
            <w:proofErr w:type="gramEnd"/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культурой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подготовленности, о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организма,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способах</w:t>
            </w:r>
            <w:proofErr w:type="gramEnd"/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оздоровительной и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соответствии</w:t>
            </w:r>
            <w:proofErr w:type="gramEnd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 их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профилактики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тренировочной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возрастным и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заболеваний и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направленности,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половым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перенапряжения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составлению</w:t>
            </w:r>
          </w:p>
        </w:tc>
      </w:tr>
      <w:tr w:rsidR="00090310" w:rsidRPr="005A36D6" w:rsidTr="00090310">
        <w:trPr>
          <w:gridAfter w:val="1"/>
          <w:wAfter w:w="10" w:type="dxa"/>
          <w:trHeight w:val="281"/>
        </w:trPr>
        <w:tc>
          <w:tcPr>
            <w:tcW w:w="21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нормативам;</w:t>
            </w:r>
          </w:p>
          <w:p w:rsidR="00090310" w:rsidRPr="005A36D6" w:rsidRDefault="00090310" w:rsidP="00090310">
            <w:pPr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способность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средствами</w:t>
            </w:r>
          </w:p>
        </w:tc>
        <w:tc>
          <w:tcPr>
            <w:tcW w:w="25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содержания занятий</w:t>
            </w:r>
          </w:p>
          <w:p w:rsidR="00090310" w:rsidRPr="005A36D6" w:rsidRDefault="00090310" w:rsidP="00090310">
            <w:pPr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в соответствии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</w:p>
        </w:tc>
      </w:tr>
      <w:tr w:rsidR="00090310" w:rsidRPr="005A36D6" w:rsidTr="00090310">
        <w:trPr>
          <w:gridAfter w:val="1"/>
          <w:wAfter w:w="10" w:type="dxa"/>
          <w:trHeight w:val="258"/>
        </w:trPr>
        <w:tc>
          <w:tcPr>
            <w:tcW w:w="21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физической</w:t>
            </w:r>
          </w:p>
        </w:tc>
        <w:tc>
          <w:tcPr>
            <w:tcW w:w="25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управлять своими</w:t>
            </w:r>
          </w:p>
        </w:tc>
        <w:tc>
          <w:tcPr>
            <w:tcW w:w="200" w:type="dxa"/>
            <w:gridSpan w:val="2"/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культуры;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собственными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эмоциями, проявлять</w:t>
            </w:r>
          </w:p>
        </w:tc>
        <w:tc>
          <w:tcPr>
            <w:tcW w:w="200" w:type="dxa"/>
            <w:gridSpan w:val="2"/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способность активно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задачами,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культуру общения и</w:t>
            </w:r>
          </w:p>
        </w:tc>
        <w:tc>
          <w:tcPr>
            <w:tcW w:w="200" w:type="dxa"/>
            <w:gridSpan w:val="2"/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включаться в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индивидуальными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взаимодействия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0" w:type="dxa"/>
            <w:gridSpan w:val="2"/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совместные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особенностями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процессе</w:t>
            </w:r>
            <w:proofErr w:type="gramEnd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200" w:type="dxa"/>
            <w:gridSpan w:val="2"/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физкультурно-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физического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физической</w:t>
            </w:r>
          </w:p>
        </w:tc>
        <w:tc>
          <w:tcPr>
            <w:tcW w:w="200" w:type="dxa"/>
            <w:gridSpan w:val="2"/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оздоровительные и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развития и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культурой, игровой и</w:t>
            </w:r>
          </w:p>
        </w:tc>
        <w:tc>
          <w:tcPr>
            <w:tcW w:w="200" w:type="dxa"/>
            <w:gridSpan w:val="2"/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спортивные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физической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соревновательной</w:t>
            </w:r>
          </w:p>
        </w:tc>
        <w:tc>
          <w:tcPr>
            <w:tcW w:w="200" w:type="dxa"/>
            <w:gridSpan w:val="2"/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мероприятия,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подготовленности;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деятельности;</w:t>
            </w:r>
          </w:p>
        </w:tc>
        <w:tc>
          <w:tcPr>
            <w:tcW w:w="200" w:type="dxa"/>
            <w:gridSpan w:val="2"/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принимать участие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владение умением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умение планировать</w:t>
            </w:r>
          </w:p>
        </w:tc>
        <w:tc>
          <w:tcPr>
            <w:tcW w:w="200" w:type="dxa"/>
            <w:gridSpan w:val="2"/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их организации и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предупреждать</w:t>
            </w:r>
          </w:p>
        </w:tc>
      </w:tr>
      <w:tr w:rsidR="00090310" w:rsidRPr="005A36D6" w:rsidTr="00090310">
        <w:trPr>
          <w:gridAfter w:val="1"/>
          <w:wAfter w:w="10" w:type="dxa"/>
          <w:trHeight w:val="277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режим дня,</w:t>
            </w:r>
          </w:p>
        </w:tc>
        <w:tc>
          <w:tcPr>
            <w:tcW w:w="200" w:type="dxa"/>
            <w:gridSpan w:val="2"/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проведении</w:t>
            </w:r>
            <w:proofErr w:type="gramEnd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конфликтные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обеспечивать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умение готовить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ситуации во время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оптимальное</w:t>
            </w:r>
          </w:p>
        </w:tc>
        <w:tc>
          <w:tcPr>
            <w:tcW w:w="200" w:type="dxa"/>
            <w:gridSpan w:val="2"/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спортивный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совместных занятий,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сочетание нагрузки и</w:t>
            </w:r>
          </w:p>
        </w:tc>
        <w:tc>
          <w:tcPr>
            <w:tcW w:w="200" w:type="dxa"/>
            <w:gridSpan w:val="2"/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инвентарь,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разрешать спорные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отдыха;</w:t>
            </w:r>
          </w:p>
        </w:tc>
        <w:tc>
          <w:tcPr>
            <w:tcW w:w="200" w:type="dxa"/>
            <w:gridSpan w:val="2"/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организовывать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проблемы на основе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красивая</w:t>
            </w:r>
          </w:p>
        </w:tc>
        <w:tc>
          <w:tcPr>
            <w:tcW w:w="200" w:type="dxa"/>
            <w:gridSpan w:val="2"/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уважительного и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(правильная) осанка,</w:t>
            </w:r>
          </w:p>
        </w:tc>
        <w:tc>
          <w:tcPr>
            <w:tcW w:w="200" w:type="dxa"/>
            <w:gridSpan w:val="2"/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занятий, соблюдать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доброжелательного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умение ее длительно</w:t>
            </w:r>
          </w:p>
        </w:tc>
        <w:tc>
          <w:tcPr>
            <w:tcW w:w="200" w:type="dxa"/>
            <w:gridSpan w:val="2"/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правила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отношения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gramEnd"/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сохранять при</w:t>
            </w:r>
          </w:p>
        </w:tc>
        <w:tc>
          <w:tcPr>
            <w:tcW w:w="200" w:type="dxa"/>
            <w:gridSpan w:val="2"/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безопасности;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окружающим.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разнообразных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хорошее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– умение содержать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формах</w:t>
            </w:r>
            <w:proofErr w:type="gramEnd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 движения и</w:t>
            </w:r>
          </w:p>
        </w:tc>
        <w:tc>
          <w:tcPr>
            <w:tcW w:w="200" w:type="dxa"/>
            <w:gridSpan w:val="2"/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телосложение,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порядке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спортивный</w:t>
            </w:r>
            <w:proofErr w:type="gramEnd"/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пере</w:t>
            </w:r>
            <w:proofErr w:type="gramEnd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 движений;</w:t>
            </w:r>
          </w:p>
        </w:tc>
        <w:tc>
          <w:tcPr>
            <w:tcW w:w="200" w:type="dxa"/>
            <w:gridSpan w:val="2"/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желание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инвентарь и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владение умением</w:t>
            </w:r>
          </w:p>
        </w:tc>
        <w:tc>
          <w:tcPr>
            <w:tcW w:w="200" w:type="dxa"/>
            <w:gridSpan w:val="2"/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поддерживать его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оборудование,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осуществлять поиск</w:t>
            </w:r>
          </w:p>
        </w:tc>
        <w:tc>
          <w:tcPr>
            <w:tcW w:w="200" w:type="dxa"/>
            <w:gridSpan w:val="2"/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рамках</w:t>
            </w:r>
            <w:proofErr w:type="gramEnd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 принятых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спортивную одежду,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информации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00" w:type="dxa"/>
            <w:gridSpan w:val="2"/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норм и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осуществлять их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вопросам развития</w:t>
            </w:r>
          </w:p>
        </w:tc>
        <w:tc>
          <w:tcPr>
            <w:tcW w:w="200" w:type="dxa"/>
            <w:gridSpan w:val="2"/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представлений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подготовку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gramEnd"/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современных</w:t>
            </w:r>
          </w:p>
        </w:tc>
        <w:tc>
          <w:tcPr>
            <w:tcW w:w="200" w:type="dxa"/>
            <w:gridSpan w:val="2"/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посредством занятий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занятиям и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оздоровительных</w:t>
            </w:r>
          </w:p>
        </w:tc>
        <w:tc>
          <w:tcPr>
            <w:tcW w:w="200" w:type="dxa"/>
            <w:gridSpan w:val="2"/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спортом;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спортивным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систем, обобщать,</w:t>
            </w:r>
          </w:p>
        </w:tc>
        <w:tc>
          <w:tcPr>
            <w:tcW w:w="200" w:type="dxa"/>
            <w:gridSpan w:val="2"/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владение умением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соревнованиям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анализировать и</w:t>
            </w:r>
          </w:p>
        </w:tc>
        <w:tc>
          <w:tcPr>
            <w:tcW w:w="200" w:type="dxa"/>
            <w:gridSpan w:val="2"/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достаточно полно и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виду спорта;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творчески применять</w:t>
            </w:r>
          </w:p>
        </w:tc>
        <w:tc>
          <w:tcPr>
            <w:tcW w:w="200" w:type="dxa"/>
            <w:gridSpan w:val="2"/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точно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культура движения,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полученные знания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0" w:type="dxa"/>
            <w:gridSpan w:val="2"/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формулировать цель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умение</w:t>
            </w:r>
          </w:p>
        </w:tc>
      </w:tr>
      <w:tr w:rsidR="00090310" w:rsidRPr="005A36D6" w:rsidTr="00090310">
        <w:trPr>
          <w:gridAfter w:val="1"/>
          <w:wAfter w:w="10" w:type="dxa"/>
          <w:trHeight w:val="274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самостоятельных</w:t>
            </w:r>
          </w:p>
        </w:tc>
        <w:tc>
          <w:tcPr>
            <w:tcW w:w="200" w:type="dxa"/>
            <w:gridSpan w:val="2"/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и задачи занятий,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передвигаться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занятиях</w:t>
            </w:r>
            <w:proofErr w:type="gramEnd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 спортом;</w:t>
            </w:r>
          </w:p>
        </w:tc>
        <w:tc>
          <w:tcPr>
            <w:tcW w:w="200" w:type="dxa"/>
            <w:gridSpan w:val="2"/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излагать их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красиво, легко и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владение навыками</w:t>
            </w:r>
          </w:p>
        </w:tc>
        <w:tc>
          <w:tcPr>
            <w:tcW w:w="200" w:type="dxa"/>
            <w:gridSpan w:val="2"/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содержание;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непринужденно;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выполнения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владение навыками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владение умением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жизненно важных</w:t>
            </w:r>
          </w:p>
        </w:tc>
        <w:tc>
          <w:tcPr>
            <w:tcW w:w="200" w:type="dxa"/>
            <w:gridSpan w:val="2"/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выполнения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оценивать ситуацию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двигательных</w:t>
            </w:r>
          </w:p>
        </w:tc>
        <w:tc>
          <w:tcPr>
            <w:tcW w:w="200" w:type="dxa"/>
            <w:gridSpan w:val="2"/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разнообразных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и оперативно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умений (ходьба, бег,</w:t>
            </w:r>
            <w:proofErr w:type="gramEnd"/>
          </w:p>
        </w:tc>
        <w:tc>
          <w:tcPr>
            <w:tcW w:w="200" w:type="dxa"/>
            <w:gridSpan w:val="2"/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физических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принимать решения,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прыжки, лазанья и</w:t>
            </w:r>
          </w:p>
        </w:tc>
        <w:tc>
          <w:tcPr>
            <w:tcW w:w="200" w:type="dxa"/>
            <w:gridSpan w:val="2"/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упражнений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находить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адекватные</w:t>
            </w:r>
            <w:proofErr w:type="gramEnd"/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др.) различными</w:t>
            </w:r>
          </w:p>
        </w:tc>
        <w:tc>
          <w:tcPr>
            <w:tcW w:w="200" w:type="dxa"/>
            <w:gridSpan w:val="2"/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различной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способы поведения и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способами,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0" w:type="dxa"/>
            <w:gridSpan w:val="2"/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функциональной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взаимодействия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различных</w:t>
            </w:r>
          </w:p>
        </w:tc>
        <w:tc>
          <w:tcPr>
            <w:tcW w:w="200" w:type="dxa"/>
            <w:gridSpan w:val="2"/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направленности,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партнерами во время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изменяющихся</w:t>
            </w:r>
          </w:p>
        </w:tc>
        <w:tc>
          <w:tcPr>
            <w:tcW w:w="200" w:type="dxa"/>
            <w:gridSpan w:val="2"/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технических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учебной и игровой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внешних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условиях</w:t>
            </w:r>
            <w:proofErr w:type="gramEnd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" w:type="dxa"/>
            <w:gridSpan w:val="2"/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действий избранного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деятельности;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вида спорта, а также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– умение максимально</w:t>
            </w: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применения их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проявлять</w:t>
            </w:r>
          </w:p>
        </w:tc>
      </w:tr>
      <w:tr w:rsidR="00090310" w:rsidRPr="005A36D6" w:rsidTr="00090310">
        <w:trPr>
          <w:gridAfter w:val="1"/>
          <w:wAfter w:w="10" w:type="dxa"/>
          <w:trHeight w:val="282"/>
        </w:trPr>
        <w:tc>
          <w:tcPr>
            <w:tcW w:w="21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игровой и</w:t>
            </w:r>
          </w:p>
        </w:tc>
        <w:tc>
          <w:tcPr>
            <w:tcW w:w="25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физические</w:t>
            </w:r>
          </w:p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способности</w:t>
            </w:r>
          </w:p>
        </w:tc>
      </w:tr>
      <w:tr w:rsidR="00090310" w:rsidRPr="005A36D6" w:rsidTr="00090310">
        <w:trPr>
          <w:gridAfter w:val="1"/>
          <w:wAfter w:w="10" w:type="dxa"/>
          <w:trHeight w:val="258"/>
        </w:trPr>
        <w:tc>
          <w:tcPr>
            <w:tcW w:w="21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соревновательной</w:t>
            </w:r>
          </w:p>
        </w:tc>
        <w:tc>
          <w:tcPr>
            <w:tcW w:w="25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(качества)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при</w:t>
            </w:r>
            <w:proofErr w:type="gramEnd"/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выполнении</w:t>
            </w:r>
            <w:proofErr w:type="gramEnd"/>
          </w:p>
        </w:tc>
      </w:tr>
      <w:tr w:rsidR="00090310" w:rsidRPr="005A36D6" w:rsidTr="00090310">
        <w:trPr>
          <w:gridAfter w:val="1"/>
          <w:wAfter w:w="10" w:type="dxa"/>
          <w:trHeight w:val="276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тестовых</w:t>
            </w:r>
          </w:p>
        </w:tc>
      </w:tr>
      <w:tr w:rsidR="00090310" w:rsidRPr="005A36D6" w:rsidTr="00090310">
        <w:trPr>
          <w:gridAfter w:val="1"/>
          <w:wAfter w:w="10" w:type="dxa"/>
          <w:trHeight w:val="281"/>
        </w:trPr>
        <w:tc>
          <w:tcPr>
            <w:tcW w:w="2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0310" w:rsidRPr="005A36D6" w:rsidRDefault="00090310" w:rsidP="0009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упражнений.</w:t>
            </w:r>
          </w:p>
        </w:tc>
      </w:tr>
    </w:tbl>
    <w:p w:rsidR="005A36D6" w:rsidRP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36D6" w:rsidRPr="005A36D6" w:rsidRDefault="005A36D6" w:rsidP="005A36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>Важнейшим условием дополнительного образования является общедосту</w:t>
      </w:r>
      <w:r w:rsidRPr="005A36D6">
        <w:rPr>
          <w:rFonts w:ascii="Times New Roman" w:eastAsia="Times New Roman" w:hAnsi="Times New Roman"/>
          <w:sz w:val="28"/>
          <w:szCs w:val="28"/>
        </w:rPr>
        <w:t>п</w:t>
      </w:r>
      <w:r w:rsidRPr="005A36D6">
        <w:rPr>
          <w:rFonts w:ascii="Times New Roman" w:eastAsia="Times New Roman" w:hAnsi="Times New Roman"/>
          <w:sz w:val="28"/>
          <w:szCs w:val="28"/>
        </w:rPr>
        <w:t>ность и массовый характер образования детей. Задача учреждения не только в пр</w:t>
      </w:r>
      <w:r w:rsidRPr="005A36D6">
        <w:rPr>
          <w:rFonts w:ascii="Times New Roman" w:eastAsia="Times New Roman" w:hAnsi="Times New Roman"/>
          <w:sz w:val="28"/>
          <w:szCs w:val="28"/>
        </w:rPr>
        <w:t>и</w:t>
      </w:r>
      <w:r w:rsidRPr="005A36D6">
        <w:rPr>
          <w:rFonts w:ascii="Times New Roman" w:eastAsia="Times New Roman" w:hAnsi="Times New Roman"/>
          <w:sz w:val="28"/>
          <w:szCs w:val="28"/>
        </w:rPr>
        <w:t>влечении юных жителей района к занятиям физической культурой и избранным видом спорта, но и в обеспечении возможности раннего выявления таланта и со</w:t>
      </w:r>
      <w:r w:rsidRPr="005A36D6">
        <w:rPr>
          <w:rFonts w:ascii="Times New Roman" w:eastAsia="Times New Roman" w:hAnsi="Times New Roman"/>
          <w:sz w:val="28"/>
          <w:szCs w:val="28"/>
        </w:rPr>
        <w:t>з</w:t>
      </w:r>
      <w:r w:rsidRPr="005A36D6">
        <w:rPr>
          <w:rFonts w:ascii="Times New Roman" w:eastAsia="Times New Roman" w:hAnsi="Times New Roman"/>
          <w:sz w:val="28"/>
          <w:szCs w:val="28"/>
        </w:rPr>
        <w:t>дания условий для его профессионального становления. Учреждение предоставл</w:t>
      </w:r>
      <w:r w:rsidRPr="005A36D6">
        <w:rPr>
          <w:rFonts w:ascii="Times New Roman" w:eastAsia="Times New Roman" w:hAnsi="Times New Roman"/>
          <w:sz w:val="28"/>
          <w:szCs w:val="28"/>
        </w:rPr>
        <w:t>я</w:t>
      </w:r>
      <w:r w:rsidRPr="005A36D6">
        <w:rPr>
          <w:rFonts w:ascii="Times New Roman" w:eastAsia="Times New Roman" w:hAnsi="Times New Roman"/>
          <w:sz w:val="28"/>
          <w:szCs w:val="28"/>
        </w:rPr>
        <w:t>ет благоприятные условия для разностороннего физического развития ребенка, оказывает помощь в реализации его потенциал</w:t>
      </w:r>
      <w:r w:rsidRPr="005A36D6">
        <w:rPr>
          <w:rFonts w:ascii="Times New Roman" w:eastAsia="Times New Roman" w:hAnsi="Times New Roman"/>
          <w:sz w:val="28"/>
          <w:szCs w:val="28"/>
        </w:rPr>
        <w:t>ь</w:t>
      </w:r>
      <w:r w:rsidRPr="005A36D6">
        <w:rPr>
          <w:rFonts w:ascii="Times New Roman" w:eastAsia="Times New Roman" w:hAnsi="Times New Roman"/>
          <w:sz w:val="28"/>
          <w:szCs w:val="28"/>
        </w:rPr>
        <w:t>ных возможностей и потребностей, развивает его творческую и физическую активность.</w:t>
      </w:r>
    </w:p>
    <w:p w:rsidR="005A36D6" w:rsidRP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36D6" w:rsidRPr="005A36D6" w:rsidRDefault="005A36D6" w:rsidP="005A36D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5A36D6">
        <w:rPr>
          <w:rFonts w:ascii="Times New Roman" w:eastAsia="Times New Roman" w:hAnsi="Times New Roman"/>
          <w:sz w:val="28"/>
          <w:szCs w:val="28"/>
        </w:rPr>
        <w:t>Настоящая</w:t>
      </w:r>
      <w:proofErr w:type="gramEnd"/>
      <w:r w:rsidRPr="005A36D6">
        <w:rPr>
          <w:rFonts w:ascii="Times New Roman" w:eastAsia="Times New Roman" w:hAnsi="Times New Roman"/>
          <w:sz w:val="28"/>
          <w:szCs w:val="28"/>
        </w:rPr>
        <w:t xml:space="preserve"> образовательная программа учреждения определяет организ</w:t>
      </w:r>
      <w:r w:rsidRPr="005A36D6">
        <w:rPr>
          <w:rFonts w:ascii="Times New Roman" w:eastAsia="Times New Roman" w:hAnsi="Times New Roman"/>
          <w:sz w:val="28"/>
          <w:szCs w:val="28"/>
        </w:rPr>
        <w:t>а</w:t>
      </w:r>
      <w:r w:rsidRPr="005A36D6">
        <w:rPr>
          <w:rFonts w:ascii="Times New Roman" w:eastAsia="Times New Roman" w:hAnsi="Times New Roman"/>
          <w:sz w:val="28"/>
          <w:szCs w:val="28"/>
        </w:rPr>
        <w:t>цию и основное содержание образовательного процесса с учетом:</w:t>
      </w:r>
    </w:p>
    <w:p w:rsidR="005A36D6" w:rsidRPr="005A36D6" w:rsidRDefault="005A36D6" w:rsidP="00A95791">
      <w:pPr>
        <w:numPr>
          <w:ilvl w:val="0"/>
          <w:numId w:val="11"/>
        </w:numPr>
        <w:tabs>
          <w:tab w:val="left" w:pos="1215"/>
        </w:tabs>
        <w:spacing w:after="0" w:line="240" w:lineRule="auto"/>
        <w:ind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>обеспечения преемственности дополнительных общеобразовательных общеразвивающих программ и дополнительных общеобразовательных предпр</w:t>
      </w:r>
      <w:r w:rsidRPr="005A36D6">
        <w:rPr>
          <w:rFonts w:ascii="Times New Roman" w:eastAsia="Times New Roman" w:hAnsi="Times New Roman"/>
          <w:sz w:val="28"/>
          <w:szCs w:val="28"/>
        </w:rPr>
        <w:t>о</w:t>
      </w:r>
      <w:r w:rsidRPr="005A36D6">
        <w:rPr>
          <w:rFonts w:ascii="Times New Roman" w:eastAsia="Times New Roman" w:hAnsi="Times New Roman"/>
          <w:sz w:val="28"/>
          <w:szCs w:val="28"/>
        </w:rPr>
        <w:t>фессиональных программ в области физической культуры и спорта;</w:t>
      </w:r>
    </w:p>
    <w:p w:rsidR="005A36D6" w:rsidRPr="005A36D6" w:rsidRDefault="005A36D6" w:rsidP="00A95791">
      <w:pPr>
        <w:numPr>
          <w:ilvl w:val="0"/>
          <w:numId w:val="11"/>
        </w:numPr>
        <w:tabs>
          <w:tab w:val="left" w:pos="1321"/>
        </w:tabs>
        <w:spacing w:after="0" w:line="240" w:lineRule="auto"/>
        <w:ind w:firstLine="710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>сохранения единства образовательного пространства Российской Фед</w:t>
      </w:r>
      <w:r w:rsidRPr="005A36D6">
        <w:rPr>
          <w:rFonts w:ascii="Times New Roman" w:eastAsia="Times New Roman" w:hAnsi="Times New Roman"/>
          <w:sz w:val="28"/>
          <w:szCs w:val="28"/>
        </w:rPr>
        <w:t>е</w:t>
      </w:r>
      <w:r w:rsidRPr="005A36D6">
        <w:rPr>
          <w:rFonts w:ascii="Times New Roman" w:eastAsia="Times New Roman" w:hAnsi="Times New Roman"/>
          <w:sz w:val="28"/>
          <w:szCs w:val="28"/>
        </w:rPr>
        <w:t>рации в сфере физической культуры и спорта.</w:t>
      </w:r>
    </w:p>
    <w:p w:rsidR="005A36D6" w:rsidRP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36D6" w:rsidRP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36D6" w:rsidRP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36D6" w:rsidRP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36D6" w:rsidRP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36D6" w:rsidRP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36D6" w:rsidRP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36D6" w:rsidRP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36D6" w:rsidRP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36D6" w:rsidRP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36D6" w:rsidRP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36D6" w:rsidRP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36D6" w:rsidRP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36D6" w:rsidRP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36D6" w:rsidRP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36D6" w:rsidRP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90310" w:rsidRPr="005A36D6" w:rsidRDefault="00090310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36D6" w:rsidRPr="005A36D6" w:rsidRDefault="005A36D6" w:rsidP="005A36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A36D6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Раздел 2. Учебный план</w:t>
      </w:r>
    </w:p>
    <w:p w:rsidR="005A36D6" w:rsidRP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36D6" w:rsidRPr="005A36D6" w:rsidRDefault="005A36D6" w:rsidP="005A36D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A36D6">
        <w:rPr>
          <w:rFonts w:ascii="Times New Roman" w:eastAsia="Times New Roman" w:hAnsi="Times New Roman"/>
          <w:sz w:val="28"/>
          <w:szCs w:val="28"/>
        </w:rPr>
        <w:t xml:space="preserve">Учебный план определяет объем учебной нагрузки и ее распределение по уровням сложности и годам обучения. </w:t>
      </w:r>
      <w:proofErr w:type="gramStart"/>
      <w:r w:rsidRPr="005A36D6">
        <w:rPr>
          <w:rFonts w:ascii="Times New Roman" w:eastAsia="Times New Roman" w:hAnsi="Times New Roman"/>
          <w:sz w:val="28"/>
          <w:szCs w:val="28"/>
        </w:rPr>
        <w:t>Учебный план составлен на основе Фед</w:t>
      </w:r>
      <w:r w:rsidRPr="005A36D6">
        <w:rPr>
          <w:rFonts w:ascii="Times New Roman" w:eastAsia="Times New Roman" w:hAnsi="Times New Roman"/>
          <w:sz w:val="28"/>
          <w:szCs w:val="28"/>
        </w:rPr>
        <w:t>е</w:t>
      </w:r>
      <w:r w:rsidRPr="005A36D6">
        <w:rPr>
          <w:rFonts w:ascii="Times New Roman" w:eastAsia="Times New Roman" w:hAnsi="Times New Roman"/>
          <w:sz w:val="28"/>
          <w:szCs w:val="28"/>
        </w:rPr>
        <w:t>ральными государственными требованиями к минимуму содержания, структуре, условиям реализации дополнительных предпрофессиональных программ в о</w:t>
      </w:r>
      <w:r w:rsidRPr="005A36D6">
        <w:rPr>
          <w:rFonts w:ascii="Times New Roman" w:eastAsia="Times New Roman" w:hAnsi="Times New Roman"/>
          <w:sz w:val="28"/>
          <w:szCs w:val="28"/>
        </w:rPr>
        <w:t>б</w:t>
      </w:r>
      <w:r w:rsidRPr="005A36D6">
        <w:rPr>
          <w:rFonts w:ascii="Times New Roman" w:eastAsia="Times New Roman" w:hAnsi="Times New Roman"/>
          <w:sz w:val="28"/>
          <w:szCs w:val="28"/>
        </w:rPr>
        <w:t>ласти физической культуры и спорта, утвержденные Министерством спорта Ро</w:t>
      </w:r>
      <w:r w:rsidRPr="005A36D6">
        <w:rPr>
          <w:rFonts w:ascii="Times New Roman" w:eastAsia="Times New Roman" w:hAnsi="Times New Roman"/>
          <w:sz w:val="28"/>
          <w:szCs w:val="28"/>
        </w:rPr>
        <w:t>с</w:t>
      </w:r>
      <w:r w:rsidRPr="005A36D6">
        <w:rPr>
          <w:rFonts w:ascii="Times New Roman" w:eastAsia="Times New Roman" w:hAnsi="Times New Roman"/>
          <w:sz w:val="28"/>
          <w:szCs w:val="28"/>
        </w:rPr>
        <w:t>сийской Федерации № 939 от 15 ноября 2018 года, Приказом Министерства Просвещения  Российской Федерации от 9 ноября 2018 г. № 196 «Об утверждении порядка орг</w:t>
      </w:r>
      <w:r w:rsidRPr="005A36D6">
        <w:rPr>
          <w:rFonts w:ascii="Times New Roman" w:eastAsia="Times New Roman" w:hAnsi="Times New Roman"/>
          <w:sz w:val="28"/>
          <w:szCs w:val="28"/>
        </w:rPr>
        <w:t>а</w:t>
      </w:r>
      <w:r w:rsidRPr="005A36D6">
        <w:rPr>
          <w:rFonts w:ascii="Times New Roman" w:eastAsia="Times New Roman" w:hAnsi="Times New Roman"/>
          <w:sz w:val="28"/>
          <w:szCs w:val="28"/>
        </w:rPr>
        <w:t>низации и осуществления образовательной деятельности по дополнительным о</w:t>
      </w:r>
      <w:r w:rsidRPr="005A36D6">
        <w:rPr>
          <w:rFonts w:ascii="Times New Roman" w:eastAsia="Times New Roman" w:hAnsi="Times New Roman"/>
          <w:sz w:val="28"/>
          <w:szCs w:val="28"/>
        </w:rPr>
        <w:t>б</w:t>
      </w:r>
      <w:r w:rsidRPr="005A36D6">
        <w:rPr>
          <w:rFonts w:ascii="Times New Roman" w:eastAsia="Times New Roman" w:hAnsi="Times New Roman"/>
          <w:sz w:val="28"/>
          <w:szCs w:val="28"/>
        </w:rPr>
        <w:t>щеобразовательным программам», с учетом примерных</w:t>
      </w:r>
      <w:proofErr w:type="gramEnd"/>
      <w:r w:rsidRPr="005A36D6">
        <w:rPr>
          <w:rFonts w:ascii="Times New Roman" w:eastAsia="Times New Roman" w:hAnsi="Times New Roman"/>
          <w:sz w:val="28"/>
          <w:szCs w:val="28"/>
        </w:rPr>
        <w:t>, типовых программ по в</w:t>
      </w:r>
      <w:r w:rsidRPr="005A36D6">
        <w:rPr>
          <w:rFonts w:ascii="Times New Roman" w:eastAsia="Times New Roman" w:hAnsi="Times New Roman"/>
          <w:sz w:val="28"/>
          <w:szCs w:val="28"/>
        </w:rPr>
        <w:t>и</w:t>
      </w:r>
      <w:r w:rsidRPr="005A36D6">
        <w:rPr>
          <w:rFonts w:ascii="Times New Roman" w:eastAsia="Times New Roman" w:hAnsi="Times New Roman"/>
          <w:sz w:val="28"/>
          <w:szCs w:val="28"/>
        </w:rPr>
        <w:t>дам спорта рекомендованные Федерал</w:t>
      </w:r>
      <w:r w:rsidRPr="005A36D6">
        <w:rPr>
          <w:rFonts w:ascii="Times New Roman" w:eastAsia="Times New Roman" w:hAnsi="Times New Roman"/>
          <w:sz w:val="28"/>
          <w:szCs w:val="28"/>
        </w:rPr>
        <w:t>ь</w:t>
      </w:r>
      <w:r w:rsidRPr="005A36D6">
        <w:rPr>
          <w:rFonts w:ascii="Times New Roman" w:eastAsia="Times New Roman" w:hAnsi="Times New Roman"/>
          <w:sz w:val="28"/>
          <w:szCs w:val="28"/>
        </w:rPr>
        <w:t>ным агентством по физической культуре и спорту, министерством образования Российской Федер</w:t>
      </w:r>
      <w:r w:rsidRPr="005A36D6">
        <w:rPr>
          <w:rFonts w:ascii="Times New Roman" w:eastAsia="Times New Roman" w:hAnsi="Times New Roman"/>
          <w:sz w:val="28"/>
          <w:szCs w:val="28"/>
        </w:rPr>
        <w:t>а</w:t>
      </w:r>
      <w:r w:rsidRPr="005A36D6">
        <w:rPr>
          <w:rFonts w:ascii="Times New Roman" w:eastAsia="Times New Roman" w:hAnsi="Times New Roman"/>
          <w:sz w:val="28"/>
          <w:szCs w:val="28"/>
        </w:rPr>
        <w:t>ции.</w:t>
      </w:r>
    </w:p>
    <w:p w:rsidR="005A36D6" w:rsidRP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36D6" w:rsidRPr="005A36D6" w:rsidRDefault="005A36D6" w:rsidP="005A36D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A36D6">
        <w:rPr>
          <w:rFonts w:ascii="Times New Roman" w:eastAsia="Times New Roman" w:hAnsi="Times New Roman"/>
          <w:sz w:val="28"/>
          <w:szCs w:val="28"/>
        </w:rPr>
        <w:t>Учебный план является одним из основных документов, предназначенных для планирования и организации образовательного процесса, определяющий н</w:t>
      </w:r>
      <w:r w:rsidRPr="005A36D6">
        <w:rPr>
          <w:rFonts w:ascii="Times New Roman" w:eastAsia="Times New Roman" w:hAnsi="Times New Roman"/>
          <w:sz w:val="28"/>
          <w:szCs w:val="28"/>
        </w:rPr>
        <w:t>а</w:t>
      </w:r>
      <w:r w:rsidRPr="005A36D6">
        <w:rPr>
          <w:rFonts w:ascii="Times New Roman" w:eastAsia="Times New Roman" w:hAnsi="Times New Roman"/>
          <w:sz w:val="28"/>
          <w:szCs w:val="28"/>
        </w:rPr>
        <w:t>правленность и содержание образовательного процесса Учрежд</w:t>
      </w:r>
      <w:r w:rsidRPr="005A36D6">
        <w:rPr>
          <w:rFonts w:ascii="Times New Roman" w:eastAsia="Times New Roman" w:hAnsi="Times New Roman"/>
          <w:sz w:val="28"/>
          <w:szCs w:val="28"/>
        </w:rPr>
        <w:t>е</w:t>
      </w:r>
      <w:r w:rsidRPr="005A36D6">
        <w:rPr>
          <w:rFonts w:ascii="Times New Roman" w:eastAsia="Times New Roman" w:hAnsi="Times New Roman"/>
          <w:sz w:val="28"/>
          <w:szCs w:val="28"/>
        </w:rPr>
        <w:t>ния.</w:t>
      </w:r>
    </w:p>
    <w:p w:rsidR="005A36D6" w:rsidRP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36D6" w:rsidRP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A36D6">
        <w:rPr>
          <w:rFonts w:ascii="Times New Roman" w:eastAsia="Times New Roman" w:hAnsi="Times New Roman"/>
          <w:b/>
          <w:bCs/>
          <w:sz w:val="28"/>
          <w:szCs w:val="28"/>
        </w:rPr>
        <w:t>2.1. Учебный план для дополнительных предпрофессиональных пр</w:t>
      </w:r>
      <w:r w:rsidRPr="005A36D6">
        <w:rPr>
          <w:rFonts w:ascii="Times New Roman" w:eastAsia="Times New Roman" w:hAnsi="Times New Roman"/>
          <w:b/>
          <w:bCs/>
          <w:sz w:val="28"/>
          <w:szCs w:val="28"/>
        </w:rPr>
        <w:t>о</w:t>
      </w:r>
      <w:r w:rsidRPr="005A36D6">
        <w:rPr>
          <w:rFonts w:ascii="Times New Roman" w:eastAsia="Times New Roman" w:hAnsi="Times New Roman"/>
          <w:b/>
          <w:bCs/>
          <w:sz w:val="28"/>
          <w:szCs w:val="28"/>
        </w:rPr>
        <w:t>грамм</w:t>
      </w:r>
    </w:p>
    <w:p w:rsidR="005A36D6" w:rsidRP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36D6" w:rsidRPr="005A36D6" w:rsidRDefault="005A36D6" w:rsidP="005A36D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A36D6">
        <w:rPr>
          <w:rFonts w:ascii="Times New Roman" w:eastAsia="Times New Roman" w:hAnsi="Times New Roman"/>
          <w:b/>
          <w:bCs/>
          <w:sz w:val="28"/>
          <w:szCs w:val="28"/>
        </w:rPr>
        <w:t xml:space="preserve">Последовательность обучения. </w:t>
      </w:r>
      <w:r w:rsidRPr="005A36D6">
        <w:rPr>
          <w:rFonts w:ascii="Times New Roman" w:eastAsia="Times New Roman" w:hAnsi="Times New Roman"/>
          <w:sz w:val="28"/>
          <w:szCs w:val="28"/>
        </w:rPr>
        <w:t>Учебный план включает в себя уровни</w:t>
      </w:r>
      <w:r w:rsidRPr="005A36D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5A36D6">
        <w:rPr>
          <w:rFonts w:ascii="Times New Roman" w:eastAsia="Times New Roman" w:hAnsi="Times New Roman"/>
          <w:sz w:val="28"/>
          <w:szCs w:val="28"/>
        </w:rPr>
        <w:t>сложности: уровень сложности (6 лет), углубленный уровень сложности (2).</w:t>
      </w:r>
    </w:p>
    <w:p w:rsidR="005A36D6" w:rsidRP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36D6" w:rsidRPr="005A36D6" w:rsidRDefault="005A36D6" w:rsidP="005A36D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A36D6">
        <w:rPr>
          <w:rFonts w:ascii="Times New Roman" w:eastAsia="Times New Roman" w:hAnsi="Times New Roman"/>
          <w:sz w:val="28"/>
          <w:szCs w:val="28"/>
        </w:rPr>
        <w:t xml:space="preserve">Нормативный срок освоения ОП дополнительного образования 8 лет. </w:t>
      </w:r>
      <w:proofErr w:type="gramStart"/>
      <w:r w:rsidRPr="005A36D6">
        <w:rPr>
          <w:rFonts w:ascii="Times New Roman" w:eastAsia="Times New Roman" w:hAnsi="Times New Roman"/>
          <w:sz w:val="28"/>
          <w:szCs w:val="28"/>
        </w:rPr>
        <w:t>Для д</w:t>
      </w:r>
      <w:r w:rsidRPr="005A36D6">
        <w:rPr>
          <w:rFonts w:ascii="Times New Roman" w:eastAsia="Times New Roman" w:hAnsi="Times New Roman"/>
          <w:sz w:val="28"/>
          <w:szCs w:val="28"/>
        </w:rPr>
        <w:t>е</w:t>
      </w:r>
      <w:r w:rsidRPr="005A36D6">
        <w:rPr>
          <w:rFonts w:ascii="Times New Roman" w:eastAsia="Times New Roman" w:hAnsi="Times New Roman"/>
          <w:sz w:val="28"/>
          <w:szCs w:val="28"/>
        </w:rPr>
        <w:t>тей, ориентированных на поступление в профессиональные образовательные у</w:t>
      </w:r>
      <w:r w:rsidRPr="005A36D6">
        <w:rPr>
          <w:rFonts w:ascii="Times New Roman" w:eastAsia="Times New Roman" w:hAnsi="Times New Roman"/>
          <w:sz w:val="28"/>
          <w:szCs w:val="28"/>
        </w:rPr>
        <w:t>ч</w:t>
      </w:r>
      <w:r w:rsidRPr="005A36D6">
        <w:rPr>
          <w:rFonts w:ascii="Times New Roman" w:eastAsia="Times New Roman" w:hAnsi="Times New Roman"/>
          <w:sz w:val="28"/>
          <w:szCs w:val="28"/>
        </w:rPr>
        <w:t>реждения, образовательные программы среднего профессионального и высшего образования по укрупненным группам специальностей и направлений подг</w:t>
      </w:r>
      <w:r w:rsidRPr="005A36D6">
        <w:rPr>
          <w:rFonts w:ascii="Times New Roman" w:eastAsia="Times New Roman" w:hAnsi="Times New Roman"/>
          <w:sz w:val="28"/>
          <w:szCs w:val="28"/>
        </w:rPr>
        <w:t>о</w:t>
      </w:r>
      <w:r w:rsidRPr="005A36D6">
        <w:rPr>
          <w:rFonts w:ascii="Times New Roman" w:eastAsia="Times New Roman" w:hAnsi="Times New Roman"/>
          <w:sz w:val="28"/>
          <w:szCs w:val="28"/>
        </w:rPr>
        <w:t>товки в области образования и педагогики в сфере физической культуры и спо</w:t>
      </w:r>
      <w:r w:rsidRPr="005A36D6">
        <w:rPr>
          <w:rFonts w:ascii="Times New Roman" w:eastAsia="Times New Roman" w:hAnsi="Times New Roman"/>
          <w:sz w:val="28"/>
          <w:szCs w:val="28"/>
        </w:rPr>
        <w:t>р</w:t>
      </w:r>
      <w:r w:rsidRPr="005A36D6">
        <w:rPr>
          <w:rFonts w:ascii="Times New Roman" w:eastAsia="Times New Roman" w:hAnsi="Times New Roman"/>
          <w:sz w:val="28"/>
          <w:szCs w:val="28"/>
        </w:rPr>
        <w:t>та, а также ориентированных на присвоение квалификационной категории спо</w:t>
      </w:r>
      <w:r w:rsidRPr="005A36D6">
        <w:rPr>
          <w:rFonts w:ascii="Times New Roman" w:eastAsia="Times New Roman" w:hAnsi="Times New Roman"/>
          <w:sz w:val="28"/>
          <w:szCs w:val="28"/>
        </w:rPr>
        <w:t>р</w:t>
      </w:r>
      <w:r w:rsidRPr="005A36D6">
        <w:rPr>
          <w:rFonts w:ascii="Times New Roman" w:eastAsia="Times New Roman" w:hAnsi="Times New Roman"/>
          <w:sz w:val="28"/>
          <w:szCs w:val="28"/>
        </w:rPr>
        <w:t>тивного судьи, срок обучения по образовательной программе на углубленном уровне можно ув</w:t>
      </w:r>
      <w:r w:rsidRPr="005A36D6">
        <w:rPr>
          <w:rFonts w:ascii="Times New Roman" w:eastAsia="Times New Roman" w:hAnsi="Times New Roman"/>
          <w:sz w:val="28"/>
          <w:szCs w:val="28"/>
        </w:rPr>
        <w:t>е</w:t>
      </w:r>
      <w:r w:rsidRPr="005A36D6">
        <w:rPr>
          <w:rFonts w:ascii="Times New Roman" w:eastAsia="Times New Roman" w:hAnsi="Times New Roman"/>
          <w:sz w:val="28"/>
          <w:szCs w:val="28"/>
        </w:rPr>
        <w:t>личить дополнительно на 2 г</w:t>
      </w:r>
      <w:r w:rsidRPr="005A36D6">
        <w:rPr>
          <w:rFonts w:ascii="Times New Roman" w:eastAsia="Times New Roman" w:hAnsi="Times New Roman"/>
          <w:sz w:val="28"/>
          <w:szCs w:val="28"/>
        </w:rPr>
        <w:t>о</w:t>
      </w:r>
      <w:r w:rsidRPr="005A36D6">
        <w:rPr>
          <w:rFonts w:ascii="Times New Roman" w:eastAsia="Times New Roman" w:hAnsi="Times New Roman"/>
          <w:sz w:val="28"/>
          <w:szCs w:val="28"/>
        </w:rPr>
        <w:t>да.</w:t>
      </w:r>
      <w:proofErr w:type="gramEnd"/>
    </w:p>
    <w:p w:rsidR="005A36D6" w:rsidRPr="00090310" w:rsidRDefault="005A36D6" w:rsidP="005A36D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5A36D6" w:rsidRPr="005A36D6" w:rsidRDefault="005A36D6" w:rsidP="005A36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>Учебный план разрабатывается из расчета 52 недели непосредственно в у</w:t>
      </w:r>
      <w:r w:rsidRPr="005A36D6">
        <w:rPr>
          <w:rFonts w:ascii="Times New Roman" w:eastAsia="Times New Roman" w:hAnsi="Times New Roman"/>
          <w:sz w:val="28"/>
          <w:szCs w:val="28"/>
        </w:rPr>
        <w:t>с</w:t>
      </w:r>
      <w:r w:rsidRPr="005A36D6">
        <w:rPr>
          <w:rFonts w:ascii="Times New Roman" w:eastAsia="Times New Roman" w:hAnsi="Times New Roman"/>
          <w:sz w:val="28"/>
          <w:szCs w:val="28"/>
        </w:rPr>
        <w:t>ловиях спортивной школы. С увеличением общего годового объема часов по годам обучения изменяется соотношение времени на различные предметные области. Повышается удельный вес нагрузок на обязательные и вариативные пре</w:t>
      </w:r>
      <w:r w:rsidRPr="005A36D6">
        <w:rPr>
          <w:rFonts w:ascii="Times New Roman" w:eastAsia="Times New Roman" w:hAnsi="Times New Roman"/>
          <w:sz w:val="28"/>
          <w:szCs w:val="28"/>
        </w:rPr>
        <w:t>д</w:t>
      </w:r>
      <w:r w:rsidRPr="005A36D6">
        <w:rPr>
          <w:rFonts w:ascii="Times New Roman" w:eastAsia="Times New Roman" w:hAnsi="Times New Roman"/>
          <w:sz w:val="28"/>
          <w:szCs w:val="28"/>
        </w:rPr>
        <w:t>метные области.</w:t>
      </w:r>
    </w:p>
    <w:p w:rsidR="005A36D6" w:rsidRPr="00090310" w:rsidRDefault="005A36D6" w:rsidP="005A36D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5A36D6" w:rsidRPr="005A36D6" w:rsidRDefault="005A36D6" w:rsidP="005A36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 xml:space="preserve">Распределение времени в учебном плане на </w:t>
      </w:r>
      <w:proofErr w:type="gramStart"/>
      <w:r w:rsidRPr="005A36D6">
        <w:rPr>
          <w:rFonts w:ascii="Times New Roman" w:eastAsia="Times New Roman" w:hAnsi="Times New Roman"/>
          <w:sz w:val="28"/>
          <w:szCs w:val="28"/>
        </w:rPr>
        <w:t>обязательные</w:t>
      </w:r>
      <w:proofErr w:type="gramEnd"/>
      <w:r w:rsidRPr="005A36D6">
        <w:rPr>
          <w:rFonts w:ascii="Times New Roman" w:eastAsia="Times New Roman" w:hAnsi="Times New Roman"/>
          <w:sz w:val="28"/>
          <w:szCs w:val="28"/>
        </w:rPr>
        <w:t xml:space="preserve"> и вариативные предметные области осуществляются в соответствии с конкретными задачами к</w:t>
      </w:r>
      <w:r w:rsidRPr="005A36D6">
        <w:rPr>
          <w:rFonts w:ascii="Times New Roman" w:eastAsia="Times New Roman" w:hAnsi="Times New Roman"/>
          <w:sz w:val="28"/>
          <w:szCs w:val="28"/>
        </w:rPr>
        <w:t>а</w:t>
      </w:r>
      <w:r w:rsidRPr="005A36D6">
        <w:rPr>
          <w:rFonts w:ascii="Times New Roman" w:eastAsia="Times New Roman" w:hAnsi="Times New Roman"/>
          <w:sz w:val="28"/>
          <w:szCs w:val="28"/>
        </w:rPr>
        <w:t>ждого года обучения.</w:t>
      </w:r>
    </w:p>
    <w:p w:rsidR="005A36D6" w:rsidRPr="00090310" w:rsidRDefault="005A36D6" w:rsidP="005A36D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5A36D6" w:rsidRPr="005A36D6" w:rsidRDefault="005A36D6" w:rsidP="005A36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5A36D6">
        <w:rPr>
          <w:rFonts w:ascii="Times New Roman" w:eastAsia="Times New Roman" w:hAnsi="Times New Roman"/>
          <w:sz w:val="28"/>
          <w:szCs w:val="28"/>
        </w:rPr>
        <w:t>Расчет осуществляется исходя из установленного приказом Министерства спорта Российской Федерации от 27.12.2013 №1125 «Об утверждении особенн</w:t>
      </w:r>
      <w:r w:rsidRPr="005A36D6">
        <w:rPr>
          <w:rFonts w:ascii="Times New Roman" w:eastAsia="Times New Roman" w:hAnsi="Times New Roman"/>
          <w:sz w:val="28"/>
          <w:szCs w:val="28"/>
        </w:rPr>
        <w:t>о</w:t>
      </w:r>
      <w:r w:rsidRPr="005A36D6">
        <w:rPr>
          <w:rFonts w:ascii="Times New Roman" w:eastAsia="Times New Roman" w:hAnsi="Times New Roman"/>
          <w:sz w:val="28"/>
          <w:szCs w:val="28"/>
        </w:rPr>
        <w:t>стей организации и осуществления образовательной, тренировочной и методич</w:t>
      </w:r>
      <w:r w:rsidRPr="005A36D6">
        <w:rPr>
          <w:rFonts w:ascii="Times New Roman" w:eastAsia="Times New Roman" w:hAnsi="Times New Roman"/>
          <w:sz w:val="28"/>
          <w:szCs w:val="28"/>
        </w:rPr>
        <w:t>е</w:t>
      </w:r>
      <w:r w:rsidRPr="005A36D6">
        <w:rPr>
          <w:rFonts w:ascii="Times New Roman" w:eastAsia="Times New Roman" w:hAnsi="Times New Roman"/>
          <w:sz w:val="28"/>
          <w:szCs w:val="28"/>
        </w:rPr>
        <w:t>ской деятельности в области физической культуры и спорта» максимального объ</w:t>
      </w:r>
      <w:r w:rsidRPr="005A36D6">
        <w:rPr>
          <w:rFonts w:ascii="Times New Roman" w:eastAsia="Times New Roman" w:hAnsi="Times New Roman"/>
          <w:sz w:val="28"/>
          <w:szCs w:val="28"/>
        </w:rPr>
        <w:t>е</w:t>
      </w:r>
      <w:r w:rsidRPr="005A36D6">
        <w:rPr>
          <w:rFonts w:ascii="Times New Roman" w:eastAsia="Times New Roman" w:hAnsi="Times New Roman"/>
          <w:sz w:val="28"/>
          <w:szCs w:val="28"/>
        </w:rPr>
        <w:lastRenderedPageBreak/>
        <w:t>ма тренировочной нагрузки и требований приказа Министерства спорта Росси</w:t>
      </w:r>
      <w:r w:rsidRPr="005A36D6">
        <w:rPr>
          <w:rFonts w:ascii="Times New Roman" w:eastAsia="Times New Roman" w:hAnsi="Times New Roman"/>
          <w:sz w:val="28"/>
          <w:szCs w:val="28"/>
        </w:rPr>
        <w:t>й</w:t>
      </w:r>
      <w:r w:rsidRPr="005A36D6">
        <w:rPr>
          <w:rFonts w:ascii="Times New Roman" w:eastAsia="Times New Roman" w:hAnsi="Times New Roman"/>
          <w:sz w:val="28"/>
          <w:szCs w:val="28"/>
        </w:rPr>
        <w:t>ской Федерации от № 939 от 15 ноября 2018 года « об утверждении Фед</w:t>
      </w:r>
      <w:r w:rsidRPr="005A36D6">
        <w:rPr>
          <w:rFonts w:ascii="Times New Roman" w:eastAsia="Times New Roman" w:hAnsi="Times New Roman"/>
          <w:sz w:val="28"/>
          <w:szCs w:val="28"/>
        </w:rPr>
        <w:t>е</w:t>
      </w:r>
      <w:r w:rsidRPr="005A36D6">
        <w:rPr>
          <w:rFonts w:ascii="Times New Roman" w:eastAsia="Times New Roman" w:hAnsi="Times New Roman"/>
          <w:sz w:val="28"/>
          <w:szCs w:val="28"/>
        </w:rPr>
        <w:t>ральных государственных требований к минимуму содержания,</w:t>
      </w:r>
      <w:r w:rsidRPr="005A36D6">
        <w:rPr>
          <w:rFonts w:ascii="Times New Roman" w:hAnsi="Times New Roman"/>
          <w:sz w:val="20"/>
          <w:szCs w:val="20"/>
        </w:rPr>
        <w:t xml:space="preserve"> </w:t>
      </w:r>
      <w:r w:rsidRPr="005A36D6">
        <w:rPr>
          <w:rFonts w:ascii="Times New Roman" w:eastAsia="Times New Roman" w:hAnsi="Times New Roman"/>
          <w:sz w:val="28"/>
          <w:szCs w:val="28"/>
        </w:rPr>
        <w:t>структуре,</w:t>
      </w:r>
      <w:r w:rsidRPr="005A36D6">
        <w:rPr>
          <w:rFonts w:ascii="Times New Roman" w:hAnsi="Times New Roman"/>
          <w:sz w:val="20"/>
          <w:szCs w:val="20"/>
        </w:rPr>
        <w:t xml:space="preserve"> </w:t>
      </w:r>
      <w:r w:rsidRPr="005A36D6">
        <w:rPr>
          <w:rFonts w:ascii="Times New Roman" w:eastAsia="Times New Roman" w:hAnsi="Times New Roman"/>
          <w:sz w:val="28"/>
          <w:szCs w:val="28"/>
        </w:rPr>
        <w:t>условиям</w:t>
      </w:r>
      <w:r w:rsidRPr="005A36D6">
        <w:rPr>
          <w:rFonts w:ascii="Times New Roman" w:hAnsi="Times New Roman"/>
          <w:sz w:val="20"/>
          <w:szCs w:val="20"/>
        </w:rPr>
        <w:t xml:space="preserve"> </w:t>
      </w:r>
      <w:r w:rsidRPr="005A36D6">
        <w:rPr>
          <w:rFonts w:ascii="Times New Roman" w:eastAsia="Times New Roman" w:hAnsi="Times New Roman"/>
          <w:sz w:val="28"/>
          <w:szCs w:val="28"/>
        </w:rPr>
        <w:t>реал</w:t>
      </w:r>
      <w:r w:rsidRPr="005A36D6">
        <w:rPr>
          <w:rFonts w:ascii="Times New Roman" w:eastAsia="Times New Roman" w:hAnsi="Times New Roman"/>
          <w:sz w:val="28"/>
          <w:szCs w:val="28"/>
        </w:rPr>
        <w:t>и</w:t>
      </w:r>
      <w:r w:rsidRPr="005A36D6">
        <w:rPr>
          <w:rFonts w:ascii="Times New Roman" w:eastAsia="Times New Roman" w:hAnsi="Times New Roman"/>
          <w:sz w:val="28"/>
          <w:szCs w:val="28"/>
        </w:rPr>
        <w:t>зации</w:t>
      </w:r>
      <w:r w:rsidRPr="005A36D6">
        <w:rPr>
          <w:rFonts w:ascii="Times New Roman" w:hAnsi="Times New Roman"/>
          <w:sz w:val="20"/>
          <w:szCs w:val="20"/>
        </w:rPr>
        <w:t xml:space="preserve"> </w:t>
      </w:r>
      <w:r w:rsidRPr="005A36D6">
        <w:rPr>
          <w:rFonts w:ascii="Times New Roman" w:eastAsia="Times New Roman" w:hAnsi="Times New Roman"/>
          <w:sz w:val="28"/>
          <w:szCs w:val="28"/>
        </w:rPr>
        <w:t>дополнительных</w:t>
      </w:r>
      <w:proofErr w:type="gramEnd"/>
      <w:r w:rsidRPr="005A36D6">
        <w:rPr>
          <w:rFonts w:ascii="Times New Roman" w:eastAsia="Times New Roman" w:hAnsi="Times New Roman"/>
          <w:sz w:val="28"/>
          <w:szCs w:val="28"/>
        </w:rPr>
        <w:t xml:space="preserve"> предпрофессиональных программ в области физической культуры и спорта, утвержденные Министерством спорта Росси</w:t>
      </w:r>
      <w:r w:rsidRPr="005A36D6">
        <w:rPr>
          <w:rFonts w:ascii="Times New Roman" w:eastAsia="Times New Roman" w:hAnsi="Times New Roman"/>
          <w:sz w:val="28"/>
          <w:szCs w:val="28"/>
        </w:rPr>
        <w:t>й</w:t>
      </w:r>
      <w:r w:rsidRPr="005A36D6">
        <w:rPr>
          <w:rFonts w:ascii="Times New Roman" w:eastAsia="Times New Roman" w:hAnsi="Times New Roman"/>
          <w:sz w:val="28"/>
          <w:szCs w:val="28"/>
        </w:rPr>
        <w:t>ской Федерации.</w:t>
      </w:r>
    </w:p>
    <w:p w:rsidR="005A36D6" w:rsidRP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36D6" w:rsidRPr="005A36D6" w:rsidRDefault="005A36D6" w:rsidP="005A36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A36D6">
        <w:rPr>
          <w:rFonts w:ascii="Times New Roman" w:eastAsia="Times New Roman" w:hAnsi="Times New Roman"/>
          <w:b/>
          <w:bCs/>
          <w:sz w:val="28"/>
          <w:szCs w:val="28"/>
        </w:rPr>
        <w:t>Трудоемкость и распределение по периодам обучения.</w:t>
      </w:r>
    </w:p>
    <w:p w:rsidR="005A36D6" w:rsidRP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36D6" w:rsidRPr="005A36D6" w:rsidRDefault="005A36D6" w:rsidP="005A36D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A36D6">
        <w:rPr>
          <w:rFonts w:ascii="Times New Roman" w:eastAsia="Times New Roman" w:hAnsi="Times New Roman"/>
          <w:sz w:val="28"/>
          <w:szCs w:val="28"/>
        </w:rPr>
        <w:t>Базовый (Б) уровень сложности – образовательный процесс происходит в группах Б1 и</w:t>
      </w:r>
      <w:proofErr w:type="gramStart"/>
      <w:r w:rsidRPr="005A36D6">
        <w:rPr>
          <w:rFonts w:ascii="Times New Roman" w:eastAsia="Times New Roman" w:hAnsi="Times New Roman"/>
          <w:sz w:val="28"/>
          <w:szCs w:val="28"/>
        </w:rPr>
        <w:t xml:space="preserve"> Б</w:t>
      </w:r>
      <w:proofErr w:type="gramEnd"/>
      <w:r w:rsidRPr="005A36D6">
        <w:rPr>
          <w:rFonts w:ascii="Times New Roman" w:eastAsia="Times New Roman" w:hAnsi="Times New Roman"/>
          <w:sz w:val="28"/>
          <w:szCs w:val="28"/>
        </w:rPr>
        <w:t xml:space="preserve"> 2 - 6 часов недельной нагрузки, Б3 и Б4 – 8 часов в неделю, Б5 и Б6 – 10 часов обучения, период обучения от 6 лет.</w:t>
      </w:r>
    </w:p>
    <w:p w:rsidR="005A36D6" w:rsidRP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36D6" w:rsidRPr="005A36D6" w:rsidRDefault="005A36D6" w:rsidP="005A36D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A36D6">
        <w:rPr>
          <w:rFonts w:ascii="Times New Roman" w:eastAsia="Times New Roman" w:hAnsi="Times New Roman"/>
          <w:sz w:val="28"/>
          <w:szCs w:val="28"/>
        </w:rPr>
        <w:t>Задачами данного уровня сложности являются укрепление здоровья, форм</w:t>
      </w:r>
      <w:r w:rsidRPr="005A36D6">
        <w:rPr>
          <w:rFonts w:ascii="Times New Roman" w:eastAsia="Times New Roman" w:hAnsi="Times New Roman"/>
          <w:sz w:val="28"/>
          <w:szCs w:val="28"/>
        </w:rPr>
        <w:t>и</w:t>
      </w:r>
      <w:r w:rsidRPr="005A36D6">
        <w:rPr>
          <w:rFonts w:ascii="Times New Roman" w:eastAsia="Times New Roman" w:hAnsi="Times New Roman"/>
          <w:sz w:val="28"/>
          <w:szCs w:val="28"/>
        </w:rPr>
        <w:t>рование культуры здорового и безопасного образа жизни, получение начальных знаний, умений, навыков в области физической культуры и спорта, удовл</w:t>
      </w:r>
      <w:r w:rsidRPr="005A36D6">
        <w:rPr>
          <w:rFonts w:ascii="Times New Roman" w:eastAsia="Times New Roman" w:hAnsi="Times New Roman"/>
          <w:sz w:val="28"/>
          <w:szCs w:val="28"/>
        </w:rPr>
        <w:t>е</w:t>
      </w:r>
      <w:r w:rsidRPr="005A36D6">
        <w:rPr>
          <w:rFonts w:ascii="Times New Roman" w:eastAsia="Times New Roman" w:hAnsi="Times New Roman"/>
          <w:sz w:val="28"/>
          <w:szCs w:val="28"/>
        </w:rPr>
        <w:t>творение потребностей в двигательной активности, отбор детей для систематических зан</w:t>
      </w:r>
      <w:r w:rsidRPr="005A36D6">
        <w:rPr>
          <w:rFonts w:ascii="Times New Roman" w:eastAsia="Times New Roman" w:hAnsi="Times New Roman"/>
          <w:sz w:val="28"/>
          <w:szCs w:val="28"/>
        </w:rPr>
        <w:t>я</w:t>
      </w:r>
      <w:r w:rsidRPr="005A36D6">
        <w:rPr>
          <w:rFonts w:ascii="Times New Roman" w:eastAsia="Times New Roman" w:hAnsi="Times New Roman"/>
          <w:sz w:val="28"/>
          <w:szCs w:val="28"/>
        </w:rPr>
        <w:t>тий спортом, с учетом возраста и выявления задатков и способностей детей.</w:t>
      </w:r>
    </w:p>
    <w:p w:rsidR="005A36D6" w:rsidRP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36D6" w:rsidRPr="005A36D6" w:rsidRDefault="005A36D6" w:rsidP="005A36D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A36D6">
        <w:rPr>
          <w:rFonts w:ascii="Times New Roman" w:eastAsia="Times New Roman" w:hAnsi="Times New Roman"/>
          <w:sz w:val="28"/>
          <w:szCs w:val="28"/>
        </w:rPr>
        <w:t>Базовый уровень характеризуется постепенным наращиванием объема и и</w:t>
      </w:r>
      <w:r w:rsidRPr="005A36D6">
        <w:rPr>
          <w:rFonts w:ascii="Times New Roman" w:eastAsia="Times New Roman" w:hAnsi="Times New Roman"/>
          <w:sz w:val="28"/>
          <w:szCs w:val="28"/>
        </w:rPr>
        <w:t>н</w:t>
      </w:r>
      <w:r w:rsidRPr="005A36D6">
        <w:rPr>
          <w:rFonts w:ascii="Times New Roman" w:eastAsia="Times New Roman" w:hAnsi="Times New Roman"/>
          <w:sz w:val="28"/>
          <w:szCs w:val="28"/>
        </w:rPr>
        <w:t>тенсивности физических нагрузок, воспитанием черт спортивного характ</w:t>
      </w:r>
      <w:r w:rsidRPr="005A36D6">
        <w:rPr>
          <w:rFonts w:ascii="Times New Roman" w:eastAsia="Times New Roman" w:hAnsi="Times New Roman"/>
          <w:sz w:val="28"/>
          <w:szCs w:val="28"/>
        </w:rPr>
        <w:t>е</w:t>
      </w:r>
      <w:r w:rsidRPr="005A36D6">
        <w:rPr>
          <w:rFonts w:ascii="Times New Roman" w:eastAsia="Times New Roman" w:hAnsi="Times New Roman"/>
          <w:sz w:val="28"/>
          <w:szCs w:val="28"/>
        </w:rPr>
        <w:t>ра.</w:t>
      </w:r>
    </w:p>
    <w:p w:rsidR="005A36D6" w:rsidRP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36D6" w:rsidRPr="005A36D6" w:rsidRDefault="005A36D6" w:rsidP="005A36D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A36D6">
        <w:rPr>
          <w:rFonts w:ascii="Times New Roman" w:eastAsia="Times New Roman" w:hAnsi="Times New Roman"/>
          <w:sz w:val="28"/>
          <w:szCs w:val="28"/>
        </w:rPr>
        <w:t>Углубленный (У) уровень сложности образовательный процесс происх</w:t>
      </w:r>
      <w:r w:rsidRPr="005A36D6">
        <w:rPr>
          <w:rFonts w:ascii="Times New Roman" w:eastAsia="Times New Roman" w:hAnsi="Times New Roman"/>
          <w:sz w:val="28"/>
          <w:szCs w:val="28"/>
        </w:rPr>
        <w:t>о</w:t>
      </w:r>
      <w:r w:rsidRPr="005A36D6">
        <w:rPr>
          <w:rFonts w:ascii="Times New Roman" w:eastAsia="Times New Roman" w:hAnsi="Times New Roman"/>
          <w:sz w:val="28"/>
          <w:szCs w:val="28"/>
        </w:rPr>
        <w:t>дит в группах</w:t>
      </w:r>
      <w:proofErr w:type="gramStart"/>
      <w:r w:rsidRPr="005A36D6">
        <w:rPr>
          <w:rFonts w:ascii="Times New Roman" w:eastAsia="Times New Roman" w:hAnsi="Times New Roman"/>
          <w:sz w:val="28"/>
          <w:szCs w:val="28"/>
        </w:rPr>
        <w:t xml:space="preserve"> У</w:t>
      </w:r>
      <w:proofErr w:type="gramEnd"/>
      <w:r w:rsidRPr="005A36D6">
        <w:rPr>
          <w:rFonts w:ascii="Times New Roman" w:eastAsia="Times New Roman" w:hAnsi="Times New Roman"/>
          <w:sz w:val="28"/>
          <w:szCs w:val="28"/>
        </w:rPr>
        <w:t xml:space="preserve"> 1 года -10 часов и У 2 года – 12 часов в неделю, период обуч</w:t>
      </w:r>
      <w:r w:rsidRPr="005A36D6">
        <w:rPr>
          <w:rFonts w:ascii="Times New Roman" w:eastAsia="Times New Roman" w:hAnsi="Times New Roman"/>
          <w:sz w:val="28"/>
          <w:szCs w:val="28"/>
        </w:rPr>
        <w:t>е</w:t>
      </w:r>
      <w:r w:rsidRPr="005A36D6">
        <w:rPr>
          <w:rFonts w:ascii="Times New Roman" w:eastAsia="Times New Roman" w:hAnsi="Times New Roman"/>
          <w:sz w:val="28"/>
          <w:szCs w:val="28"/>
        </w:rPr>
        <w:t>ния 2 года. Для детей, ориентированных на поступление в профессиональные образовательные учреждения, образовательные программы среднего професси</w:t>
      </w:r>
      <w:r w:rsidRPr="005A36D6">
        <w:rPr>
          <w:rFonts w:ascii="Times New Roman" w:eastAsia="Times New Roman" w:hAnsi="Times New Roman"/>
          <w:sz w:val="28"/>
          <w:szCs w:val="28"/>
        </w:rPr>
        <w:t>о</w:t>
      </w:r>
      <w:r w:rsidRPr="005A36D6">
        <w:rPr>
          <w:rFonts w:ascii="Times New Roman" w:eastAsia="Times New Roman" w:hAnsi="Times New Roman"/>
          <w:sz w:val="28"/>
          <w:szCs w:val="28"/>
        </w:rPr>
        <w:t>нального и высшего образования по укрупненным группам специальностей и направлений подготовки в области образования и педагогики</w:t>
      </w:r>
    </w:p>
    <w:p w:rsidR="005A36D6" w:rsidRP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36D6" w:rsidRPr="005A36D6" w:rsidRDefault="005A36D6" w:rsidP="00A95791">
      <w:pPr>
        <w:numPr>
          <w:ilvl w:val="0"/>
          <w:numId w:val="12"/>
        </w:numPr>
        <w:tabs>
          <w:tab w:val="left" w:pos="564"/>
        </w:tabs>
        <w:spacing w:after="0" w:line="240" w:lineRule="auto"/>
        <w:ind w:firstLine="2"/>
        <w:jc w:val="both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>сфере физической культуры и спорта, а также в сфере военного дела, ориент</w:t>
      </w:r>
      <w:r w:rsidRPr="005A36D6">
        <w:rPr>
          <w:rFonts w:ascii="Times New Roman" w:eastAsia="Times New Roman" w:hAnsi="Times New Roman"/>
          <w:sz w:val="28"/>
          <w:szCs w:val="28"/>
        </w:rPr>
        <w:t>и</w:t>
      </w:r>
      <w:r w:rsidRPr="005A36D6">
        <w:rPr>
          <w:rFonts w:ascii="Times New Roman" w:eastAsia="Times New Roman" w:hAnsi="Times New Roman"/>
          <w:sz w:val="28"/>
          <w:szCs w:val="28"/>
        </w:rPr>
        <w:t>рованных на присвоение квалификационной категории спортивного судьи, срок обучения по образовательной программе на углубленном уровне можно дополн</w:t>
      </w:r>
      <w:r w:rsidRPr="005A36D6">
        <w:rPr>
          <w:rFonts w:ascii="Times New Roman" w:eastAsia="Times New Roman" w:hAnsi="Times New Roman"/>
          <w:sz w:val="28"/>
          <w:szCs w:val="28"/>
        </w:rPr>
        <w:t>и</w:t>
      </w:r>
      <w:r w:rsidRPr="005A36D6">
        <w:rPr>
          <w:rFonts w:ascii="Times New Roman" w:eastAsia="Times New Roman" w:hAnsi="Times New Roman"/>
          <w:sz w:val="28"/>
          <w:szCs w:val="28"/>
        </w:rPr>
        <w:t>тельно продлить обучение в группах</w:t>
      </w:r>
      <w:proofErr w:type="gramStart"/>
      <w:r w:rsidRPr="005A36D6">
        <w:rPr>
          <w:rFonts w:ascii="Times New Roman" w:eastAsia="Times New Roman" w:hAnsi="Times New Roman"/>
          <w:sz w:val="28"/>
          <w:szCs w:val="28"/>
        </w:rPr>
        <w:t xml:space="preserve"> У</w:t>
      </w:r>
      <w:proofErr w:type="gramEnd"/>
      <w:r w:rsidRPr="005A36D6">
        <w:rPr>
          <w:rFonts w:ascii="Times New Roman" w:eastAsia="Times New Roman" w:hAnsi="Times New Roman"/>
          <w:sz w:val="28"/>
          <w:szCs w:val="28"/>
        </w:rPr>
        <w:t xml:space="preserve"> 3 года и У 4 года обучен– 14 часов в нед</w:t>
      </w:r>
      <w:r w:rsidRPr="005A36D6">
        <w:rPr>
          <w:rFonts w:ascii="Times New Roman" w:eastAsia="Times New Roman" w:hAnsi="Times New Roman"/>
          <w:sz w:val="28"/>
          <w:szCs w:val="28"/>
        </w:rPr>
        <w:t>е</w:t>
      </w:r>
      <w:r w:rsidRPr="005A36D6">
        <w:rPr>
          <w:rFonts w:ascii="Times New Roman" w:eastAsia="Times New Roman" w:hAnsi="Times New Roman"/>
          <w:sz w:val="28"/>
          <w:szCs w:val="28"/>
        </w:rPr>
        <w:t>лю, период обучения на углубленном уровне сложности увелич</w:t>
      </w:r>
      <w:r w:rsidRPr="005A36D6">
        <w:rPr>
          <w:rFonts w:ascii="Times New Roman" w:eastAsia="Times New Roman" w:hAnsi="Times New Roman"/>
          <w:sz w:val="28"/>
          <w:szCs w:val="28"/>
        </w:rPr>
        <w:t>и</w:t>
      </w:r>
      <w:r w:rsidRPr="005A36D6">
        <w:rPr>
          <w:rFonts w:ascii="Times New Roman" w:eastAsia="Times New Roman" w:hAnsi="Times New Roman"/>
          <w:sz w:val="28"/>
          <w:szCs w:val="28"/>
        </w:rPr>
        <w:t>вается до 4 лет.</w:t>
      </w:r>
    </w:p>
    <w:p w:rsidR="005A36D6" w:rsidRPr="005A36D6" w:rsidRDefault="005A36D6" w:rsidP="005A36D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A36D6" w:rsidRPr="005A36D6" w:rsidRDefault="005A36D6" w:rsidP="005A36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>Характерным является постепенное увеличение количества учебных часов, рост объема и интенсивности физических нагрузок. Целенаправленно осуществл</w:t>
      </w:r>
      <w:r w:rsidRPr="005A36D6">
        <w:rPr>
          <w:rFonts w:ascii="Times New Roman" w:eastAsia="Times New Roman" w:hAnsi="Times New Roman"/>
          <w:sz w:val="28"/>
          <w:szCs w:val="28"/>
        </w:rPr>
        <w:t>я</w:t>
      </w:r>
      <w:r w:rsidRPr="005A36D6">
        <w:rPr>
          <w:rFonts w:ascii="Times New Roman" w:eastAsia="Times New Roman" w:hAnsi="Times New Roman"/>
          <w:sz w:val="28"/>
          <w:szCs w:val="28"/>
        </w:rPr>
        <w:t>ется работа по совершенствованию техники и тактики. Происходит повышение уровня разносторонней физической и функциональной подготовки, прио</w:t>
      </w:r>
      <w:r w:rsidRPr="005A36D6">
        <w:rPr>
          <w:rFonts w:ascii="Times New Roman" w:eastAsia="Times New Roman" w:hAnsi="Times New Roman"/>
          <w:sz w:val="28"/>
          <w:szCs w:val="28"/>
        </w:rPr>
        <w:t>б</w:t>
      </w:r>
      <w:r w:rsidRPr="005A36D6">
        <w:rPr>
          <w:rFonts w:ascii="Times New Roman" w:eastAsia="Times New Roman" w:hAnsi="Times New Roman"/>
          <w:sz w:val="28"/>
          <w:szCs w:val="28"/>
        </w:rPr>
        <w:t>ретение соревновательного опыта путем участия в соревнованиях. Совершенствуется те</w:t>
      </w:r>
      <w:r w:rsidRPr="005A36D6">
        <w:rPr>
          <w:rFonts w:ascii="Times New Roman" w:eastAsia="Times New Roman" w:hAnsi="Times New Roman"/>
          <w:sz w:val="28"/>
          <w:szCs w:val="28"/>
        </w:rPr>
        <w:t>х</w:t>
      </w:r>
      <w:r w:rsidRPr="005A36D6">
        <w:rPr>
          <w:rFonts w:ascii="Times New Roman" w:eastAsia="Times New Roman" w:hAnsi="Times New Roman"/>
          <w:sz w:val="28"/>
          <w:szCs w:val="28"/>
        </w:rPr>
        <w:t>ника и развитие специальных физических качеств, формируется спортивная мот</w:t>
      </w:r>
      <w:r w:rsidRPr="005A36D6">
        <w:rPr>
          <w:rFonts w:ascii="Times New Roman" w:eastAsia="Times New Roman" w:hAnsi="Times New Roman"/>
          <w:sz w:val="28"/>
          <w:szCs w:val="28"/>
        </w:rPr>
        <w:t>и</w:t>
      </w:r>
      <w:r w:rsidRPr="005A36D6">
        <w:rPr>
          <w:rFonts w:ascii="Times New Roman" w:eastAsia="Times New Roman" w:hAnsi="Times New Roman"/>
          <w:sz w:val="28"/>
          <w:szCs w:val="28"/>
        </w:rPr>
        <w:t>вация</w:t>
      </w:r>
      <w:proofErr w:type="gramStart"/>
      <w:r w:rsidRPr="005A36D6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5A36D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5A36D6">
        <w:rPr>
          <w:rFonts w:ascii="Times New Roman" w:eastAsia="Times New Roman" w:hAnsi="Times New Roman"/>
          <w:sz w:val="28"/>
          <w:szCs w:val="28"/>
        </w:rPr>
        <w:t>ф</w:t>
      </w:r>
      <w:proofErr w:type="gramEnd"/>
      <w:r w:rsidRPr="005A36D6">
        <w:rPr>
          <w:rFonts w:ascii="Times New Roman" w:eastAsia="Times New Roman" w:hAnsi="Times New Roman"/>
          <w:sz w:val="28"/>
          <w:szCs w:val="28"/>
        </w:rPr>
        <w:t>ормируются навыки адаптации к жизни в обществе, профессиональной ориентации, происходит подготовка к поступлению в профессиональные образов</w:t>
      </w:r>
      <w:r w:rsidRPr="005A36D6">
        <w:rPr>
          <w:rFonts w:ascii="Times New Roman" w:eastAsia="Times New Roman" w:hAnsi="Times New Roman"/>
          <w:sz w:val="28"/>
          <w:szCs w:val="28"/>
        </w:rPr>
        <w:t>а</w:t>
      </w:r>
      <w:r w:rsidRPr="005A36D6">
        <w:rPr>
          <w:rFonts w:ascii="Times New Roman" w:eastAsia="Times New Roman" w:hAnsi="Times New Roman"/>
          <w:sz w:val="28"/>
          <w:szCs w:val="28"/>
        </w:rPr>
        <w:t>тельные организации и образовательные организации высшего образования, реал</w:t>
      </w:r>
      <w:r w:rsidRPr="005A36D6">
        <w:rPr>
          <w:rFonts w:ascii="Times New Roman" w:eastAsia="Times New Roman" w:hAnsi="Times New Roman"/>
          <w:sz w:val="28"/>
          <w:szCs w:val="28"/>
        </w:rPr>
        <w:t>и</w:t>
      </w:r>
      <w:r w:rsidRPr="005A36D6">
        <w:rPr>
          <w:rFonts w:ascii="Times New Roman" w:eastAsia="Times New Roman" w:hAnsi="Times New Roman"/>
          <w:sz w:val="28"/>
          <w:szCs w:val="28"/>
        </w:rPr>
        <w:t xml:space="preserve">зующие основные образовательные программы среднего профессионального и высшего образования по укрупненным группам специальностей и направлений </w:t>
      </w:r>
      <w:r w:rsidRPr="005A36D6">
        <w:rPr>
          <w:rFonts w:ascii="Times New Roman" w:eastAsia="Times New Roman" w:hAnsi="Times New Roman"/>
          <w:sz w:val="28"/>
          <w:szCs w:val="28"/>
        </w:rPr>
        <w:lastRenderedPageBreak/>
        <w:t>подготовки в сфере образ</w:t>
      </w:r>
      <w:r w:rsidRPr="005A36D6">
        <w:rPr>
          <w:rFonts w:ascii="Times New Roman" w:eastAsia="Times New Roman" w:hAnsi="Times New Roman"/>
          <w:sz w:val="28"/>
          <w:szCs w:val="28"/>
        </w:rPr>
        <w:t>о</w:t>
      </w:r>
      <w:r w:rsidRPr="005A36D6">
        <w:rPr>
          <w:rFonts w:ascii="Times New Roman" w:eastAsia="Times New Roman" w:hAnsi="Times New Roman"/>
          <w:sz w:val="28"/>
          <w:szCs w:val="28"/>
        </w:rPr>
        <w:t>вания и педагогики, в области физической культуры и спорта; идет отбор одаренных детей, создаются условия для их физического восп</w:t>
      </w:r>
      <w:r w:rsidRPr="005A36D6">
        <w:rPr>
          <w:rFonts w:ascii="Times New Roman" w:eastAsia="Times New Roman" w:hAnsi="Times New Roman"/>
          <w:sz w:val="28"/>
          <w:szCs w:val="28"/>
        </w:rPr>
        <w:t>и</w:t>
      </w:r>
      <w:r w:rsidRPr="005A36D6">
        <w:rPr>
          <w:rFonts w:ascii="Times New Roman" w:eastAsia="Times New Roman" w:hAnsi="Times New Roman"/>
          <w:sz w:val="28"/>
          <w:szCs w:val="28"/>
        </w:rPr>
        <w:t>тания и физического развития, укрепления здоровья. Ведется подготовка обуча</w:t>
      </w:r>
      <w:r w:rsidRPr="005A36D6">
        <w:rPr>
          <w:rFonts w:ascii="Times New Roman" w:eastAsia="Times New Roman" w:hAnsi="Times New Roman"/>
          <w:sz w:val="28"/>
          <w:szCs w:val="28"/>
        </w:rPr>
        <w:t>ю</w:t>
      </w:r>
      <w:r w:rsidRPr="005A36D6">
        <w:rPr>
          <w:rFonts w:ascii="Times New Roman" w:eastAsia="Times New Roman" w:hAnsi="Times New Roman"/>
          <w:sz w:val="28"/>
          <w:szCs w:val="28"/>
        </w:rPr>
        <w:t>щихся к освоению этапов спортивной подготовки.</w:t>
      </w:r>
    </w:p>
    <w:p w:rsidR="005A36D6" w:rsidRP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36D6" w:rsidRPr="005A36D6" w:rsidRDefault="005A36D6" w:rsidP="005A36D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5A36D6">
        <w:rPr>
          <w:rFonts w:ascii="Times New Roman" w:eastAsia="Times New Roman" w:hAnsi="Times New Roman"/>
          <w:sz w:val="28"/>
          <w:szCs w:val="28"/>
        </w:rPr>
        <w:t>Обучающийся имеет право на обучение в рамках самостоятельной (внеауд</w:t>
      </w:r>
      <w:r w:rsidRPr="005A36D6">
        <w:rPr>
          <w:rFonts w:ascii="Times New Roman" w:eastAsia="Times New Roman" w:hAnsi="Times New Roman"/>
          <w:sz w:val="28"/>
          <w:szCs w:val="28"/>
        </w:rPr>
        <w:t>и</w:t>
      </w:r>
      <w:r w:rsidRPr="005A36D6">
        <w:rPr>
          <w:rFonts w:ascii="Times New Roman" w:eastAsia="Times New Roman" w:hAnsi="Times New Roman"/>
          <w:sz w:val="28"/>
          <w:szCs w:val="28"/>
        </w:rPr>
        <w:t>торной) работы, по индивидуальному учебному плану, в том числе на уск</w:t>
      </w:r>
      <w:r w:rsidRPr="005A36D6">
        <w:rPr>
          <w:rFonts w:ascii="Times New Roman" w:eastAsia="Times New Roman" w:hAnsi="Times New Roman"/>
          <w:sz w:val="28"/>
          <w:szCs w:val="28"/>
        </w:rPr>
        <w:t>о</w:t>
      </w:r>
      <w:r w:rsidRPr="005A36D6">
        <w:rPr>
          <w:rFonts w:ascii="Times New Roman" w:eastAsia="Times New Roman" w:hAnsi="Times New Roman"/>
          <w:sz w:val="28"/>
          <w:szCs w:val="28"/>
        </w:rPr>
        <w:t>ренное обучение в пределах осваиваемой образовательной программы в порядке, устано</w:t>
      </w:r>
      <w:r w:rsidRPr="005A36D6">
        <w:rPr>
          <w:rFonts w:ascii="Times New Roman" w:eastAsia="Times New Roman" w:hAnsi="Times New Roman"/>
          <w:sz w:val="28"/>
          <w:szCs w:val="28"/>
        </w:rPr>
        <w:t>в</w:t>
      </w:r>
      <w:r w:rsidRPr="005A36D6">
        <w:rPr>
          <w:rFonts w:ascii="Times New Roman" w:eastAsia="Times New Roman" w:hAnsi="Times New Roman"/>
          <w:sz w:val="28"/>
          <w:szCs w:val="28"/>
        </w:rPr>
        <w:t>ленном локальными нормативными актами.</w:t>
      </w:r>
      <w:proofErr w:type="gramEnd"/>
    </w:p>
    <w:p w:rsidR="005A36D6" w:rsidRP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36D6" w:rsidRPr="005A36D6" w:rsidRDefault="005A36D6" w:rsidP="005A36D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A36D6">
        <w:rPr>
          <w:rFonts w:ascii="Times New Roman" w:eastAsia="Times New Roman" w:hAnsi="Times New Roman"/>
          <w:sz w:val="28"/>
          <w:szCs w:val="28"/>
        </w:rPr>
        <w:t xml:space="preserve">На всех уровнях сложности перевод учащихся в группу следующего года обучения производится на основании </w:t>
      </w:r>
      <w:proofErr w:type="gramStart"/>
      <w:r w:rsidRPr="005A36D6">
        <w:rPr>
          <w:rFonts w:ascii="Times New Roman" w:eastAsia="Times New Roman" w:hAnsi="Times New Roman"/>
          <w:sz w:val="28"/>
          <w:szCs w:val="28"/>
        </w:rPr>
        <w:t>выполнения нормативных показателей ко</w:t>
      </w:r>
      <w:r w:rsidRPr="005A36D6">
        <w:rPr>
          <w:rFonts w:ascii="Times New Roman" w:eastAsia="Times New Roman" w:hAnsi="Times New Roman"/>
          <w:sz w:val="28"/>
          <w:szCs w:val="28"/>
        </w:rPr>
        <w:t>м</w:t>
      </w:r>
      <w:r w:rsidRPr="005A36D6">
        <w:rPr>
          <w:rFonts w:ascii="Times New Roman" w:eastAsia="Times New Roman" w:hAnsi="Times New Roman"/>
          <w:sz w:val="28"/>
          <w:szCs w:val="28"/>
        </w:rPr>
        <w:t>плекса контрольных упражнений освоения образовательной програ</w:t>
      </w:r>
      <w:r w:rsidRPr="005A36D6">
        <w:rPr>
          <w:rFonts w:ascii="Times New Roman" w:eastAsia="Times New Roman" w:hAnsi="Times New Roman"/>
          <w:sz w:val="28"/>
          <w:szCs w:val="28"/>
        </w:rPr>
        <w:t>м</w:t>
      </w:r>
      <w:r w:rsidRPr="005A36D6">
        <w:rPr>
          <w:rFonts w:ascii="Times New Roman" w:eastAsia="Times New Roman" w:hAnsi="Times New Roman"/>
          <w:sz w:val="28"/>
          <w:szCs w:val="28"/>
        </w:rPr>
        <w:t>мы</w:t>
      </w:r>
      <w:proofErr w:type="gramEnd"/>
      <w:r w:rsidRPr="005A36D6">
        <w:rPr>
          <w:rFonts w:ascii="Times New Roman" w:eastAsia="Times New Roman" w:hAnsi="Times New Roman"/>
          <w:sz w:val="28"/>
          <w:szCs w:val="28"/>
        </w:rPr>
        <w:t>.</w:t>
      </w:r>
    </w:p>
    <w:p w:rsidR="005A36D6" w:rsidRP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36D6" w:rsidRPr="005A36D6" w:rsidRDefault="005A36D6" w:rsidP="005A36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5A36D6">
        <w:rPr>
          <w:rFonts w:ascii="Times New Roman" w:eastAsia="Times New Roman" w:hAnsi="Times New Roman"/>
          <w:sz w:val="28"/>
          <w:szCs w:val="28"/>
        </w:rPr>
        <w:t>На основании приказа Министерства спорта Российской Федерации от 15.11.2018 №939 «Об утверждении федеральных государственных требов</w:t>
      </w:r>
      <w:r w:rsidRPr="005A36D6">
        <w:rPr>
          <w:rFonts w:ascii="Times New Roman" w:eastAsia="Times New Roman" w:hAnsi="Times New Roman"/>
          <w:sz w:val="28"/>
          <w:szCs w:val="28"/>
        </w:rPr>
        <w:t>а</w:t>
      </w:r>
      <w:r w:rsidRPr="005A36D6">
        <w:rPr>
          <w:rFonts w:ascii="Times New Roman" w:eastAsia="Times New Roman" w:hAnsi="Times New Roman"/>
          <w:sz w:val="28"/>
          <w:szCs w:val="28"/>
        </w:rPr>
        <w:t>ний к минимуму содержания, структуре, условиям реализации дополнительных пре</w:t>
      </w:r>
      <w:r w:rsidRPr="005A36D6">
        <w:rPr>
          <w:rFonts w:ascii="Times New Roman" w:eastAsia="Times New Roman" w:hAnsi="Times New Roman"/>
          <w:sz w:val="28"/>
          <w:szCs w:val="28"/>
        </w:rPr>
        <w:t>д</w:t>
      </w:r>
      <w:r w:rsidRPr="005A36D6">
        <w:rPr>
          <w:rFonts w:ascii="Times New Roman" w:eastAsia="Times New Roman" w:hAnsi="Times New Roman"/>
          <w:sz w:val="28"/>
          <w:szCs w:val="28"/>
        </w:rPr>
        <w:t>профессиональных программ в области физической культуры и спорта и к ср</w:t>
      </w:r>
      <w:r w:rsidRPr="005A36D6">
        <w:rPr>
          <w:rFonts w:ascii="Times New Roman" w:eastAsia="Times New Roman" w:hAnsi="Times New Roman"/>
          <w:sz w:val="28"/>
          <w:szCs w:val="28"/>
        </w:rPr>
        <w:t>о</w:t>
      </w:r>
      <w:r w:rsidRPr="005A36D6">
        <w:rPr>
          <w:rFonts w:ascii="Times New Roman" w:eastAsia="Times New Roman" w:hAnsi="Times New Roman"/>
          <w:sz w:val="28"/>
          <w:szCs w:val="28"/>
        </w:rPr>
        <w:t>кам обучения по этим программам» установлены объемы образовательной деятельн</w:t>
      </w:r>
      <w:r w:rsidRPr="005A36D6">
        <w:rPr>
          <w:rFonts w:ascii="Times New Roman" w:eastAsia="Times New Roman" w:hAnsi="Times New Roman"/>
          <w:sz w:val="28"/>
          <w:szCs w:val="28"/>
        </w:rPr>
        <w:t>о</w:t>
      </w:r>
      <w:r w:rsidRPr="005A36D6">
        <w:rPr>
          <w:rFonts w:ascii="Times New Roman" w:eastAsia="Times New Roman" w:hAnsi="Times New Roman"/>
          <w:sz w:val="28"/>
          <w:szCs w:val="28"/>
        </w:rPr>
        <w:t>сти по видам спорта волейбол, плавание, пауэрлифтинг, черлидинг в зав</w:t>
      </w:r>
      <w:r w:rsidRPr="005A36D6">
        <w:rPr>
          <w:rFonts w:ascii="Times New Roman" w:eastAsia="Times New Roman" w:hAnsi="Times New Roman"/>
          <w:sz w:val="28"/>
          <w:szCs w:val="28"/>
        </w:rPr>
        <w:t>и</w:t>
      </w:r>
      <w:r w:rsidRPr="005A36D6">
        <w:rPr>
          <w:rFonts w:ascii="Times New Roman" w:eastAsia="Times New Roman" w:hAnsi="Times New Roman"/>
          <w:sz w:val="28"/>
          <w:szCs w:val="28"/>
        </w:rPr>
        <w:t>симости от года обучения.</w:t>
      </w:r>
      <w:proofErr w:type="gramEnd"/>
    </w:p>
    <w:p w:rsidR="005A36D6" w:rsidRPr="005A36D6" w:rsidRDefault="005A36D6" w:rsidP="005A36D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A36D6" w:rsidRPr="005A36D6" w:rsidRDefault="005A36D6" w:rsidP="000903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b/>
          <w:bCs/>
          <w:sz w:val="28"/>
          <w:szCs w:val="28"/>
        </w:rPr>
        <w:t>Годовой учебный план базового уровня сложности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3720"/>
        <w:gridCol w:w="920"/>
        <w:gridCol w:w="760"/>
        <w:gridCol w:w="740"/>
        <w:gridCol w:w="760"/>
        <w:gridCol w:w="760"/>
        <w:gridCol w:w="760"/>
        <w:gridCol w:w="760"/>
        <w:gridCol w:w="30"/>
      </w:tblGrid>
      <w:tr w:rsidR="005A36D6" w:rsidRPr="005A36D6" w:rsidTr="00090310">
        <w:trPr>
          <w:trHeight w:val="48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71"/>
                <w:sz w:val="19"/>
                <w:szCs w:val="19"/>
              </w:rPr>
              <w:t>Общий объем учебнойнагру</w:t>
            </w:r>
            <w:r w:rsidRPr="005A36D6">
              <w:rPr>
                <w:rFonts w:ascii="Times New Roman" w:eastAsia="Times New Roman" w:hAnsi="Times New Roman"/>
                <w:w w:val="71"/>
                <w:sz w:val="19"/>
                <w:szCs w:val="19"/>
              </w:rPr>
              <w:t>з</w:t>
            </w:r>
            <w:r w:rsidRPr="005A36D6">
              <w:rPr>
                <w:rFonts w:ascii="Times New Roman" w:eastAsia="Times New Roman" w:hAnsi="Times New Roman"/>
                <w:w w:val="71"/>
                <w:sz w:val="19"/>
                <w:szCs w:val="19"/>
              </w:rPr>
              <w:t>к</w:t>
            </w:r>
            <w:proofErr w:type="gramStart"/>
            <w:r w:rsidRPr="005A36D6">
              <w:rPr>
                <w:rFonts w:ascii="Times New Roman" w:eastAsia="Times New Roman" w:hAnsi="Times New Roman"/>
                <w:w w:val="71"/>
                <w:sz w:val="19"/>
                <w:szCs w:val="19"/>
              </w:rPr>
              <w:t>и(</w:t>
            </w:r>
            <w:proofErr w:type="gramEnd"/>
            <w:r w:rsidRPr="005A36D6">
              <w:rPr>
                <w:rFonts w:ascii="Times New Roman" w:eastAsia="Times New Roman" w:hAnsi="Times New Roman"/>
                <w:w w:val="71"/>
                <w:sz w:val="19"/>
                <w:szCs w:val="19"/>
              </w:rPr>
              <w:t>вчасах)</w:t>
            </w:r>
          </w:p>
        </w:tc>
        <w:tc>
          <w:tcPr>
            <w:tcW w:w="4540" w:type="dxa"/>
            <w:gridSpan w:val="6"/>
            <w:tcBorders>
              <w:top w:val="single" w:sz="8" w:space="0" w:color="auto"/>
              <w:bottom w:val="single" w:sz="4" w:space="0" w:color="000000"/>
              <w:right w:val="single" w:sz="8" w:space="0" w:color="auto"/>
            </w:tcBorders>
            <w:vAlign w:val="bottom"/>
          </w:tcPr>
          <w:p w:rsidR="005A36D6" w:rsidRPr="005A36D6" w:rsidRDefault="005A36D6" w:rsidP="00090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Распределение по годам обучения</w:t>
            </w: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090310">
        <w:trPr>
          <w:trHeight w:val="46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Наименование </w:t>
            </w:r>
            <w:proofErr w:type="gramStart"/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предметных</w:t>
            </w:r>
            <w:proofErr w:type="gramEnd"/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tcBorders>
              <w:top w:val="single" w:sz="4" w:space="0" w:color="000000"/>
              <w:right w:val="single" w:sz="8" w:space="0" w:color="auto"/>
            </w:tcBorders>
            <w:textDirection w:val="btLr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6469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 год обуч</w:t>
            </w: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right w:val="single" w:sz="8" w:space="0" w:color="auto"/>
            </w:tcBorders>
            <w:textDirection w:val="btLr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2 год обуч</w:t>
            </w: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right w:val="single" w:sz="8" w:space="0" w:color="auto"/>
            </w:tcBorders>
            <w:textDirection w:val="btLr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3 год обуч</w:t>
            </w: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right w:val="single" w:sz="8" w:space="0" w:color="auto"/>
            </w:tcBorders>
            <w:textDirection w:val="btLr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4 год обуч</w:t>
            </w: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right w:val="single" w:sz="8" w:space="0" w:color="auto"/>
            </w:tcBorders>
            <w:textDirection w:val="btLr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5 год обуч</w:t>
            </w: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right w:val="single" w:sz="8" w:space="0" w:color="auto"/>
            </w:tcBorders>
            <w:textDirection w:val="btLr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6 год обуч</w:t>
            </w: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090310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областей/формы учебной</w:t>
            </w: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090310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нагрузки</w:t>
            </w: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090310">
        <w:trPr>
          <w:trHeight w:val="309"/>
        </w:trPr>
        <w:tc>
          <w:tcPr>
            <w:tcW w:w="700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bottom w:val="single" w:sz="4" w:space="0" w:color="000000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bottom w:val="single" w:sz="4" w:space="0" w:color="000000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bottom w:val="single" w:sz="4" w:space="0" w:color="000000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8" w:space="0" w:color="auto"/>
              <w:bottom w:val="single" w:sz="4" w:space="0" w:color="000000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bottom w:val="single" w:sz="4" w:space="0" w:color="000000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bottom w:val="single" w:sz="4" w:space="0" w:color="000000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bottom w:val="single" w:sz="4" w:space="0" w:color="000000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bottom w:val="single" w:sz="4" w:space="0" w:color="000000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090310">
        <w:trPr>
          <w:trHeight w:val="263"/>
        </w:trPr>
        <w:tc>
          <w:tcPr>
            <w:tcW w:w="70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Недельная нагрузка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090310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Общий объем часов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4646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2</w:t>
            </w:r>
            <w:r w:rsidR="0046469A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496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312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312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46469A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416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46469A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416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46469A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520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46469A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520</w:t>
            </w: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090310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Обязательные предметные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1412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176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176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236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236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294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294</w:t>
            </w: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090310">
        <w:trPr>
          <w:trHeight w:val="13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2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области</w:t>
            </w: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090310">
        <w:trPr>
          <w:trHeight w:val="13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090310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1.1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Теоретические основы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204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42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42</w:t>
            </w: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090310">
        <w:trPr>
          <w:trHeight w:val="13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2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физической культуры и спорта</w:t>
            </w: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090310">
        <w:trPr>
          <w:trHeight w:val="14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090310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1.2</w:t>
            </w: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600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74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74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126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126</w:t>
            </w: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090310">
        <w:trPr>
          <w:trHeight w:val="26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1.3</w:t>
            </w: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Вид спорта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608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76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76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126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126</w:t>
            </w: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090310">
        <w:trPr>
          <w:trHeight w:val="26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Вариативные предметные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592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74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74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98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98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124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124</w:t>
            </w: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090310">
        <w:trPr>
          <w:trHeight w:val="13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72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области</w:t>
            </w: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090310">
        <w:trPr>
          <w:trHeight w:val="14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090310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2.1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Различные виды спорта и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300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38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38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62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62</w:t>
            </w: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090310">
        <w:trPr>
          <w:trHeight w:val="13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72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090310">
        <w:trPr>
          <w:trHeight w:val="14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090310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2.2</w:t>
            </w: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Развитие творческого мышления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090310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2.3</w:t>
            </w: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Специальные навыки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96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090310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2.4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Спортивное и специальное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96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090310">
        <w:trPr>
          <w:trHeight w:val="13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2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090310">
        <w:trPr>
          <w:trHeight w:val="14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090310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Аттестация*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090310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3.1</w:t>
            </w: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</w:tbl>
    <w:p w:rsidR="005A36D6" w:rsidRDefault="005A36D6" w:rsidP="005A36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A36D6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Годовой учебный план углубленного уровня сложности</w:t>
      </w:r>
    </w:p>
    <w:p w:rsidR="00090310" w:rsidRPr="005A36D6" w:rsidRDefault="00090310" w:rsidP="005A36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3720"/>
        <w:gridCol w:w="1780"/>
        <w:gridCol w:w="940"/>
        <w:gridCol w:w="920"/>
        <w:gridCol w:w="920"/>
        <w:gridCol w:w="900"/>
        <w:gridCol w:w="30"/>
      </w:tblGrid>
      <w:tr w:rsidR="005A36D6" w:rsidRPr="005A36D6" w:rsidTr="00AF0C94">
        <w:trPr>
          <w:trHeight w:val="347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1"/>
                <w:szCs w:val="1"/>
              </w:rPr>
              <w:t>Общийобъемучебнойнагрузк</w:t>
            </w:r>
            <w:proofErr w:type="gramStart"/>
            <w:r w:rsidRPr="005A36D6">
              <w:rPr>
                <w:rFonts w:ascii="Times New Roman" w:eastAsia="Times New Roman" w:hAnsi="Times New Roman"/>
                <w:sz w:val="1"/>
                <w:szCs w:val="1"/>
              </w:rPr>
              <w:t>и(</w:t>
            </w:r>
            <w:proofErr w:type="gramEnd"/>
            <w:r w:rsidRPr="005A36D6">
              <w:rPr>
                <w:rFonts w:ascii="Times New Roman" w:eastAsia="Times New Roman" w:hAnsi="Times New Roman"/>
                <w:sz w:val="1"/>
                <w:szCs w:val="1"/>
              </w:rPr>
              <w:t>вчасах)сучетом2-х/4-хлетобучения</w:t>
            </w:r>
          </w:p>
        </w:tc>
        <w:tc>
          <w:tcPr>
            <w:tcW w:w="36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Распределение по годам</w:t>
            </w: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AF0C94">
        <w:trPr>
          <w:trHeight w:val="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  <w:tc>
          <w:tcPr>
            <w:tcW w:w="940" w:type="dxa"/>
            <w:textDirection w:val="btLr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33"/>
                <w:sz w:val="1"/>
                <w:szCs w:val="1"/>
              </w:rPr>
              <w:t>1годобучения</w:t>
            </w:r>
          </w:p>
        </w:tc>
        <w:tc>
          <w:tcPr>
            <w:tcW w:w="920" w:type="dxa"/>
            <w:textDirection w:val="btLr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33"/>
                <w:sz w:val="1"/>
                <w:szCs w:val="1"/>
              </w:rPr>
              <w:t>2годобучения</w:t>
            </w:r>
          </w:p>
        </w:tc>
        <w:tc>
          <w:tcPr>
            <w:tcW w:w="920" w:type="dxa"/>
            <w:textDirection w:val="btLr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10"/>
                <w:sz w:val="1"/>
                <w:szCs w:val="1"/>
              </w:rPr>
              <w:t>3годобучениясэлементамипрофориентации*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textDirection w:val="btLr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10"/>
                <w:sz w:val="1"/>
                <w:szCs w:val="1"/>
              </w:rPr>
              <w:t>4годобучениясэлементамипрофориентации*</w:t>
            </w: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AF0C94">
        <w:trPr>
          <w:trHeight w:val="26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обучения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AF0C94">
        <w:trPr>
          <w:trHeight w:val="8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72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Наименование </w:t>
            </w:r>
            <w:proofErr w:type="gramStart"/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предметных</w:t>
            </w:r>
            <w:proofErr w:type="gramEnd"/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AF0C94">
        <w:trPr>
          <w:trHeight w:val="47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AF0C94" w:rsidP="00AF0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У-1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A36D6" w:rsidRPr="005A36D6" w:rsidRDefault="00AF0C94" w:rsidP="00AF0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У-2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A36D6" w:rsidRPr="005A36D6" w:rsidRDefault="00AF0C94" w:rsidP="00AF0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У-3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AF0C94" w:rsidP="00AF0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У-4</w:t>
            </w: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AF0C9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областей/формы учебной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AF0C94">
        <w:trPr>
          <w:trHeight w:val="276"/>
        </w:trPr>
        <w:tc>
          <w:tcPr>
            <w:tcW w:w="700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bottom w:val="single" w:sz="4" w:space="0" w:color="000000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нагрузки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4" w:space="0" w:color="000000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000000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AF0C94">
        <w:trPr>
          <w:trHeight w:val="265"/>
        </w:trPr>
        <w:tc>
          <w:tcPr>
            <w:tcW w:w="70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72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Недельная нагрузка</w:t>
            </w:r>
          </w:p>
        </w:tc>
        <w:tc>
          <w:tcPr>
            <w:tcW w:w="178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1</w:t>
            </w:r>
            <w:r w:rsidR="0046469A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14</w:t>
            </w: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AF0C94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Общий объем часов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46469A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2600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46469A" w:rsidP="004646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520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46469A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624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46469A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w w:val="98"/>
                <w:sz w:val="24"/>
                <w:szCs w:val="24"/>
              </w:rPr>
              <w:t>728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46469A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w w:val="98"/>
                <w:sz w:val="24"/>
                <w:szCs w:val="24"/>
              </w:rPr>
              <w:t>728</w:t>
            </w: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AF0C94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Обязательные предметные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704/1528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352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352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w w:val="98"/>
                <w:sz w:val="24"/>
                <w:szCs w:val="24"/>
              </w:rPr>
              <w:t>/412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w w:val="98"/>
                <w:sz w:val="24"/>
                <w:szCs w:val="24"/>
              </w:rPr>
              <w:t>/412</w:t>
            </w: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AF0C94">
        <w:trPr>
          <w:trHeight w:val="13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72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области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AF0C94">
        <w:trPr>
          <w:trHeight w:val="14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AF0C94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1.1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Теоретические основы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100/216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>/58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>/58</w:t>
            </w: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AF0C94">
        <w:trPr>
          <w:trHeight w:val="13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2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физической культуры и спорта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AF0C94">
        <w:trPr>
          <w:trHeight w:val="14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AF0C94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1.2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 xml:space="preserve">Основы </w:t>
            </w:r>
            <w:proofErr w:type="gramStart"/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профессионального</w:t>
            </w:r>
            <w:proofErr w:type="gramEnd"/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148/320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74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74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>/86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>/86</w:t>
            </w: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AF0C94">
        <w:trPr>
          <w:trHeight w:val="13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2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самоопределения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AF0C94">
        <w:trPr>
          <w:trHeight w:val="14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AF0C94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1.3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Общая и специальная физическая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152/328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76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76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>/88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>/88</w:t>
            </w: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AF0C94">
        <w:trPr>
          <w:trHeight w:val="13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2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подготовка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AF0C94">
        <w:trPr>
          <w:trHeight w:val="14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AF0C94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1.4</w:t>
            </w: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Вид спорта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304/664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152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152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180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180</w:t>
            </w: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AF0C94">
        <w:trPr>
          <w:trHeight w:val="26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Вариативные предметные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304/664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152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152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176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176</w:t>
            </w: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AF0C94">
        <w:trPr>
          <w:trHeight w:val="13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72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области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AF0C94">
        <w:trPr>
          <w:trHeight w:val="14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AF0C94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2.1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Различные виды спорта и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100/216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58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58</w:t>
            </w: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AF0C94">
        <w:trPr>
          <w:trHeight w:val="13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72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AF0C94">
        <w:trPr>
          <w:trHeight w:val="14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AF0C94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2.2</w:t>
            </w: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Судейская подготовка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52/112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AF0C94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2.3</w:t>
            </w: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Развитие творческого мышления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52/112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AF0C94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2.4</w:t>
            </w: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Специальные навыки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48/104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AF0C94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2.5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Спортивное и специальное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48/104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AF0C94">
        <w:trPr>
          <w:trHeight w:val="13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2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AF0C94">
        <w:trPr>
          <w:trHeight w:val="14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AF0C94">
        <w:trPr>
          <w:trHeight w:val="27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Аттестация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4/8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w w:val="97"/>
                <w:sz w:val="24"/>
                <w:szCs w:val="24"/>
              </w:rPr>
              <w:t>2</w:t>
            </w:r>
            <w:proofErr w:type="gramStart"/>
            <w:r w:rsidRPr="005A36D6">
              <w:rPr>
                <w:rFonts w:ascii="Times New Roman" w:eastAsia="Times New Roman" w:hAnsi="Times New Roman"/>
                <w:b/>
                <w:bCs/>
                <w:w w:val="97"/>
                <w:sz w:val="24"/>
                <w:szCs w:val="24"/>
              </w:rPr>
              <w:t>/Т</w:t>
            </w:r>
            <w:proofErr w:type="gramEnd"/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w w:val="97"/>
                <w:sz w:val="24"/>
                <w:szCs w:val="24"/>
              </w:rPr>
              <w:t>2</w:t>
            </w:r>
            <w:proofErr w:type="gramStart"/>
            <w:r w:rsidRPr="005A36D6">
              <w:rPr>
                <w:rFonts w:ascii="Times New Roman" w:eastAsia="Times New Roman" w:hAnsi="Times New Roman"/>
                <w:b/>
                <w:bCs/>
                <w:w w:val="97"/>
                <w:sz w:val="24"/>
                <w:szCs w:val="24"/>
              </w:rPr>
              <w:t>/Т</w:t>
            </w:r>
            <w:proofErr w:type="gramEnd"/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w w:val="97"/>
                <w:sz w:val="24"/>
                <w:szCs w:val="24"/>
              </w:rPr>
              <w:t>2</w:t>
            </w:r>
            <w:proofErr w:type="gramStart"/>
            <w:r w:rsidRPr="005A36D6">
              <w:rPr>
                <w:rFonts w:ascii="Times New Roman" w:eastAsia="Times New Roman" w:hAnsi="Times New Roman"/>
                <w:b/>
                <w:bCs/>
                <w:w w:val="97"/>
                <w:sz w:val="24"/>
                <w:szCs w:val="24"/>
              </w:rPr>
              <w:t>/Т</w:t>
            </w:r>
            <w:proofErr w:type="gramEnd"/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b/>
                <w:bCs/>
                <w:w w:val="97"/>
                <w:sz w:val="24"/>
                <w:szCs w:val="24"/>
              </w:rPr>
              <w:t>2</w:t>
            </w:r>
            <w:proofErr w:type="gramStart"/>
            <w:r w:rsidRPr="005A36D6">
              <w:rPr>
                <w:rFonts w:ascii="Times New Roman" w:eastAsia="Times New Roman" w:hAnsi="Times New Roman"/>
                <w:b/>
                <w:bCs/>
                <w:w w:val="97"/>
                <w:sz w:val="24"/>
                <w:szCs w:val="24"/>
              </w:rPr>
              <w:t>/Т</w:t>
            </w:r>
            <w:proofErr w:type="gramEnd"/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AF0C94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3.1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Промежуточная (итоговая)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4/8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AF0C94">
        <w:trPr>
          <w:trHeight w:val="13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720" w:type="dxa"/>
            <w:vMerge w:val="restart"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6D6">
              <w:rPr>
                <w:rFonts w:ascii="Times New Roman" w:eastAsia="Times New Roman" w:hAnsi="Times New Roman"/>
                <w:sz w:val="24"/>
                <w:szCs w:val="24"/>
              </w:rPr>
              <w:t>аттестация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A36D6" w:rsidRPr="005A36D6" w:rsidTr="00AF0C94">
        <w:trPr>
          <w:trHeight w:val="14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A36D6" w:rsidRPr="005A36D6" w:rsidRDefault="005A36D6" w:rsidP="005A36D6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</w:tbl>
    <w:p w:rsidR="005A36D6" w:rsidRPr="005A36D6" w:rsidRDefault="005A36D6" w:rsidP="005A36D6">
      <w:pPr>
        <w:tabs>
          <w:tab w:val="left" w:pos="122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36D6" w:rsidRPr="005A36D6" w:rsidRDefault="005A36D6" w:rsidP="005A36D6">
      <w:pPr>
        <w:tabs>
          <w:tab w:val="left" w:pos="122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proofErr w:type="gramStart"/>
      <w:r w:rsidRPr="005A36D6">
        <w:rPr>
          <w:rFonts w:ascii="Times New Roman" w:eastAsia="Times New Roman" w:hAnsi="Times New Roman"/>
          <w:b/>
          <w:bCs/>
          <w:sz w:val="28"/>
          <w:szCs w:val="28"/>
        </w:rPr>
        <w:t>Т-</w:t>
      </w:r>
      <w:proofErr w:type="gramEnd"/>
      <w:r w:rsidRPr="005A36D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5A36D6">
        <w:rPr>
          <w:rFonts w:ascii="Times New Roman" w:eastAsia="Times New Roman" w:hAnsi="Times New Roman"/>
          <w:sz w:val="28"/>
          <w:szCs w:val="28"/>
        </w:rPr>
        <w:t>тестирование по предметным областям.</w:t>
      </w:r>
    </w:p>
    <w:p w:rsidR="005A36D6" w:rsidRP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36D6" w:rsidRPr="005A36D6" w:rsidRDefault="005A36D6" w:rsidP="00A95791">
      <w:pPr>
        <w:numPr>
          <w:ilvl w:val="0"/>
          <w:numId w:val="13"/>
        </w:numPr>
        <w:tabs>
          <w:tab w:val="left" w:pos="1174"/>
        </w:tabs>
        <w:spacing w:after="0" w:line="240" w:lineRule="auto"/>
        <w:ind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5A36D6">
        <w:rPr>
          <w:rFonts w:ascii="Times New Roman" w:eastAsia="Times New Roman" w:hAnsi="Times New Roman"/>
          <w:sz w:val="28"/>
          <w:szCs w:val="28"/>
        </w:rPr>
        <w:t>для детей, ориентированных на поступление в профессиональные обр</w:t>
      </w:r>
      <w:r w:rsidRPr="005A36D6">
        <w:rPr>
          <w:rFonts w:ascii="Times New Roman" w:eastAsia="Times New Roman" w:hAnsi="Times New Roman"/>
          <w:sz w:val="28"/>
          <w:szCs w:val="28"/>
        </w:rPr>
        <w:t>а</w:t>
      </w:r>
      <w:r w:rsidRPr="005A36D6">
        <w:rPr>
          <w:rFonts w:ascii="Times New Roman" w:eastAsia="Times New Roman" w:hAnsi="Times New Roman"/>
          <w:sz w:val="28"/>
          <w:szCs w:val="28"/>
        </w:rPr>
        <w:t>зовательные учреждения, образовательные программы среднего профессиональн</w:t>
      </w:r>
      <w:r w:rsidRPr="005A36D6">
        <w:rPr>
          <w:rFonts w:ascii="Times New Roman" w:eastAsia="Times New Roman" w:hAnsi="Times New Roman"/>
          <w:sz w:val="28"/>
          <w:szCs w:val="28"/>
        </w:rPr>
        <w:t>о</w:t>
      </w:r>
      <w:r w:rsidRPr="005A36D6">
        <w:rPr>
          <w:rFonts w:ascii="Times New Roman" w:eastAsia="Times New Roman" w:hAnsi="Times New Roman"/>
          <w:sz w:val="28"/>
          <w:szCs w:val="28"/>
        </w:rPr>
        <w:t>го и высшего образования по укрупненным группам специальностей и направл</w:t>
      </w:r>
      <w:r w:rsidRPr="005A36D6">
        <w:rPr>
          <w:rFonts w:ascii="Times New Roman" w:eastAsia="Times New Roman" w:hAnsi="Times New Roman"/>
          <w:sz w:val="28"/>
          <w:szCs w:val="28"/>
        </w:rPr>
        <w:t>е</w:t>
      </w:r>
      <w:r w:rsidRPr="005A36D6">
        <w:rPr>
          <w:rFonts w:ascii="Times New Roman" w:eastAsia="Times New Roman" w:hAnsi="Times New Roman"/>
          <w:sz w:val="28"/>
          <w:szCs w:val="28"/>
        </w:rPr>
        <w:t>ний подготовки в области образования и педагогики в сфере физич</w:t>
      </w:r>
      <w:r w:rsidRPr="005A36D6">
        <w:rPr>
          <w:rFonts w:ascii="Times New Roman" w:eastAsia="Times New Roman" w:hAnsi="Times New Roman"/>
          <w:sz w:val="28"/>
          <w:szCs w:val="28"/>
        </w:rPr>
        <w:t>е</w:t>
      </w:r>
      <w:r w:rsidRPr="005A36D6">
        <w:rPr>
          <w:rFonts w:ascii="Times New Roman" w:eastAsia="Times New Roman" w:hAnsi="Times New Roman"/>
          <w:sz w:val="28"/>
          <w:szCs w:val="28"/>
        </w:rPr>
        <w:t>ской культуры и спорта, а также в сфере военного дела, ориентированных на присвоение квал</w:t>
      </w:r>
      <w:r w:rsidRPr="005A36D6">
        <w:rPr>
          <w:rFonts w:ascii="Times New Roman" w:eastAsia="Times New Roman" w:hAnsi="Times New Roman"/>
          <w:sz w:val="28"/>
          <w:szCs w:val="28"/>
        </w:rPr>
        <w:t>и</w:t>
      </w:r>
      <w:r w:rsidRPr="005A36D6">
        <w:rPr>
          <w:rFonts w:ascii="Times New Roman" w:eastAsia="Times New Roman" w:hAnsi="Times New Roman"/>
          <w:sz w:val="28"/>
          <w:szCs w:val="28"/>
        </w:rPr>
        <w:t>фикационной категории спортивного судьи.</w:t>
      </w:r>
    </w:p>
    <w:p w:rsidR="005A36D6" w:rsidRPr="005A36D6" w:rsidRDefault="005A36D6" w:rsidP="005A36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36D6" w:rsidRPr="005A36D6" w:rsidRDefault="005A36D6" w:rsidP="005A36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36D6" w:rsidRPr="005A36D6" w:rsidRDefault="005A36D6" w:rsidP="005A36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17966" w:rsidRPr="00D0139F" w:rsidRDefault="00317966" w:rsidP="00317966">
      <w:pPr>
        <w:jc w:val="both"/>
        <w:rPr>
          <w:sz w:val="28"/>
          <w:szCs w:val="28"/>
        </w:rPr>
      </w:pPr>
    </w:p>
    <w:p w:rsidR="00FE43A4" w:rsidRDefault="00FE43A4" w:rsidP="0011032E">
      <w:pPr>
        <w:spacing w:after="0"/>
        <w:jc w:val="both"/>
        <w:rPr>
          <w:rFonts w:ascii="Times New Roman" w:hAnsi="Times New Roman"/>
          <w:sz w:val="28"/>
          <w:szCs w:val="28"/>
        </w:rPr>
        <w:sectPr w:rsidR="00FE43A4" w:rsidSect="001D3F1C">
          <w:type w:val="continuous"/>
          <w:pgSz w:w="11906" w:h="16838" w:code="9"/>
          <w:pgMar w:top="1418" w:right="566" w:bottom="1134" w:left="1276" w:header="709" w:footer="709" w:gutter="0"/>
          <w:cols w:space="708"/>
          <w:titlePg/>
          <w:docGrid w:linePitch="360"/>
        </w:sectPr>
      </w:pPr>
    </w:p>
    <w:p w:rsidR="00FE43A4" w:rsidRPr="00FE43A4" w:rsidRDefault="00FE43A4" w:rsidP="00FE43A4">
      <w:pPr>
        <w:spacing w:after="0"/>
        <w:rPr>
          <w:rFonts w:ascii="Times New Roman" w:hAnsi="Times New Roman"/>
          <w:b/>
          <w:sz w:val="26"/>
          <w:szCs w:val="26"/>
        </w:rPr>
      </w:pPr>
      <w:r w:rsidRPr="00FE43A4">
        <w:rPr>
          <w:rFonts w:ascii="Times New Roman" w:hAnsi="Times New Roman"/>
          <w:b/>
          <w:sz w:val="26"/>
          <w:szCs w:val="26"/>
        </w:rPr>
        <w:lastRenderedPageBreak/>
        <w:t xml:space="preserve">Соотношение объемов </w:t>
      </w:r>
      <w:proofErr w:type="gramStart"/>
      <w:r w:rsidRPr="00FE43A4">
        <w:rPr>
          <w:rFonts w:ascii="Times New Roman" w:hAnsi="Times New Roman"/>
          <w:b/>
          <w:sz w:val="26"/>
          <w:szCs w:val="26"/>
        </w:rPr>
        <w:t xml:space="preserve">обучения </w:t>
      </w:r>
      <w:r w:rsidR="00C9541E">
        <w:rPr>
          <w:rFonts w:ascii="Times New Roman" w:hAnsi="Times New Roman"/>
          <w:b/>
          <w:sz w:val="26"/>
          <w:szCs w:val="26"/>
        </w:rPr>
        <w:t xml:space="preserve"> </w:t>
      </w:r>
      <w:r w:rsidRPr="00FE43A4">
        <w:rPr>
          <w:rFonts w:ascii="Times New Roman" w:hAnsi="Times New Roman"/>
          <w:b/>
          <w:sz w:val="26"/>
          <w:szCs w:val="26"/>
        </w:rPr>
        <w:t>по</w:t>
      </w:r>
      <w:proofErr w:type="gramEnd"/>
      <w:r w:rsidRPr="00FE43A4">
        <w:rPr>
          <w:rFonts w:ascii="Times New Roman" w:hAnsi="Times New Roman"/>
          <w:b/>
          <w:sz w:val="26"/>
          <w:szCs w:val="26"/>
        </w:rPr>
        <w:t xml:space="preserve"> предметным областям по отношению к общему объему учебного плана по образовательной программе базового и/или углубленного уровня в области физической культуры и спорта</w:t>
      </w:r>
    </w:p>
    <w:tbl>
      <w:tblPr>
        <w:tblW w:w="147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2"/>
        <w:gridCol w:w="4651"/>
        <w:gridCol w:w="4961"/>
        <w:gridCol w:w="4536"/>
      </w:tblGrid>
      <w:tr w:rsidR="00FE43A4" w:rsidRPr="00931AD0" w:rsidTr="00FE43A4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6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предметных областей</w:t>
            </w: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Процентное соотношение объемов обуч</w:t>
            </w: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ния по предметным областям по отнош</w:t>
            </w: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нию к общему объему учебного плана б</w:t>
            </w: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зового уровня сложности программы</w:t>
            </w:r>
          </w:p>
        </w:tc>
        <w:tc>
          <w:tcPr>
            <w:tcW w:w="45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Процентное соотношение объемов обучения по предметным областям по отношению к общему объему учебн</w:t>
            </w: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 плана углубленного уровня сложн</w:t>
            </w: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сти программы</w:t>
            </w:r>
          </w:p>
        </w:tc>
      </w:tr>
      <w:tr w:rsidR="00FE43A4" w:rsidRPr="00931AD0" w:rsidTr="00FE43A4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46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предметных областей</w:t>
            </w: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Процентное соотношение объемов обуч</w:t>
            </w: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ния по предметным областям по отнош</w:t>
            </w: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нию к общему объему учебного плана б</w:t>
            </w: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зового уровня сложности программы</w:t>
            </w:r>
          </w:p>
        </w:tc>
        <w:tc>
          <w:tcPr>
            <w:tcW w:w="45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Процентное соотношение объемов обучения по предметным областям по отношению к общему объему учебн</w:t>
            </w: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 плана углубленного уровня сложн</w:t>
            </w: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сти программы</w:t>
            </w:r>
          </w:p>
        </w:tc>
      </w:tr>
      <w:tr w:rsidR="00FE43A4" w:rsidRPr="00931AD0" w:rsidTr="00FE43A4">
        <w:tc>
          <w:tcPr>
            <w:tcW w:w="6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414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Обязательные предметные области</w:t>
            </w:r>
          </w:p>
        </w:tc>
      </w:tr>
      <w:tr w:rsidR="00FE43A4" w:rsidRPr="00931AD0" w:rsidTr="00FE43A4">
        <w:tc>
          <w:tcPr>
            <w:tcW w:w="6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46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Теоретические основы физической культуры и спорта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10 - 25</w:t>
            </w:r>
          </w:p>
        </w:tc>
        <w:tc>
          <w:tcPr>
            <w:tcW w:w="45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10 - 15</w:t>
            </w:r>
          </w:p>
        </w:tc>
      </w:tr>
      <w:tr w:rsidR="00FE43A4" w:rsidRPr="00931AD0" w:rsidTr="00FE43A4">
        <w:tc>
          <w:tcPr>
            <w:tcW w:w="6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46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Общая физическая подготовка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20 - 30</w:t>
            </w:r>
          </w:p>
        </w:tc>
        <w:tc>
          <w:tcPr>
            <w:tcW w:w="45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FE43A4" w:rsidRPr="00931AD0" w:rsidTr="00FE43A4">
        <w:tc>
          <w:tcPr>
            <w:tcW w:w="6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46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Общая и специальная физическая по</w:t>
            </w: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готовка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10 - 15</w:t>
            </w:r>
          </w:p>
        </w:tc>
      </w:tr>
      <w:tr w:rsidR="00FE43A4" w:rsidRPr="00931AD0" w:rsidTr="00FE43A4">
        <w:tc>
          <w:tcPr>
            <w:tcW w:w="6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46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 спорта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15 - 30</w:t>
            </w:r>
          </w:p>
        </w:tc>
        <w:tc>
          <w:tcPr>
            <w:tcW w:w="45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15 - 30</w:t>
            </w:r>
          </w:p>
        </w:tc>
      </w:tr>
      <w:tr w:rsidR="00FE43A4" w:rsidRPr="00931AD0" w:rsidTr="00FE43A4">
        <w:tc>
          <w:tcPr>
            <w:tcW w:w="6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46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Основы профессионального самоопр</w:t>
            </w: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деления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15 - 30</w:t>
            </w:r>
          </w:p>
        </w:tc>
      </w:tr>
      <w:tr w:rsidR="00FE43A4" w:rsidRPr="00931AD0" w:rsidTr="00FE43A4">
        <w:tc>
          <w:tcPr>
            <w:tcW w:w="6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4148" w:type="dxa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Вариативные предметные области</w:t>
            </w:r>
            <w:hyperlink r:id="rId9" w:anchor="block_111" w:history="1">
              <w:r w:rsidRPr="00FE43A4">
                <w:rPr>
                  <w:rFonts w:ascii="Times New Roman" w:eastAsia="Times New Roman" w:hAnsi="Times New Roman"/>
                  <w:b/>
                  <w:bCs/>
                  <w:sz w:val="26"/>
                  <w:szCs w:val="26"/>
                  <w:vertAlign w:val="superscript"/>
                  <w:lang w:eastAsia="ru-RU"/>
                </w:rPr>
                <w:t>1</w:t>
              </w:r>
            </w:hyperlink>
          </w:p>
        </w:tc>
      </w:tr>
      <w:tr w:rsidR="00FE43A4" w:rsidRPr="00931AD0" w:rsidTr="00FE43A4">
        <w:tc>
          <w:tcPr>
            <w:tcW w:w="6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46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Различные виды спорта и подвижные игры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5-15</w:t>
            </w:r>
          </w:p>
        </w:tc>
        <w:tc>
          <w:tcPr>
            <w:tcW w:w="45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5-10</w:t>
            </w:r>
          </w:p>
        </w:tc>
      </w:tr>
      <w:tr w:rsidR="00FE43A4" w:rsidRPr="00931AD0" w:rsidTr="00FE43A4">
        <w:tc>
          <w:tcPr>
            <w:tcW w:w="6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46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Судейская подготовка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5-10</w:t>
            </w:r>
          </w:p>
        </w:tc>
      </w:tr>
      <w:tr w:rsidR="00FE43A4" w:rsidRPr="00931AD0" w:rsidTr="00FE43A4">
        <w:tc>
          <w:tcPr>
            <w:tcW w:w="6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46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Развитие творческого мышления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5-20</w:t>
            </w:r>
          </w:p>
        </w:tc>
        <w:tc>
          <w:tcPr>
            <w:tcW w:w="45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5-20</w:t>
            </w:r>
          </w:p>
        </w:tc>
      </w:tr>
      <w:tr w:rsidR="00FE43A4" w:rsidRPr="00931AD0" w:rsidTr="00FE43A4">
        <w:tc>
          <w:tcPr>
            <w:tcW w:w="6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46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Хореография и (или) акробатика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5-20</w:t>
            </w:r>
          </w:p>
        </w:tc>
        <w:tc>
          <w:tcPr>
            <w:tcW w:w="45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5-20</w:t>
            </w:r>
          </w:p>
        </w:tc>
      </w:tr>
      <w:tr w:rsidR="00FE43A4" w:rsidRPr="00931AD0" w:rsidTr="00FE43A4">
        <w:tc>
          <w:tcPr>
            <w:tcW w:w="6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2.5.</w:t>
            </w:r>
          </w:p>
        </w:tc>
        <w:tc>
          <w:tcPr>
            <w:tcW w:w="46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Уход за животными,</w:t>
            </w:r>
          </w:p>
          <w:p w:rsidR="00FE43A4" w:rsidRPr="00FE43A4" w:rsidRDefault="00FE43A4" w:rsidP="00FE43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участвующими в спортивных</w:t>
            </w:r>
          </w:p>
          <w:p w:rsidR="00FE43A4" w:rsidRPr="00FE43A4" w:rsidRDefault="00FE43A4" w:rsidP="00FE43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соревнованиях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5-20</w:t>
            </w:r>
          </w:p>
        </w:tc>
        <w:tc>
          <w:tcPr>
            <w:tcW w:w="45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5-20</w:t>
            </w:r>
          </w:p>
        </w:tc>
      </w:tr>
      <w:tr w:rsidR="00FE43A4" w:rsidRPr="00931AD0" w:rsidTr="00FE43A4">
        <w:tc>
          <w:tcPr>
            <w:tcW w:w="6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2.6.</w:t>
            </w:r>
          </w:p>
        </w:tc>
        <w:tc>
          <w:tcPr>
            <w:tcW w:w="46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Национальный региональный комп</w:t>
            </w: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нент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5-20</w:t>
            </w:r>
          </w:p>
        </w:tc>
        <w:tc>
          <w:tcPr>
            <w:tcW w:w="45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5-20</w:t>
            </w:r>
          </w:p>
        </w:tc>
      </w:tr>
      <w:tr w:rsidR="00FE43A4" w:rsidRPr="00931AD0" w:rsidTr="00FE43A4">
        <w:tc>
          <w:tcPr>
            <w:tcW w:w="6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2.7.</w:t>
            </w:r>
          </w:p>
        </w:tc>
        <w:tc>
          <w:tcPr>
            <w:tcW w:w="46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Специальные навыки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5-20</w:t>
            </w:r>
          </w:p>
        </w:tc>
        <w:tc>
          <w:tcPr>
            <w:tcW w:w="45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5-20</w:t>
            </w:r>
          </w:p>
        </w:tc>
      </w:tr>
      <w:tr w:rsidR="00FE43A4" w:rsidRPr="00931AD0" w:rsidTr="00FE43A4">
        <w:tc>
          <w:tcPr>
            <w:tcW w:w="6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2.8.</w:t>
            </w:r>
          </w:p>
        </w:tc>
        <w:tc>
          <w:tcPr>
            <w:tcW w:w="46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Спортивное и специальное оборудов</w:t>
            </w: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ние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5-20</w:t>
            </w:r>
          </w:p>
        </w:tc>
        <w:tc>
          <w:tcPr>
            <w:tcW w:w="45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5-20</w:t>
            </w:r>
          </w:p>
        </w:tc>
      </w:tr>
      <w:tr w:rsidR="00FE43A4" w:rsidRPr="00931AD0" w:rsidTr="00FE43A4">
        <w:tc>
          <w:tcPr>
            <w:tcW w:w="6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414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Обязательные предметные области</w:t>
            </w:r>
          </w:p>
        </w:tc>
      </w:tr>
      <w:tr w:rsidR="00FE43A4" w:rsidRPr="00931AD0" w:rsidTr="00FE43A4">
        <w:tc>
          <w:tcPr>
            <w:tcW w:w="6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46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Теоретические основы физической культуры и спорта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10 - 25</w:t>
            </w:r>
          </w:p>
        </w:tc>
        <w:tc>
          <w:tcPr>
            <w:tcW w:w="45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10 - 15</w:t>
            </w:r>
          </w:p>
        </w:tc>
      </w:tr>
      <w:tr w:rsidR="00FE43A4" w:rsidRPr="00931AD0" w:rsidTr="00FE43A4">
        <w:tc>
          <w:tcPr>
            <w:tcW w:w="6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46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Общая физическая подготовка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20 - 30</w:t>
            </w:r>
          </w:p>
        </w:tc>
        <w:tc>
          <w:tcPr>
            <w:tcW w:w="45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FE43A4" w:rsidRPr="00931AD0" w:rsidTr="00FE43A4">
        <w:tc>
          <w:tcPr>
            <w:tcW w:w="6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46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Общая и специальная физическая по</w:t>
            </w: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готовка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10 - 15</w:t>
            </w:r>
          </w:p>
        </w:tc>
      </w:tr>
      <w:tr w:rsidR="00FE43A4" w:rsidRPr="00931AD0" w:rsidTr="00FE43A4">
        <w:tc>
          <w:tcPr>
            <w:tcW w:w="6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46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 спорта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15 - 30</w:t>
            </w:r>
          </w:p>
        </w:tc>
        <w:tc>
          <w:tcPr>
            <w:tcW w:w="45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15 - 30</w:t>
            </w:r>
          </w:p>
        </w:tc>
      </w:tr>
      <w:tr w:rsidR="00FE43A4" w:rsidRPr="00931AD0" w:rsidTr="00FE43A4">
        <w:tc>
          <w:tcPr>
            <w:tcW w:w="6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46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Основы профессионального самоопр</w:t>
            </w: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деления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3A4" w:rsidRPr="00FE43A4" w:rsidRDefault="00FE43A4" w:rsidP="00FE43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3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15 - 30</w:t>
            </w:r>
          </w:p>
        </w:tc>
      </w:tr>
    </w:tbl>
    <w:p w:rsidR="00FE43A4" w:rsidRPr="001B5507" w:rsidRDefault="00FE43A4" w:rsidP="00FE43A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E43A4">
        <w:rPr>
          <w:rFonts w:ascii="Times New Roman" w:hAnsi="Times New Roman"/>
          <w:sz w:val="26"/>
          <w:szCs w:val="26"/>
        </w:rPr>
        <w:t>1 Вариативные предметные области выбираются в зависимости от и</w:t>
      </w:r>
      <w:r w:rsidRPr="00FE43A4">
        <w:rPr>
          <w:rFonts w:ascii="Times New Roman" w:hAnsi="Times New Roman"/>
          <w:sz w:val="26"/>
          <w:szCs w:val="26"/>
        </w:rPr>
        <w:t>з</w:t>
      </w:r>
      <w:r w:rsidRPr="00FE43A4">
        <w:rPr>
          <w:rFonts w:ascii="Times New Roman" w:hAnsi="Times New Roman"/>
          <w:sz w:val="26"/>
          <w:szCs w:val="26"/>
        </w:rPr>
        <w:t>бранного вида спорта</w:t>
      </w:r>
    </w:p>
    <w:p w:rsidR="00507501" w:rsidRDefault="00507501" w:rsidP="00D013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lang w:eastAsia="ru-RU"/>
        </w:rPr>
      </w:pPr>
    </w:p>
    <w:p w:rsidR="00507501" w:rsidRDefault="00507501" w:rsidP="00D013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lang w:eastAsia="ru-RU"/>
        </w:rPr>
      </w:pPr>
    </w:p>
    <w:p w:rsidR="00507501" w:rsidRDefault="00507501" w:rsidP="00D013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lang w:eastAsia="ru-RU"/>
        </w:rPr>
      </w:pPr>
    </w:p>
    <w:p w:rsidR="00507501" w:rsidRDefault="00507501" w:rsidP="00D013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lang w:eastAsia="ru-RU"/>
        </w:rPr>
      </w:pPr>
    </w:p>
    <w:p w:rsidR="00507501" w:rsidRDefault="00507501" w:rsidP="00D013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lang w:eastAsia="ru-RU"/>
        </w:rPr>
      </w:pPr>
    </w:p>
    <w:p w:rsidR="00507501" w:rsidRDefault="00507501" w:rsidP="00D013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lang w:eastAsia="ru-RU"/>
        </w:rPr>
      </w:pPr>
    </w:p>
    <w:p w:rsidR="00507501" w:rsidRDefault="00507501" w:rsidP="00D013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lang w:eastAsia="ru-RU"/>
        </w:rPr>
      </w:pPr>
    </w:p>
    <w:p w:rsidR="005A36D6" w:rsidRDefault="005A36D6" w:rsidP="00D013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lang w:eastAsia="ru-RU"/>
        </w:rPr>
      </w:pPr>
    </w:p>
    <w:p w:rsidR="005A36D6" w:rsidRDefault="005A36D6" w:rsidP="00D013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lang w:eastAsia="ru-RU"/>
        </w:rPr>
      </w:pPr>
    </w:p>
    <w:p w:rsidR="008204B6" w:rsidRDefault="008204B6" w:rsidP="00FE43A4">
      <w:pPr>
        <w:spacing w:after="0"/>
        <w:rPr>
          <w:rFonts w:ascii="Times New Roman" w:hAnsi="Times New Roman"/>
          <w:sz w:val="28"/>
          <w:szCs w:val="28"/>
        </w:rPr>
      </w:pPr>
    </w:p>
    <w:p w:rsidR="00AF0C94" w:rsidRDefault="00AF0C94" w:rsidP="00113E31">
      <w:pPr>
        <w:autoSpaceDE w:val="0"/>
        <w:spacing w:after="0" w:line="20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13E31" w:rsidRDefault="00AF0C94" w:rsidP="00113E31">
      <w:pPr>
        <w:autoSpaceDE w:val="0"/>
        <w:spacing w:after="0" w:line="20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 У</w:t>
      </w:r>
      <w:r w:rsidR="00113E31">
        <w:rPr>
          <w:rFonts w:ascii="Times New Roman" w:eastAsia="Times New Roman" w:hAnsi="Times New Roman"/>
          <w:color w:val="000000"/>
          <w:sz w:val="28"/>
          <w:szCs w:val="28"/>
        </w:rPr>
        <w:t>чебный план на 52 недели тренировочных занятий</w:t>
      </w:r>
    </w:p>
    <w:tbl>
      <w:tblPr>
        <w:tblW w:w="15013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229"/>
        <w:gridCol w:w="1072"/>
        <w:gridCol w:w="1177"/>
        <w:gridCol w:w="1065"/>
        <w:gridCol w:w="969"/>
        <w:gridCol w:w="970"/>
        <w:gridCol w:w="1086"/>
        <w:gridCol w:w="1436"/>
        <w:gridCol w:w="9"/>
      </w:tblGrid>
      <w:tr w:rsidR="00CC3141" w:rsidTr="00CC3141">
        <w:tc>
          <w:tcPr>
            <w:tcW w:w="72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  <w:p w:rsidR="00CC3141" w:rsidRDefault="00CC3141" w:rsidP="000A5FE2">
            <w:pPr>
              <w:pStyle w:val="af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Предметные области</w:t>
            </w:r>
          </w:p>
        </w:tc>
        <w:tc>
          <w:tcPr>
            <w:tcW w:w="7784" w:type="dxa"/>
            <w:gridSpan w:val="8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Этапы подготовки (уровни сложности программы)</w:t>
            </w: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vMerge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НП-1-2 г.о.</w:t>
            </w: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НП-3-4 г.о.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НП-5-6 г.о.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Т-1 г.о.</w:t>
            </w: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Т-2 г.о.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Т-3 г.о.</w:t>
            </w: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Т-4 г.о.</w:t>
            </w:r>
          </w:p>
        </w:tc>
      </w:tr>
      <w:tr w:rsidR="00CC3141" w:rsidTr="00CC3141"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1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CC3141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(базовый уровень сложности)</w:t>
            </w:r>
          </w:p>
        </w:tc>
        <w:tc>
          <w:tcPr>
            <w:tcW w:w="4470" w:type="dxa"/>
            <w:gridSpan w:val="5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CC3141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(углубленный уровень сложности)</w:t>
            </w:r>
          </w:p>
        </w:tc>
      </w:tr>
      <w:tr w:rsidR="00CC3141" w:rsidTr="00CC3141">
        <w:tc>
          <w:tcPr>
            <w:tcW w:w="10543" w:type="dxa"/>
            <w:gridSpan w:val="4"/>
            <w:tcBorders>
              <w:left w:val="single" w:sz="2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Обязательные предметные области</w:t>
            </w:r>
          </w:p>
        </w:tc>
        <w:tc>
          <w:tcPr>
            <w:tcW w:w="4470" w:type="dxa"/>
            <w:gridSpan w:val="5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CC3141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  <w:b/>
                <w:bCs/>
              </w:rPr>
            </w:pP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snapToGrid w:val="0"/>
              <w:spacing w:after="0" w:line="200" w:lineRule="atLeas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Теоретические основы физической культуры и спорта: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</w:t>
            </w: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</w:t>
            </w: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</w:t>
            </w: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</w:t>
            </w: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развития спорта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и роль физической культуры и спорта в современном обществе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законодательства в области физической культуры и спорта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знания, умения и навыки гигиены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режим дня, основы закаливания организма, здорового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раза жизни 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здорового питания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осознанное отношение к физкультурно-спортивной деятельности, мотив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ция к регулярным занятиям физической культурой и спортом.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развития избранного вида спорта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2C0A88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занятий физической культурой и спортом для обеспечения выс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кого качества жизни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2C0A88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этические вопросы спорта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2C0A88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общероссийских и международных антидопинг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вых правил 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2C0A88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нормы и требования, выполнение которых необходимо для присвоения соответствующих спортивных званий и спортивных разрядов по избра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ному виду спорта, а также условия выполнения этих норм и треб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ваний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2C0A88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возрастные особенности детей и подростков, влияние на спортсмена зан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тий избранным видом спорта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2C0A88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спортивного питания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2C0A88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Общая физическая подготовка: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</w:t>
            </w: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</w:t>
            </w: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</w:t>
            </w: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52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52</w:t>
            </w: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Pr="0046469A" w:rsidRDefault="002C0A88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 w:rsidRPr="0046469A">
              <w:rPr>
                <w:rFonts w:ascii="Times New Roman" w:hAnsi="Times New Roman"/>
                <w:b/>
              </w:rPr>
              <w:t>52</w:t>
            </w: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укрепление здоровья, разностороннее физической развитие, способству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щее улучшению приспособленности организма к изменяющимся условиям внешней среды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Pr="0050750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</w:rPr>
            </w:pPr>
            <w:r w:rsidRPr="00507501">
              <w:rPr>
                <w:rFonts w:ascii="Times New Roman" w:hAnsi="Times New Roman"/>
              </w:rPr>
              <w:t xml:space="preserve">повышение уровня физической работоспособности и функциональных </w:t>
            </w:r>
            <w:r w:rsidRPr="00507501">
              <w:rPr>
                <w:rFonts w:ascii="Times New Roman" w:hAnsi="Times New Roman"/>
              </w:rPr>
              <w:lastRenderedPageBreak/>
              <w:t>возможностей организма, содействие гармоничному физическому разв</w:t>
            </w:r>
            <w:r w:rsidRPr="00507501">
              <w:rPr>
                <w:rFonts w:ascii="Times New Roman" w:hAnsi="Times New Roman"/>
              </w:rPr>
              <w:t>и</w:t>
            </w:r>
            <w:r w:rsidRPr="00507501">
              <w:rPr>
                <w:rFonts w:ascii="Times New Roman" w:hAnsi="Times New Roman"/>
              </w:rPr>
              <w:t>тию как основы дальнейшей специальной физической подготовки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Pr="0050750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</w:rPr>
            </w:pPr>
            <w:r w:rsidRPr="00507501">
              <w:rPr>
                <w:rFonts w:ascii="Times New Roman" w:hAnsi="Times New Roman"/>
              </w:rPr>
              <w:lastRenderedPageBreak/>
              <w:t>развитие физических способностей (силовых, скоростных, скоростно-силовых, координационных, выносливости, ги</w:t>
            </w:r>
            <w:r w:rsidRPr="00507501">
              <w:rPr>
                <w:rFonts w:ascii="Times New Roman" w:hAnsi="Times New Roman"/>
              </w:rPr>
              <w:t>б</w:t>
            </w:r>
            <w:r w:rsidRPr="00507501">
              <w:rPr>
                <w:rFonts w:ascii="Times New Roman" w:hAnsi="Times New Roman"/>
              </w:rPr>
              <w:t>кости) и их гармоничное сочетание применительно к специфике занятий избранным видом спо</w:t>
            </w:r>
            <w:r w:rsidRPr="00507501">
              <w:rPr>
                <w:rFonts w:ascii="Times New Roman" w:hAnsi="Times New Roman"/>
              </w:rPr>
              <w:t>р</w:t>
            </w:r>
            <w:r w:rsidRPr="00507501">
              <w:rPr>
                <w:rFonts w:ascii="Times New Roman" w:hAnsi="Times New Roman"/>
              </w:rPr>
              <w:t>та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двигательных учений и навыков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освоение комплексов общеподготовительных, общеразвивающих физич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упражнений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социально-значимых качеств личности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коммуникативных навыков, опыта работы в команде (гру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пе)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навыков проектной и творческой деятельн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Общая и специальная физическая подготовка: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Pr="001D504B" w:rsidRDefault="001D504B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 w:rsidRPr="001D504B"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62</w:t>
            </w: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укрепление здоровья, разностороннее  физическое развитие, способс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вующее улучшению приспособленности организма к изменяющимся усл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виям внешней среды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2C0A88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уровня физической работоспособности и функциональных возможностей организма, содействие гармоничному физическому разв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тию как основы специальной физической подготовки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2C0A88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способности к проявлению имеющегося функционального поте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циала в специфических условиях занятий по избранному виду спо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та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2C0A88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специальная психологическая подготовка, направленная на развитие и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вершенствование психических функций и качеств, которые необх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димы для успешных занятий избра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видом спорта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2C0A88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Вид спорта: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1D504B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физических способностей (силовых, скоростных, скоростно-силовых, координационных, выносливости, ги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кости) в соответствии со спецификой избранного вида спорта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техники и тактики избранного вида спорта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комплексы подготовительных и подводящих физических упражнений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освоение соответствующих возрасту, полу и уровню подг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товленности обучающихся тренировочных нагрузок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к оборудованию, инвентарю и спортивной экипировке в и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бранном виде спорта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требования техники безопасности при занятиях избранным видом спо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та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опыта участия в физкультурных и спортивных мероприят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ях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судейства по избранному виду спорта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и совершенствование техники и тактики избранного вида спорта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2C0A88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освоение комплексов специальных физических упражнений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2C0A88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уровня физической, психологической и функциональной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готовленности, обеспечивающей успешное достижение планируемых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зультатов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2C0A88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федерального стандарта спортивной подготовки по избранн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му виду спорта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2C0A88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мотивации к занятиям избранным видом спорта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2C0A88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официальные правила соревнований по избранному виду спорта, пр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вила судейства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2C0A88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опыт участия в физкультурных и спортивных мероприят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ях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2C0A88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Основы профессионального самоопределения: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Pr="001D504B" w:rsidRDefault="001D504B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 w:rsidRPr="001D504B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социально-значимых качеств личности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2C0A88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коммуникативных навыков, лидерского потенциала, приобрет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опыта работы в команде (группе)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2C0A88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организаторских качеств и ориентация на педагогическую и тр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нерскую профессии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2C0A88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практический опыт педагогической деятельности, предпрофессионал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ная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2C0A88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опыт проектной и творческой деятельности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2C0A88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Аттестация промежуточная и итоговая (тесты, ко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н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трольно-переводные нормативы)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Самостоятельная работа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</w:t>
            </w: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35</w:t>
            </w: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Различные виды спорта и подвижные игры: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</w:t>
            </w: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1D504B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1D504B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</w:t>
            </w: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1D504B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</w:t>
            </w: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</w:t>
            </w: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точное и своевременное выполнение заданий, связанных с правилами и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бранного вида спорта и подвижных игр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физических качеств по избранному виду спорта средствами др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гих видов спорта и подвижных игр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требования техники безопасности при самостоятельном выполнении у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ражнений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навыки сохранения собственной физической формы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Судейская подготовка: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методика судейства физкультурных и спортивных соревнований и </w:t>
            </w:r>
            <w:proofErr w:type="gramStart"/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вильное</w:t>
            </w:r>
            <w:proofErr w:type="gramEnd"/>
            <w:r>
              <w:rPr>
                <w:rFonts w:ascii="Times New Roman" w:hAnsi="Times New Roman"/>
              </w:rPr>
              <w:t xml:space="preserve"> ее применения на практике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этика поведения спортивных судей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квалификационные требования спортивного судьи, предъявляемые к кв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лификационной категории «юный спортивный судья» по издранн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му виду спорта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Развитие творческого мышления: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</w:t>
            </w: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1D504B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1D504B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изобретательности и логического мышления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умения сравнивать, выявлять и устанавливать закономерн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сти, связи и отношения, самостоятельно решать и объяснять ход решения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ставленной задачи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умения концентрировать внимание, находиться в готовности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вершать двигательные действия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Хореография и (или) акробатика: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99</w:t>
            </w: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1D504B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140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200</w:t>
            </w: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200</w:t>
            </w: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240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1D504B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250</w:t>
            </w: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1D504B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250</w:t>
            </w: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средств музыкальной выразительности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AF0C94">
            <w:pPr>
              <w:pStyle w:val="af"/>
              <w:snapToGrid w:val="0"/>
              <w:spacing w:after="0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комплексы специальных хореографических и (или) акробатических у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ражнений, способствующие развитию профессионально необходимых 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зических качеств в виде спорта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техники безопасности при самостоятельном выполнении у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ражнений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навыки музыкальности, пластичности, выразительности, артистичн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сти, импровизации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  <w:b/>
                <w:bCs/>
                <w:i/>
                <w:iCs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</w:rPr>
              <w:t>Национальные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региональный компонент: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</w:t>
            </w: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особенностей развития видов спорта в Ростовской области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Специальные навыки: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56</w:t>
            </w: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1D504B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1D504B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80</w:t>
            </w: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1D504B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80</w:t>
            </w: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1D504B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120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1D504B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156</w:t>
            </w: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156</w:t>
            </w: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точное и своевременное выполнение заданий, связанных с обязател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ными для избранного вида спорта навыками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профессионально необходимых качеств по избранному виду </w:t>
            </w:r>
            <w:r>
              <w:rPr>
                <w:rFonts w:ascii="Times New Roman" w:hAnsi="Times New Roman"/>
              </w:rPr>
              <w:lastRenderedPageBreak/>
              <w:t>спорта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AF0C94">
            <w:pPr>
              <w:pStyle w:val="af"/>
              <w:snapToGrid w:val="0"/>
              <w:spacing w:after="0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определение степени опасности и использование необходимых мер 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ховки и самостраховки, а также средства и методы предупреждения тра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матизма и возникновения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счастных случаев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техники безопасности при самостоятельном выполнении физ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ческих упражнений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Спортивное и специальное оборудование: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1D504B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1D504B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1D504B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</w:t>
            </w: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</w:t>
            </w: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спортивного и специального оборудования по избранному 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ду спорта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спортивного и специального оборудования для достиж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спортивных целей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навыкам содержания и ремонта спортивного и специального оборудования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CC3141" w:rsidTr="00CC3141">
        <w:trPr>
          <w:gridAfter w:val="8"/>
          <w:wAfter w:w="7784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Участие в спортивных соревнованиях</w:t>
            </w: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Медицинское обследование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3141" w:rsidRDefault="001D504B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CC3141" w:rsidTr="00CC3141">
        <w:trPr>
          <w:gridAfter w:val="1"/>
          <w:wAfter w:w="9" w:type="dxa"/>
        </w:trPr>
        <w:tc>
          <w:tcPr>
            <w:tcW w:w="7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Общее количество часов в год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C3141" w:rsidRDefault="00CC3141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312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C3141" w:rsidRDefault="001D504B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416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C3141" w:rsidRDefault="001D504B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520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C3141" w:rsidRDefault="001D504B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520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C3141" w:rsidRDefault="001D504B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624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C3141" w:rsidRDefault="001D504B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728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C3141" w:rsidRDefault="001D504B" w:rsidP="000A5FE2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728</w:t>
            </w:r>
          </w:p>
        </w:tc>
      </w:tr>
    </w:tbl>
    <w:p w:rsidR="00113E31" w:rsidRDefault="00113E31" w:rsidP="00113E31"/>
    <w:p w:rsidR="00CC3141" w:rsidRDefault="00CC3141" w:rsidP="00113E31">
      <w:pPr>
        <w:autoSpaceDE w:val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C3141" w:rsidRDefault="00CC3141" w:rsidP="00113E31">
      <w:pPr>
        <w:autoSpaceDE w:val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C3141" w:rsidRDefault="00CC3141" w:rsidP="00113E31">
      <w:pPr>
        <w:autoSpaceDE w:val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C3141" w:rsidRDefault="00CC3141" w:rsidP="00113E31">
      <w:pPr>
        <w:autoSpaceDE w:val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C3141" w:rsidRDefault="00CC3141" w:rsidP="00113E31">
      <w:pPr>
        <w:autoSpaceDE w:val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C3141" w:rsidRDefault="00CC3141" w:rsidP="00113E31">
      <w:pPr>
        <w:autoSpaceDE w:val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C3141" w:rsidRDefault="00CC3141" w:rsidP="00113E31">
      <w:pPr>
        <w:autoSpaceDE w:val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C3141" w:rsidRDefault="00CC3141" w:rsidP="00CC3141">
      <w:pPr>
        <w:autoSpaceDE w:val="0"/>
        <w:rPr>
          <w:rFonts w:ascii="Times New Roman" w:hAnsi="Times New Roman"/>
          <w:b/>
          <w:i/>
          <w:sz w:val="28"/>
          <w:szCs w:val="28"/>
        </w:rPr>
      </w:pPr>
    </w:p>
    <w:p w:rsidR="00CE56D4" w:rsidRDefault="00113E31" w:rsidP="00113E31">
      <w:pPr>
        <w:autoSpaceDE w:val="0"/>
        <w:jc w:val="center"/>
        <w:rPr>
          <w:rFonts w:ascii="Times New Roman" w:hAnsi="Times New Roman"/>
          <w:b/>
          <w:i/>
          <w:sz w:val="28"/>
          <w:szCs w:val="28"/>
        </w:rPr>
      </w:pPr>
      <w:r w:rsidRPr="007F5D9B">
        <w:rPr>
          <w:rFonts w:ascii="Times New Roman" w:hAnsi="Times New Roman"/>
          <w:b/>
          <w:i/>
          <w:sz w:val="28"/>
          <w:szCs w:val="28"/>
        </w:rPr>
        <w:lastRenderedPageBreak/>
        <w:t xml:space="preserve">Примерный учебный план этап начальной подготовки 1 и 2 годов обучения (базовый уровень сложности) </w:t>
      </w:r>
    </w:p>
    <w:p w:rsidR="00113E31" w:rsidRPr="007F5D9B" w:rsidRDefault="00113E31" w:rsidP="00113E31">
      <w:pPr>
        <w:autoSpaceDE w:val="0"/>
        <w:jc w:val="center"/>
        <w:rPr>
          <w:rFonts w:ascii="Times New Roman" w:hAnsi="Times New Roman"/>
          <w:b/>
          <w:i/>
          <w:sz w:val="28"/>
          <w:szCs w:val="28"/>
        </w:rPr>
      </w:pPr>
      <w:r w:rsidRPr="007F5D9B">
        <w:rPr>
          <w:rFonts w:ascii="Times New Roman" w:hAnsi="Times New Roman"/>
          <w:b/>
          <w:i/>
          <w:sz w:val="28"/>
          <w:szCs w:val="28"/>
        </w:rPr>
        <w:t>( 6 час/нед х 52 нед. = 312 час</w:t>
      </w:r>
      <w:proofErr w:type="gramStart"/>
      <w:r w:rsidRPr="007F5D9B"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 w:rsidRPr="007F5D9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7F5D9B">
        <w:rPr>
          <w:rFonts w:ascii="Times New Roman" w:hAnsi="Times New Roman"/>
          <w:b/>
          <w:i/>
          <w:sz w:val="28"/>
          <w:szCs w:val="28"/>
        </w:rPr>
        <w:t>в</w:t>
      </w:r>
      <w:proofErr w:type="gramEnd"/>
      <w:r w:rsidRPr="007F5D9B">
        <w:rPr>
          <w:rFonts w:ascii="Times New Roman" w:hAnsi="Times New Roman"/>
          <w:b/>
          <w:i/>
          <w:sz w:val="28"/>
          <w:szCs w:val="28"/>
        </w:rPr>
        <w:t xml:space="preserve"> год)</w:t>
      </w:r>
    </w:p>
    <w:tbl>
      <w:tblPr>
        <w:tblW w:w="0" w:type="auto"/>
        <w:tblInd w:w="-60" w:type="dxa"/>
        <w:tblLayout w:type="fixed"/>
        <w:tblLook w:val="0000"/>
      </w:tblPr>
      <w:tblGrid>
        <w:gridCol w:w="3996"/>
        <w:gridCol w:w="1125"/>
        <w:gridCol w:w="1020"/>
        <w:gridCol w:w="927"/>
        <w:gridCol w:w="1020"/>
        <w:gridCol w:w="905"/>
        <w:gridCol w:w="1048"/>
        <w:gridCol w:w="700"/>
        <w:gridCol w:w="907"/>
        <w:gridCol w:w="603"/>
        <w:gridCol w:w="762"/>
        <w:gridCol w:w="753"/>
        <w:gridCol w:w="866"/>
        <w:gridCol w:w="881"/>
      </w:tblGrid>
      <w:tr w:rsidR="00113E31" w:rsidTr="00AF0C94">
        <w:trPr>
          <w:cantSplit/>
          <w:trHeight w:val="607"/>
        </w:trPr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E31" w:rsidRDefault="00113E31" w:rsidP="000A5FE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</w:t>
            </w:r>
          </w:p>
          <w:p w:rsidR="00113E31" w:rsidRDefault="00113E31" w:rsidP="000A5FE2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подготовки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E31" w:rsidRDefault="00113E31" w:rsidP="000A5FE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13E31" w:rsidRDefault="00113E31" w:rsidP="000A5FE2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сентябрь</w:t>
            </w:r>
          </w:p>
          <w:p w:rsidR="00113E31" w:rsidRDefault="00113E31" w:rsidP="000A5FE2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E31" w:rsidRDefault="00113E31" w:rsidP="000A5FE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октябрь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E31" w:rsidRDefault="00113E31" w:rsidP="000A5FE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ноябрь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E31" w:rsidRDefault="00113E31" w:rsidP="000A5FE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декабрь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E31" w:rsidRDefault="00113E31" w:rsidP="000A5FE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январь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E31" w:rsidRDefault="00113E31" w:rsidP="000A5FE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февраль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E31" w:rsidRDefault="00113E31" w:rsidP="000A5FE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E31" w:rsidRDefault="00113E31" w:rsidP="000A5FE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апрель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E31" w:rsidRDefault="00113E31" w:rsidP="000A5FE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E31" w:rsidRDefault="00113E31" w:rsidP="000A5FE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июнь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E31" w:rsidRDefault="00113E31" w:rsidP="000A5FE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июль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E31" w:rsidRDefault="00113E31" w:rsidP="000A5FE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август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E31" w:rsidRDefault="00113E31" w:rsidP="000A5FE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</w:tr>
      <w:tr w:rsidR="00113E31" w:rsidTr="00AF0C94">
        <w:tc>
          <w:tcPr>
            <w:tcW w:w="1551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E31" w:rsidRDefault="00113E31" w:rsidP="000A5FE2">
            <w:pPr>
              <w:snapToGrid w:val="0"/>
              <w:spacing w:after="0" w:line="200" w:lineRule="atLeas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Обязательные предметные области</w:t>
            </w:r>
          </w:p>
        </w:tc>
      </w:tr>
      <w:tr w:rsidR="00113E31" w:rsidTr="00AF0C94"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0A5FE2">
            <w:pPr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Теоретические основы физической культуры и спорта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113E31" w:rsidTr="00AF0C94"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0A5FE2">
            <w:pPr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физическая подготовка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</w:tr>
      <w:tr w:rsidR="00CC3141" w:rsidTr="00AF0C94"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спорта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</w:tr>
      <w:tr w:rsidR="00CC3141" w:rsidTr="00AF0C94"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Аттестация промежуточная и итоговая (тесты, контрольно-переводные норм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тивы)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CC3141" w:rsidTr="00AF0C94"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CC3141" w:rsidTr="00AF0C94">
        <w:trPr>
          <w:trHeight w:val="127"/>
        </w:trPr>
        <w:tc>
          <w:tcPr>
            <w:tcW w:w="1551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Вариативные предметные области</w:t>
            </w:r>
          </w:p>
        </w:tc>
      </w:tr>
      <w:tr w:rsidR="00CC3141" w:rsidTr="00AF0C94"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Различные виды спорта и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вижные игры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CC3141" w:rsidTr="00AF0C94"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autoSpaceDE w:val="0"/>
              <w:snapToGrid w:val="0"/>
              <w:spacing w:after="0" w:line="200" w:lineRule="atLeas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Развитие творческого мышления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CC3141" w:rsidTr="00AF0C94"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autoSpaceDE w:val="0"/>
              <w:snapToGrid w:val="0"/>
              <w:spacing w:after="0" w:line="200" w:lineRule="atLeas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Хореография и (или) акробатика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CC3141" w:rsidTr="00AF0C94"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autoSpaceDE w:val="0"/>
              <w:snapToGrid w:val="0"/>
              <w:spacing w:after="0" w:line="200" w:lineRule="atLeas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Национальный региональный комп</w:t>
            </w:r>
            <w:r>
              <w:rPr>
                <w:rFonts w:ascii="Times New Roman" w:hAnsi="Times New Roman"/>
                <w:iCs/>
              </w:rPr>
              <w:t>о</w:t>
            </w:r>
            <w:r>
              <w:rPr>
                <w:rFonts w:ascii="Times New Roman" w:hAnsi="Times New Roman"/>
                <w:iCs/>
              </w:rPr>
              <w:t>нент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CC3141" w:rsidTr="00AF0C94"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autoSpaceDE w:val="0"/>
              <w:snapToGrid w:val="0"/>
              <w:spacing w:after="0" w:line="200" w:lineRule="atLeas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Специальные навыки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</w:tr>
      <w:tr w:rsidR="00CC3141" w:rsidTr="00AF0C94"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autoSpaceDE w:val="0"/>
              <w:snapToGrid w:val="0"/>
              <w:spacing w:after="0" w:line="200" w:lineRule="atLeas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Спортивное и специальное оборудов</w:t>
            </w:r>
            <w:r>
              <w:rPr>
                <w:rFonts w:ascii="Times New Roman" w:hAnsi="Times New Roman"/>
                <w:iCs/>
              </w:rPr>
              <w:t>а</w:t>
            </w:r>
            <w:r>
              <w:rPr>
                <w:rFonts w:ascii="Times New Roman" w:hAnsi="Times New Roman"/>
                <w:iCs/>
              </w:rPr>
              <w:t>ние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CC3141" w:rsidTr="00AF0C94"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autoSpaceDE w:val="0"/>
              <w:snapToGrid w:val="0"/>
              <w:spacing w:after="0" w:line="200" w:lineRule="atLeas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Участие в спортивных соревн</w:t>
            </w:r>
            <w:r>
              <w:rPr>
                <w:rFonts w:ascii="Times New Roman" w:hAnsi="Times New Roman"/>
                <w:iCs/>
              </w:rPr>
              <w:t>о</w:t>
            </w:r>
            <w:r>
              <w:rPr>
                <w:rFonts w:ascii="Times New Roman" w:hAnsi="Times New Roman"/>
                <w:iCs/>
              </w:rPr>
              <w:t>ваниях</w:t>
            </w:r>
          </w:p>
        </w:tc>
        <w:tc>
          <w:tcPr>
            <w:tcW w:w="1151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календарем спортивно-массовых мероприятий</w:t>
            </w:r>
          </w:p>
        </w:tc>
      </w:tr>
      <w:tr w:rsidR="00CC3141" w:rsidTr="00AF0C94"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Медицинское обследование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CC3141" w:rsidTr="00AF0C94"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0A5FE2">
            <w:pPr>
              <w:snapToGrid w:val="0"/>
              <w:spacing w:after="0" w:line="20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Всего, </w:t>
            </w:r>
            <w:proofErr w:type="gramStart"/>
            <w:r>
              <w:rPr>
                <w:rFonts w:ascii="Times New Roman" w:hAnsi="Times New Roman"/>
                <w:b/>
              </w:rPr>
              <w:t>ч</w:t>
            </w:r>
            <w:proofErr w:type="gram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312</w:t>
            </w:r>
          </w:p>
        </w:tc>
      </w:tr>
    </w:tbl>
    <w:p w:rsidR="00113E31" w:rsidRDefault="00113E31" w:rsidP="00113E31"/>
    <w:p w:rsidR="00113E31" w:rsidRPr="007F5D9B" w:rsidRDefault="00113E31" w:rsidP="00CE56D4">
      <w:pPr>
        <w:pageBreakBefore/>
        <w:autoSpaceDE w:val="0"/>
        <w:spacing w:after="0" w:line="20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7F5D9B">
        <w:rPr>
          <w:rFonts w:ascii="Times New Roman" w:hAnsi="Times New Roman"/>
          <w:b/>
          <w:i/>
          <w:sz w:val="28"/>
          <w:szCs w:val="28"/>
        </w:rPr>
        <w:lastRenderedPageBreak/>
        <w:t>Примерный учебный план этап начальной подготовки 3</w:t>
      </w:r>
      <w:r w:rsidR="00AF0C94">
        <w:rPr>
          <w:rFonts w:ascii="Times New Roman" w:hAnsi="Times New Roman"/>
          <w:b/>
          <w:i/>
          <w:sz w:val="28"/>
          <w:szCs w:val="28"/>
        </w:rPr>
        <w:t>-4</w:t>
      </w:r>
      <w:r w:rsidRPr="007F5D9B">
        <w:rPr>
          <w:rFonts w:ascii="Times New Roman" w:hAnsi="Times New Roman"/>
          <w:b/>
          <w:i/>
          <w:sz w:val="28"/>
          <w:szCs w:val="28"/>
        </w:rPr>
        <w:t xml:space="preserve"> года обучения, ( 8 час/нед х 52 нед. = 416 час</w:t>
      </w:r>
      <w:proofErr w:type="gramStart"/>
      <w:r w:rsidRPr="007F5D9B"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 w:rsidRPr="007F5D9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7F5D9B">
        <w:rPr>
          <w:rFonts w:ascii="Times New Roman" w:hAnsi="Times New Roman"/>
          <w:b/>
          <w:i/>
          <w:sz w:val="28"/>
          <w:szCs w:val="28"/>
        </w:rPr>
        <w:t>в</w:t>
      </w:r>
      <w:proofErr w:type="gramEnd"/>
      <w:r w:rsidRPr="007F5D9B">
        <w:rPr>
          <w:rFonts w:ascii="Times New Roman" w:hAnsi="Times New Roman"/>
          <w:b/>
          <w:i/>
          <w:sz w:val="28"/>
          <w:szCs w:val="28"/>
        </w:rPr>
        <w:t xml:space="preserve"> год)</w:t>
      </w:r>
    </w:p>
    <w:p w:rsidR="00113E31" w:rsidRDefault="00113E31" w:rsidP="00113E31">
      <w:pPr>
        <w:autoSpaceDE w:val="0"/>
        <w:spacing w:after="0" w:line="200" w:lineRule="atLeast"/>
        <w:jc w:val="both"/>
        <w:rPr>
          <w:rFonts w:ascii="Times New Roman" w:hAnsi="Times New Roman"/>
          <w:b/>
          <w:i/>
        </w:rPr>
      </w:pPr>
    </w:p>
    <w:tbl>
      <w:tblPr>
        <w:tblW w:w="0" w:type="auto"/>
        <w:tblInd w:w="-60" w:type="dxa"/>
        <w:tblLayout w:type="fixed"/>
        <w:tblLook w:val="0000"/>
      </w:tblPr>
      <w:tblGrid>
        <w:gridCol w:w="4137"/>
        <w:gridCol w:w="1125"/>
        <w:gridCol w:w="1020"/>
        <w:gridCol w:w="927"/>
        <w:gridCol w:w="1020"/>
        <w:gridCol w:w="905"/>
        <w:gridCol w:w="1048"/>
        <w:gridCol w:w="700"/>
        <w:gridCol w:w="907"/>
        <w:gridCol w:w="603"/>
        <w:gridCol w:w="762"/>
        <w:gridCol w:w="753"/>
        <w:gridCol w:w="866"/>
        <w:gridCol w:w="881"/>
      </w:tblGrid>
      <w:tr w:rsidR="00113E31" w:rsidTr="00AF0C94">
        <w:trPr>
          <w:cantSplit/>
          <w:trHeight w:val="607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E31" w:rsidRDefault="00113E31" w:rsidP="000A5FE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</w:t>
            </w:r>
          </w:p>
          <w:p w:rsidR="00113E31" w:rsidRDefault="00113E31" w:rsidP="000A5FE2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подготовки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E31" w:rsidRDefault="00113E31" w:rsidP="000A5FE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13E31" w:rsidRDefault="00113E31" w:rsidP="000A5FE2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сентябрь</w:t>
            </w:r>
          </w:p>
          <w:p w:rsidR="00113E31" w:rsidRDefault="00113E31" w:rsidP="000A5FE2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E31" w:rsidRDefault="00113E31" w:rsidP="000A5FE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октябрь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E31" w:rsidRDefault="00113E31" w:rsidP="000A5FE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ноябрь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E31" w:rsidRDefault="00113E31" w:rsidP="000A5FE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декабрь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E31" w:rsidRDefault="00113E31" w:rsidP="000A5FE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январь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E31" w:rsidRDefault="00113E31" w:rsidP="000A5FE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февраль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E31" w:rsidRDefault="00113E31" w:rsidP="000A5FE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E31" w:rsidRDefault="00113E31" w:rsidP="000A5FE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апрель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E31" w:rsidRDefault="00113E31" w:rsidP="000A5FE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E31" w:rsidRDefault="00113E31" w:rsidP="000A5FE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июнь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E31" w:rsidRDefault="00113E31" w:rsidP="000A5FE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июль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E31" w:rsidRDefault="00113E31" w:rsidP="000A5FE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август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E31" w:rsidRDefault="00113E31" w:rsidP="000A5FE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</w:tr>
      <w:tr w:rsidR="00113E31" w:rsidTr="00AF0C94">
        <w:tc>
          <w:tcPr>
            <w:tcW w:w="1565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E31" w:rsidRDefault="00113E31" w:rsidP="000A5FE2">
            <w:pPr>
              <w:snapToGrid w:val="0"/>
              <w:spacing w:after="0" w:line="200" w:lineRule="atLeas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Обязательные предметные области</w:t>
            </w:r>
          </w:p>
        </w:tc>
      </w:tr>
      <w:tr w:rsidR="00113E31" w:rsidTr="00AF0C94">
        <w:tc>
          <w:tcPr>
            <w:tcW w:w="4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0A5FE2">
            <w:pPr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Теоретические основы физической кул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туры и спорта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113E31" w:rsidTr="00AF0C94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0A5FE2">
            <w:pPr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физическая подготовка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</w:tr>
      <w:tr w:rsidR="00AF7D43" w:rsidTr="00AF0C94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0A5FE2">
            <w:pPr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спорта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AF7D43" w:rsidTr="00AF0C94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0A5FE2">
            <w:pPr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Аттестация промежуточная и итоговая (тесты, контрольно-переводные норм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тивы)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AF7D43" w:rsidTr="00AF0C94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0A5FE2">
            <w:pPr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AF7D43" w:rsidTr="00AF0C94">
        <w:trPr>
          <w:trHeight w:val="127"/>
        </w:trPr>
        <w:tc>
          <w:tcPr>
            <w:tcW w:w="1565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Вариативные предметные области</w:t>
            </w:r>
          </w:p>
        </w:tc>
      </w:tr>
      <w:tr w:rsidR="00AF7D43" w:rsidTr="00AF0C94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0A5FE2">
            <w:pPr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Различные виды спорта и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вижные игры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AF7D43" w:rsidTr="00AF0C94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0A5FE2">
            <w:pPr>
              <w:autoSpaceDE w:val="0"/>
              <w:snapToGrid w:val="0"/>
              <w:spacing w:after="0" w:line="200" w:lineRule="atLeas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Развитие творческого мышления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AF7D43" w:rsidTr="00AF0C94">
        <w:tc>
          <w:tcPr>
            <w:tcW w:w="4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0A5FE2">
            <w:pPr>
              <w:autoSpaceDE w:val="0"/>
              <w:snapToGrid w:val="0"/>
              <w:spacing w:after="0" w:line="200" w:lineRule="atLeas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Хореография и (или) акробатика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AF7D43" w:rsidTr="00AF0C94">
        <w:tc>
          <w:tcPr>
            <w:tcW w:w="4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0A5FE2">
            <w:pPr>
              <w:autoSpaceDE w:val="0"/>
              <w:snapToGrid w:val="0"/>
              <w:spacing w:after="0" w:line="200" w:lineRule="atLeas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Национальный региональный компонент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AF7D43" w:rsidTr="00AF0C94">
        <w:tc>
          <w:tcPr>
            <w:tcW w:w="4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0A5FE2">
            <w:pPr>
              <w:autoSpaceDE w:val="0"/>
              <w:snapToGrid w:val="0"/>
              <w:spacing w:after="0" w:line="200" w:lineRule="atLeas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Специальные навыки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AF7D43" w:rsidTr="00AF0C94">
        <w:tc>
          <w:tcPr>
            <w:tcW w:w="4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0A5FE2">
            <w:pPr>
              <w:autoSpaceDE w:val="0"/>
              <w:snapToGrid w:val="0"/>
              <w:spacing w:after="0" w:line="200" w:lineRule="atLeas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Спортивное и специальное об</w:t>
            </w:r>
            <w:r>
              <w:rPr>
                <w:rFonts w:ascii="Times New Roman" w:hAnsi="Times New Roman"/>
                <w:iCs/>
              </w:rPr>
              <w:t>о</w:t>
            </w:r>
            <w:r>
              <w:rPr>
                <w:rFonts w:ascii="Times New Roman" w:hAnsi="Times New Roman"/>
                <w:iCs/>
              </w:rPr>
              <w:t>рудование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AF7D43" w:rsidTr="00AF0C94">
        <w:tc>
          <w:tcPr>
            <w:tcW w:w="4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0A5FE2">
            <w:pPr>
              <w:autoSpaceDE w:val="0"/>
              <w:snapToGrid w:val="0"/>
              <w:spacing w:after="0" w:line="200" w:lineRule="atLeas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Участие в спортивных соревн</w:t>
            </w:r>
            <w:r>
              <w:rPr>
                <w:rFonts w:ascii="Times New Roman" w:hAnsi="Times New Roman"/>
                <w:iCs/>
              </w:rPr>
              <w:t>о</w:t>
            </w:r>
            <w:r>
              <w:rPr>
                <w:rFonts w:ascii="Times New Roman" w:hAnsi="Times New Roman"/>
                <w:iCs/>
              </w:rPr>
              <w:t>ваниях</w:t>
            </w:r>
          </w:p>
        </w:tc>
        <w:tc>
          <w:tcPr>
            <w:tcW w:w="1151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календарем спортивно-массовых мероприятий</w:t>
            </w:r>
          </w:p>
        </w:tc>
      </w:tr>
      <w:tr w:rsidR="00AF7D43" w:rsidTr="00AF0C94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0A5FE2">
            <w:pPr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Медицинское обследование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F7D43" w:rsidTr="00AF0C94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0A5FE2">
            <w:pPr>
              <w:snapToGrid w:val="0"/>
              <w:spacing w:after="0" w:line="20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Всего, </w:t>
            </w:r>
            <w:proofErr w:type="gramStart"/>
            <w:r>
              <w:rPr>
                <w:rFonts w:ascii="Times New Roman" w:hAnsi="Times New Roman"/>
                <w:b/>
              </w:rPr>
              <w:t>ч</w:t>
            </w:r>
            <w:proofErr w:type="gram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416</w:t>
            </w:r>
          </w:p>
        </w:tc>
      </w:tr>
    </w:tbl>
    <w:p w:rsidR="00113E31" w:rsidRDefault="00113E31" w:rsidP="00113E31"/>
    <w:p w:rsidR="00113E31" w:rsidRPr="007F5D9B" w:rsidRDefault="00113E31" w:rsidP="00113E31">
      <w:pPr>
        <w:pageBreakBefore/>
        <w:autoSpaceDE w:val="0"/>
        <w:jc w:val="center"/>
        <w:rPr>
          <w:rFonts w:ascii="Times New Roman" w:hAnsi="Times New Roman"/>
          <w:b/>
          <w:i/>
          <w:sz w:val="28"/>
          <w:szCs w:val="28"/>
        </w:rPr>
      </w:pPr>
      <w:r w:rsidRPr="007F5D9B">
        <w:rPr>
          <w:rFonts w:ascii="Times New Roman" w:hAnsi="Times New Roman"/>
          <w:b/>
          <w:i/>
          <w:sz w:val="28"/>
          <w:szCs w:val="28"/>
        </w:rPr>
        <w:lastRenderedPageBreak/>
        <w:t>Примерный учеб</w:t>
      </w:r>
      <w:r w:rsidR="00AF0C94">
        <w:rPr>
          <w:rFonts w:ascii="Times New Roman" w:hAnsi="Times New Roman"/>
          <w:b/>
          <w:i/>
          <w:sz w:val="28"/>
          <w:szCs w:val="28"/>
        </w:rPr>
        <w:t xml:space="preserve">ный </w:t>
      </w:r>
      <w:r w:rsidR="00AF0C94" w:rsidRPr="007F5D9B">
        <w:rPr>
          <w:rFonts w:ascii="Times New Roman" w:hAnsi="Times New Roman"/>
          <w:b/>
          <w:i/>
          <w:sz w:val="28"/>
          <w:szCs w:val="28"/>
        </w:rPr>
        <w:t>этап началь</w:t>
      </w:r>
      <w:r w:rsidR="00AF0C94">
        <w:rPr>
          <w:rFonts w:ascii="Times New Roman" w:hAnsi="Times New Roman"/>
          <w:b/>
          <w:i/>
          <w:sz w:val="28"/>
          <w:szCs w:val="28"/>
        </w:rPr>
        <w:t>ной подготовки 5-6</w:t>
      </w:r>
      <w:r w:rsidR="00AF0C94" w:rsidRPr="007F5D9B">
        <w:rPr>
          <w:rFonts w:ascii="Times New Roman" w:hAnsi="Times New Roman"/>
          <w:b/>
          <w:i/>
          <w:sz w:val="28"/>
          <w:szCs w:val="28"/>
        </w:rPr>
        <w:t xml:space="preserve"> года обучения</w:t>
      </w:r>
      <w:r w:rsidR="00AF0C94">
        <w:rPr>
          <w:rFonts w:ascii="Times New Roman" w:hAnsi="Times New Roman"/>
          <w:b/>
          <w:i/>
          <w:sz w:val="28"/>
          <w:szCs w:val="28"/>
        </w:rPr>
        <w:t xml:space="preserve"> и тренировочный этап 1 года</w:t>
      </w:r>
      <w:r w:rsidRPr="007F5D9B">
        <w:rPr>
          <w:rFonts w:ascii="Times New Roman" w:hAnsi="Times New Roman"/>
          <w:b/>
          <w:i/>
          <w:sz w:val="28"/>
          <w:szCs w:val="28"/>
        </w:rPr>
        <w:t xml:space="preserve"> обучения (</w:t>
      </w:r>
      <w:r w:rsidR="00AF0C94">
        <w:rPr>
          <w:rFonts w:ascii="Times New Roman" w:hAnsi="Times New Roman"/>
          <w:b/>
          <w:i/>
          <w:sz w:val="28"/>
          <w:szCs w:val="28"/>
        </w:rPr>
        <w:t>углубленный</w:t>
      </w:r>
      <w:r w:rsidRPr="007F5D9B">
        <w:rPr>
          <w:rFonts w:ascii="Times New Roman" w:hAnsi="Times New Roman"/>
          <w:b/>
          <w:i/>
          <w:sz w:val="28"/>
          <w:szCs w:val="28"/>
        </w:rPr>
        <w:t xml:space="preserve"> ур</w:t>
      </w:r>
      <w:r w:rsidRPr="007F5D9B">
        <w:rPr>
          <w:rFonts w:ascii="Times New Roman" w:hAnsi="Times New Roman"/>
          <w:b/>
          <w:i/>
          <w:sz w:val="28"/>
          <w:szCs w:val="28"/>
        </w:rPr>
        <w:t>о</w:t>
      </w:r>
      <w:r w:rsidRPr="007F5D9B">
        <w:rPr>
          <w:rFonts w:ascii="Times New Roman" w:hAnsi="Times New Roman"/>
          <w:b/>
          <w:i/>
          <w:sz w:val="28"/>
          <w:szCs w:val="28"/>
        </w:rPr>
        <w:t>вень сложности ( 10 час/нед х 52 нед. = 520 час</w:t>
      </w:r>
      <w:proofErr w:type="gramStart"/>
      <w:r w:rsidRPr="007F5D9B"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 w:rsidRPr="007F5D9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7F5D9B">
        <w:rPr>
          <w:rFonts w:ascii="Times New Roman" w:hAnsi="Times New Roman"/>
          <w:b/>
          <w:i/>
          <w:sz w:val="28"/>
          <w:szCs w:val="28"/>
        </w:rPr>
        <w:t>в</w:t>
      </w:r>
      <w:proofErr w:type="gramEnd"/>
      <w:r w:rsidRPr="007F5D9B">
        <w:rPr>
          <w:rFonts w:ascii="Times New Roman" w:hAnsi="Times New Roman"/>
          <w:b/>
          <w:i/>
          <w:sz w:val="28"/>
          <w:szCs w:val="28"/>
        </w:rPr>
        <w:t xml:space="preserve"> год)</w:t>
      </w:r>
    </w:p>
    <w:tbl>
      <w:tblPr>
        <w:tblW w:w="0" w:type="auto"/>
        <w:tblInd w:w="-60" w:type="dxa"/>
        <w:tblLayout w:type="fixed"/>
        <w:tblLook w:val="0000"/>
      </w:tblPr>
      <w:tblGrid>
        <w:gridCol w:w="3996"/>
        <w:gridCol w:w="1125"/>
        <w:gridCol w:w="1020"/>
        <w:gridCol w:w="927"/>
        <w:gridCol w:w="1020"/>
        <w:gridCol w:w="905"/>
        <w:gridCol w:w="1048"/>
        <w:gridCol w:w="700"/>
        <w:gridCol w:w="907"/>
        <w:gridCol w:w="603"/>
        <w:gridCol w:w="762"/>
        <w:gridCol w:w="753"/>
        <w:gridCol w:w="866"/>
        <w:gridCol w:w="881"/>
      </w:tblGrid>
      <w:tr w:rsidR="00113E31" w:rsidTr="005A36D6">
        <w:trPr>
          <w:cantSplit/>
          <w:trHeight w:val="607"/>
        </w:trPr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E31" w:rsidRDefault="00113E31" w:rsidP="000A5FE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</w:t>
            </w:r>
          </w:p>
          <w:p w:rsidR="00113E31" w:rsidRDefault="00113E31" w:rsidP="000A5F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подготовки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E31" w:rsidRDefault="00113E31" w:rsidP="005A36D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E31" w:rsidRDefault="00113E31" w:rsidP="000A5F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октябрь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E31" w:rsidRDefault="00113E31" w:rsidP="000A5F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ноябрь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E31" w:rsidRDefault="00113E31" w:rsidP="000A5F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декабрь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E31" w:rsidRDefault="00113E31" w:rsidP="000A5F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январь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E31" w:rsidRDefault="00113E31" w:rsidP="000A5F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февраль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E31" w:rsidRDefault="00113E31" w:rsidP="000A5F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E31" w:rsidRDefault="00113E31" w:rsidP="000A5F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апрель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E31" w:rsidRDefault="00113E31" w:rsidP="000A5F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E31" w:rsidRDefault="00113E31" w:rsidP="000A5F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июнь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E31" w:rsidRDefault="00113E31" w:rsidP="000A5F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июль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E31" w:rsidRDefault="00113E31" w:rsidP="000A5F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август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E31" w:rsidRDefault="00113E31" w:rsidP="000A5F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</w:tr>
      <w:tr w:rsidR="00113E31" w:rsidTr="005A36D6">
        <w:tc>
          <w:tcPr>
            <w:tcW w:w="1551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E31" w:rsidRDefault="00113E31" w:rsidP="000A5FE2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Обязательные предметные области</w:t>
            </w:r>
          </w:p>
        </w:tc>
      </w:tr>
      <w:tr w:rsidR="00113E31" w:rsidTr="005A36D6"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0A5FE2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Теоретические основы физической культуры и спорта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113E31" w:rsidTr="005A36D6"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0A5FE2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физическая подготовка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</w:tr>
      <w:tr w:rsidR="00AF7D43" w:rsidTr="005A36D6"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0A5FE2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спорта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</w:tr>
      <w:tr w:rsidR="00AF7D43" w:rsidTr="005A36D6"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0A5FE2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Аттестация промежуточная и итоговая (тесты, контрольно-переводные норм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тивы)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AF7D43" w:rsidTr="005A36D6"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0A5FE2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AF7D43" w:rsidTr="005A36D6">
        <w:trPr>
          <w:trHeight w:val="127"/>
        </w:trPr>
        <w:tc>
          <w:tcPr>
            <w:tcW w:w="1551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Вариативные предметные области</w:t>
            </w:r>
          </w:p>
        </w:tc>
      </w:tr>
      <w:tr w:rsidR="00AF7D43" w:rsidTr="005A36D6"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0A5FE2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Различные виды спорта и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вижные игры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 w:rsidR="00AF7D43" w:rsidTr="005A36D6"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0A5FE2">
            <w:pPr>
              <w:autoSpaceDE w:val="0"/>
              <w:snapToGrid w:val="0"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Развитие творческого мышления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AF7D43" w:rsidTr="005A36D6"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0A5FE2">
            <w:pPr>
              <w:autoSpaceDE w:val="0"/>
              <w:snapToGrid w:val="0"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Хореография и (или) акробатика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AF7D43" w:rsidTr="005A36D6"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0A5FE2">
            <w:pPr>
              <w:autoSpaceDE w:val="0"/>
              <w:snapToGrid w:val="0"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Национальный региональный комп</w:t>
            </w:r>
            <w:r>
              <w:rPr>
                <w:rFonts w:ascii="Times New Roman" w:hAnsi="Times New Roman"/>
                <w:iCs/>
              </w:rPr>
              <w:t>о</w:t>
            </w:r>
            <w:r>
              <w:rPr>
                <w:rFonts w:ascii="Times New Roman" w:hAnsi="Times New Roman"/>
                <w:iCs/>
              </w:rPr>
              <w:t>нент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AF7D43" w:rsidTr="005A36D6"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0A5FE2">
            <w:pPr>
              <w:autoSpaceDE w:val="0"/>
              <w:snapToGrid w:val="0"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Специальные навыки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AF7D43" w:rsidTr="005A36D6"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0A5FE2">
            <w:pPr>
              <w:autoSpaceDE w:val="0"/>
              <w:snapToGrid w:val="0"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Спортивное и специальное оборудов</w:t>
            </w:r>
            <w:r>
              <w:rPr>
                <w:rFonts w:ascii="Times New Roman" w:hAnsi="Times New Roman"/>
                <w:iCs/>
              </w:rPr>
              <w:t>а</w:t>
            </w:r>
            <w:r>
              <w:rPr>
                <w:rFonts w:ascii="Times New Roman" w:hAnsi="Times New Roman"/>
                <w:iCs/>
              </w:rPr>
              <w:t>ние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AF7D43" w:rsidTr="005A36D6"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0A5FE2">
            <w:pPr>
              <w:autoSpaceDE w:val="0"/>
              <w:snapToGrid w:val="0"/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Участие в спортивных соревн</w:t>
            </w:r>
            <w:r>
              <w:rPr>
                <w:rFonts w:ascii="Times New Roman" w:hAnsi="Times New Roman"/>
                <w:iCs/>
              </w:rPr>
              <w:t>о</w:t>
            </w:r>
            <w:r>
              <w:rPr>
                <w:rFonts w:ascii="Times New Roman" w:hAnsi="Times New Roman"/>
                <w:iCs/>
              </w:rPr>
              <w:t>ваниях</w:t>
            </w:r>
          </w:p>
        </w:tc>
        <w:tc>
          <w:tcPr>
            <w:tcW w:w="1151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календарем спортивно-массовых мероприятий</w:t>
            </w:r>
          </w:p>
        </w:tc>
      </w:tr>
      <w:tr w:rsidR="00AF7D43" w:rsidTr="005A36D6"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0A5FE2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Медицинское обследование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F7D43" w:rsidTr="005A36D6"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0A5FE2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Всего, </w:t>
            </w:r>
            <w:proofErr w:type="gramStart"/>
            <w:r>
              <w:rPr>
                <w:rFonts w:ascii="Times New Roman" w:hAnsi="Times New Roman"/>
                <w:b/>
              </w:rPr>
              <w:t>ч</w:t>
            </w:r>
            <w:proofErr w:type="gram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520</w:t>
            </w:r>
          </w:p>
        </w:tc>
      </w:tr>
    </w:tbl>
    <w:p w:rsidR="00113E31" w:rsidRDefault="00113E31" w:rsidP="00113E31">
      <w:pPr>
        <w:jc w:val="center"/>
      </w:pPr>
    </w:p>
    <w:p w:rsidR="00113E31" w:rsidRPr="007F5D9B" w:rsidRDefault="00113E31" w:rsidP="00113E31">
      <w:pPr>
        <w:pageBreakBefore/>
        <w:autoSpaceDE w:val="0"/>
        <w:jc w:val="center"/>
        <w:rPr>
          <w:rFonts w:ascii="Times New Roman" w:hAnsi="Times New Roman"/>
          <w:b/>
          <w:i/>
          <w:sz w:val="28"/>
          <w:szCs w:val="28"/>
        </w:rPr>
      </w:pPr>
      <w:r w:rsidRPr="007F5D9B">
        <w:rPr>
          <w:rFonts w:ascii="Times New Roman" w:hAnsi="Times New Roman"/>
          <w:b/>
          <w:i/>
          <w:sz w:val="28"/>
          <w:szCs w:val="28"/>
        </w:rPr>
        <w:lastRenderedPageBreak/>
        <w:t>Примерный у</w:t>
      </w:r>
      <w:r w:rsidR="00AF0C94">
        <w:rPr>
          <w:rFonts w:ascii="Times New Roman" w:hAnsi="Times New Roman"/>
          <w:b/>
          <w:i/>
          <w:sz w:val="28"/>
          <w:szCs w:val="28"/>
        </w:rPr>
        <w:t>чебный план тренировочный этап 2</w:t>
      </w:r>
      <w:r w:rsidRPr="007F5D9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F0C94">
        <w:rPr>
          <w:rFonts w:ascii="Times New Roman" w:hAnsi="Times New Roman"/>
          <w:b/>
          <w:i/>
          <w:sz w:val="28"/>
          <w:szCs w:val="28"/>
        </w:rPr>
        <w:t>года</w:t>
      </w:r>
      <w:r w:rsidRPr="007F5D9B">
        <w:rPr>
          <w:rFonts w:ascii="Times New Roman" w:hAnsi="Times New Roman"/>
          <w:b/>
          <w:i/>
          <w:sz w:val="28"/>
          <w:szCs w:val="28"/>
        </w:rPr>
        <w:t xml:space="preserve"> обучения (углубленный уровень сложности) 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    </w:t>
      </w:r>
      <w:r w:rsidR="00424DB8">
        <w:rPr>
          <w:rFonts w:ascii="Times New Roman" w:hAnsi="Times New Roman"/>
          <w:b/>
          <w:i/>
          <w:sz w:val="28"/>
          <w:szCs w:val="28"/>
        </w:rPr>
        <w:t xml:space="preserve">            </w:t>
      </w:r>
      <w:r>
        <w:rPr>
          <w:rFonts w:ascii="Times New Roman" w:hAnsi="Times New Roman"/>
          <w:b/>
          <w:i/>
          <w:sz w:val="28"/>
          <w:szCs w:val="28"/>
        </w:rPr>
        <w:t xml:space="preserve">   </w:t>
      </w:r>
      <w:r w:rsidRPr="007F5D9B">
        <w:rPr>
          <w:rFonts w:ascii="Times New Roman" w:hAnsi="Times New Roman"/>
          <w:b/>
          <w:i/>
          <w:sz w:val="28"/>
          <w:szCs w:val="28"/>
        </w:rPr>
        <w:t>(12 час/нед х 52 нед. = 624 час</w:t>
      </w:r>
      <w:proofErr w:type="gramStart"/>
      <w:r w:rsidRPr="007F5D9B"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 w:rsidRPr="007F5D9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7F5D9B">
        <w:rPr>
          <w:rFonts w:ascii="Times New Roman" w:hAnsi="Times New Roman"/>
          <w:b/>
          <w:i/>
          <w:sz w:val="28"/>
          <w:szCs w:val="28"/>
        </w:rPr>
        <w:t>в</w:t>
      </w:r>
      <w:proofErr w:type="gramEnd"/>
      <w:r w:rsidRPr="007F5D9B">
        <w:rPr>
          <w:rFonts w:ascii="Times New Roman" w:hAnsi="Times New Roman"/>
          <w:b/>
          <w:i/>
          <w:sz w:val="28"/>
          <w:szCs w:val="28"/>
        </w:rPr>
        <w:t xml:space="preserve"> год)</w:t>
      </w:r>
    </w:p>
    <w:tbl>
      <w:tblPr>
        <w:tblW w:w="0" w:type="auto"/>
        <w:tblInd w:w="-60" w:type="dxa"/>
        <w:tblLayout w:type="fixed"/>
        <w:tblLook w:val="0000"/>
      </w:tblPr>
      <w:tblGrid>
        <w:gridCol w:w="4137"/>
        <w:gridCol w:w="1125"/>
        <w:gridCol w:w="1020"/>
        <w:gridCol w:w="927"/>
        <w:gridCol w:w="1020"/>
        <w:gridCol w:w="905"/>
        <w:gridCol w:w="1048"/>
        <w:gridCol w:w="700"/>
        <w:gridCol w:w="907"/>
        <w:gridCol w:w="603"/>
        <w:gridCol w:w="762"/>
        <w:gridCol w:w="753"/>
        <w:gridCol w:w="866"/>
        <w:gridCol w:w="881"/>
      </w:tblGrid>
      <w:tr w:rsidR="00113E31" w:rsidTr="00AF0C94">
        <w:trPr>
          <w:cantSplit/>
          <w:trHeight w:val="607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E31" w:rsidRDefault="00113E31" w:rsidP="000A5FE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</w:t>
            </w:r>
          </w:p>
          <w:p w:rsidR="00113E31" w:rsidRDefault="00113E31" w:rsidP="000A5FE2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подготовки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E31" w:rsidRDefault="00113E31" w:rsidP="00AF0C94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E31" w:rsidRDefault="00113E31" w:rsidP="000A5FE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октябрь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E31" w:rsidRDefault="00113E31" w:rsidP="000A5FE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ноябрь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E31" w:rsidRDefault="00113E31" w:rsidP="000A5FE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декабрь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E31" w:rsidRDefault="00113E31" w:rsidP="000A5FE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январь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E31" w:rsidRDefault="00113E31" w:rsidP="000A5FE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февраль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E31" w:rsidRDefault="00113E31" w:rsidP="000A5FE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E31" w:rsidRDefault="00113E31" w:rsidP="000A5FE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апрель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E31" w:rsidRDefault="00113E31" w:rsidP="000A5FE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E31" w:rsidRDefault="00113E31" w:rsidP="000A5FE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июнь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E31" w:rsidRDefault="00113E31" w:rsidP="000A5FE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июль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E31" w:rsidRDefault="00113E31" w:rsidP="000A5FE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август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E31" w:rsidRDefault="00113E31" w:rsidP="000A5FE2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</w:tr>
      <w:tr w:rsidR="00113E31" w:rsidTr="00AF0C94">
        <w:tc>
          <w:tcPr>
            <w:tcW w:w="1565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Обязательные предметные области</w:t>
            </w:r>
          </w:p>
        </w:tc>
      </w:tr>
      <w:tr w:rsidR="00113E31" w:rsidTr="00AF0C94">
        <w:tc>
          <w:tcPr>
            <w:tcW w:w="4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0A5FE2">
            <w:pPr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Теоретические основы физической кул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туры и спорта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</w:tr>
      <w:tr w:rsidR="00113E31" w:rsidTr="00AF0C94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0A5FE2">
            <w:pPr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и специальная физическая подг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товка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E31" w:rsidRDefault="00113E31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</w:tr>
      <w:tr w:rsidR="00AF7D43" w:rsidTr="00AF0C94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0A5FE2">
            <w:pPr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спорта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</w:t>
            </w:r>
          </w:p>
        </w:tc>
      </w:tr>
      <w:tr w:rsidR="00AF7D43" w:rsidTr="00AF0C94">
        <w:tc>
          <w:tcPr>
            <w:tcW w:w="4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0A5FE2">
            <w:pPr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профессионального самоопред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ления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AF7D43" w:rsidTr="00AF0C94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0A5FE2">
            <w:pPr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Аттестация промежуточная и итоговая (тесты, контрольно-переводные норм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тивы)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AF7D43" w:rsidTr="00AF0C94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0A5FE2">
            <w:pPr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AF7D43" w:rsidTr="00AF0C94">
        <w:trPr>
          <w:trHeight w:val="127"/>
        </w:trPr>
        <w:tc>
          <w:tcPr>
            <w:tcW w:w="1565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Вариативные предметные области</w:t>
            </w:r>
          </w:p>
        </w:tc>
      </w:tr>
      <w:tr w:rsidR="00AF7D43" w:rsidTr="00AF0C94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0A5FE2">
            <w:pPr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Различные виды спорта и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вижные игры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AF7D43" w:rsidTr="00AF0C94">
        <w:tc>
          <w:tcPr>
            <w:tcW w:w="4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0A5FE2">
            <w:pPr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Судейская подготовка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F7D43" w:rsidTr="00AF0C94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0A5FE2">
            <w:pPr>
              <w:autoSpaceDE w:val="0"/>
              <w:snapToGrid w:val="0"/>
              <w:spacing w:after="0" w:line="200" w:lineRule="atLeas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Развитие творческого мышления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AF7D43" w:rsidTr="00AF0C94">
        <w:tc>
          <w:tcPr>
            <w:tcW w:w="4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0A5FE2">
            <w:pPr>
              <w:autoSpaceDE w:val="0"/>
              <w:snapToGrid w:val="0"/>
              <w:spacing w:after="0" w:line="200" w:lineRule="atLeas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Хореография и (или) акробатика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D43" w:rsidRDefault="00AF7D43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AF7D43" w:rsidTr="00AF0C94">
        <w:tc>
          <w:tcPr>
            <w:tcW w:w="4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0A5FE2">
            <w:pPr>
              <w:autoSpaceDE w:val="0"/>
              <w:snapToGrid w:val="0"/>
              <w:spacing w:after="0" w:line="200" w:lineRule="atLeas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Национальный региональный компонент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AF7D43" w:rsidTr="00AF0C94">
        <w:tc>
          <w:tcPr>
            <w:tcW w:w="4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0A5FE2">
            <w:pPr>
              <w:autoSpaceDE w:val="0"/>
              <w:snapToGrid w:val="0"/>
              <w:spacing w:after="0" w:line="200" w:lineRule="atLeas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Специальные навыки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</w:tr>
      <w:tr w:rsidR="00AF7D43" w:rsidTr="00AF0C94">
        <w:tc>
          <w:tcPr>
            <w:tcW w:w="4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0A5FE2">
            <w:pPr>
              <w:autoSpaceDE w:val="0"/>
              <w:snapToGrid w:val="0"/>
              <w:spacing w:after="0" w:line="200" w:lineRule="atLeas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Спортивное и специальное об</w:t>
            </w:r>
            <w:r>
              <w:rPr>
                <w:rFonts w:ascii="Times New Roman" w:hAnsi="Times New Roman"/>
                <w:iCs/>
              </w:rPr>
              <w:t>о</w:t>
            </w:r>
            <w:r>
              <w:rPr>
                <w:rFonts w:ascii="Times New Roman" w:hAnsi="Times New Roman"/>
                <w:iCs/>
              </w:rPr>
              <w:t>рудование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AF7D43" w:rsidTr="00AF0C94">
        <w:tc>
          <w:tcPr>
            <w:tcW w:w="4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0A5FE2">
            <w:pPr>
              <w:autoSpaceDE w:val="0"/>
              <w:snapToGrid w:val="0"/>
              <w:spacing w:after="0" w:line="200" w:lineRule="atLeas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Участие в спортивных соревн</w:t>
            </w:r>
            <w:r>
              <w:rPr>
                <w:rFonts w:ascii="Times New Roman" w:hAnsi="Times New Roman"/>
                <w:iCs/>
              </w:rPr>
              <w:t>о</w:t>
            </w:r>
            <w:r>
              <w:rPr>
                <w:rFonts w:ascii="Times New Roman" w:hAnsi="Times New Roman"/>
                <w:iCs/>
              </w:rPr>
              <w:t>ваниях</w:t>
            </w:r>
          </w:p>
        </w:tc>
        <w:tc>
          <w:tcPr>
            <w:tcW w:w="1151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календарем спортивно-массовых мероприятий</w:t>
            </w:r>
          </w:p>
        </w:tc>
      </w:tr>
      <w:tr w:rsidR="00AF7D43" w:rsidTr="00AF0C94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0A5FE2">
            <w:pPr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Медицинское обследование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AF7D43" w:rsidTr="00AF0C94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0A5FE2">
            <w:pPr>
              <w:snapToGrid w:val="0"/>
              <w:spacing w:after="0" w:line="20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Всего, </w:t>
            </w:r>
            <w:proofErr w:type="gramStart"/>
            <w:r>
              <w:rPr>
                <w:rFonts w:ascii="Times New Roman" w:hAnsi="Times New Roman"/>
                <w:b/>
              </w:rPr>
              <w:t>ч</w:t>
            </w:r>
            <w:proofErr w:type="gram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D43" w:rsidRDefault="00AF7D43" w:rsidP="00AF7D4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624</w:t>
            </w:r>
          </w:p>
        </w:tc>
      </w:tr>
    </w:tbl>
    <w:p w:rsidR="00FE43A4" w:rsidRPr="00FE43A4" w:rsidRDefault="00FE43A4" w:rsidP="00FE43A4">
      <w:pPr>
        <w:spacing w:after="0"/>
        <w:rPr>
          <w:rFonts w:ascii="Times New Roman" w:hAnsi="Times New Roman"/>
          <w:sz w:val="28"/>
          <w:szCs w:val="28"/>
        </w:rPr>
      </w:pPr>
    </w:p>
    <w:p w:rsidR="00FE43A4" w:rsidRPr="00FE43A4" w:rsidRDefault="00FE43A4" w:rsidP="00FE43A4">
      <w:pPr>
        <w:spacing w:after="0"/>
        <w:rPr>
          <w:rFonts w:ascii="Times New Roman" w:hAnsi="Times New Roman"/>
          <w:sz w:val="28"/>
          <w:szCs w:val="28"/>
        </w:rPr>
      </w:pPr>
    </w:p>
    <w:p w:rsidR="00FE43A4" w:rsidRDefault="00FE43A4" w:rsidP="00FE43A4">
      <w:pPr>
        <w:spacing w:after="0"/>
        <w:rPr>
          <w:rFonts w:ascii="Times New Roman" w:hAnsi="Times New Roman"/>
          <w:sz w:val="28"/>
          <w:szCs w:val="28"/>
        </w:rPr>
      </w:pPr>
    </w:p>
    <w:p w:rsidR="00AF0C94" w:rsidRDefault="00AF0C94" w:rsidP="00FE43A4">
      <w:pPr>
        <w:spacing w:after="0"/>
        <w:rPr>
          <w:rFonts w:ascii="Times New Roman" w:hAnsi="Times New Roman"/>
          <w:sz w:val="28"/>
          <w:szCs w:val="28"/>
        </w:rPr>
      </w:pPr>
    </w:p>
    <w:p w:rsidR="00AF0C94" w:rsidRDefault="00AF0C94" w:rsidP="00FE43A4">
      <w:pPr>
        <w:spacing w:after="0"/>
        <w:rPr>
          <w:rFonts w:ascii="Times New Roman" w:hAnsi="Times New Roman"/>
          <w:sz w:val="28"/>
          <w:szCs w:val="28"/>
        </w:rPr>
      </w:pPr>
    </w:p>
    <w:p w:rsidR="00AF0C94" w:rsidRDefault="00AF0C94" w:rsidP="00FE43A4">
      <w:pPr>
        <w:spacing w:after="0"/>
        <w:rPr>
          <w:rFonts w:ascii="Times New Roman" w:hAnsi="Times New Roman"/>
          <w:sz w:val="28"/>
          <w:szCs w:val="28"/>
        </w:rPr>
      </w:pPr>
    </w:p>
    <w:p w:rsidR="00AF0C94" w:rsidRDefault="00AF0C94" w:rsidP="00FE43A4">
      <w:pPr>
        <w:spacing w:after="0"/>
        <w:rPr>
          <w:rFonts w:ascii="Times New Roman" w:hAnsi="Times New Roman"/>
          <w:sz w:val="28"/>
          <w:szCs w:val="28"/>
        </w:rPr>
      </w:pPr>
    </w:p>
    <w:p w:rsidR="00AF0C94" w:rsidRPr="007F5D9B" w:rsidRDefault="00AF0C94" w:rsidP="00AF0C94">
      <w:pPr>
        <w:pageBreakBefore/>
        <w:autoSpaceDE w:val="0"/>
        <w:jc w:val="center"/>
        <w:rPr>
          <w:rFonts w:ascii="Times New Roman" w:hAnsi="Times New Roman"/>
          <w:b/>
          <w:i/>
          <w:sz w:val="28"/>
          <w:szCs w:val="28"/>
        </w:rPr>
      </w:pPr>
      <w:r w:rsidRPr="007F5D9B">
        <w:rPr>
          <w:rFonts w:ascii="Times New Roman" w:hAnsi="Times New Roman"/>
          <w:b/>
          <w:i/>
          <w:sz w:val="28"/>
          <w:szCs w:val="28"/>
        </w:rPr>
        <w:lastRenderedPageBreak/>
        <w:t>Примерный у</w:t>
      </w:r>
      <w:r>
        <w:rPr>
          <w:rFonts w:ascii="Times New Roman" w:hAnsi="Times New Roman"/>
          <w:b/>
          <w:i/>
          <w:sz w:val="28"/>
          <w:szCs w:val="28"/>
        </w:rPr>
        <w:t>чебный план тренировочный этап 3 и 4</w:t>
      </w:r>
      <w:r w:rsidRPr="007F5D9B">
        <w:rPr>
          <w:rFonts w:ascii="Times New Roman" w:hAnsi="Times New Roman"/>
          <w:b/>
          <w:i/>
          <w:sz w:val="28"/>
          <w:szCs w:val="28"/>
        </w:rPr>
        <w:t xml:space="preserve"> годов обучения (углубленный уровень сложности) 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(14</w:t>
      </w:r>
      <w:r w:rsidRPr="007F5D9B">
        <w:rPr>
          <w:rFonts w:ascii="Times New Roman" w:hAnsi="Times New Roman"/>
          <w:b/>
          <w:i/>
          <w:sz w:val="28"/>
          <w:szCs w:val="28"/>
        </w:rPr>
        <w:t xml:space="preserve"> час/нед х 52 нед. = </w:t>
      </w:r>
      <w:r>
        <w:rPr>
          <w:rFonts w:ascii="Times New Roman" w:hAnsi="Times New Roman"/>
          <w:b/>
          <w:i/>
          <w:sz w:val="28"/>
          <w:szCs w:val="28"/>
        </w:rPr>
        <w:t>728</w:t>
      </w:r>
      <w:r w:rsidRPr="007F5D9B">
        <w:rPr>
          <w:rFonts w:ascii="Times New Roman" w:hAnsi="Times New Roman"/>
          <w:b/>
          <w:i/>
          <w:sz w:val="28"/>
          <w:szCs w:val="28"/>
        </w:rPr>
        <w:t xml:space="preserve"> час</w:t>
      </w:r>
      <w:proofErr w:type="gramStart"/>
      <w:r w:rsidRPr="007F5D9B"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 w:rsidRPr="007F5D9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7F5D9B">
        <w:rPr>
          <w:rFonts w:ascii="Times New Roman" w:hAnsi="Times New Roman"/>
          <w:b/>
          <w:i/>
          <w:sz w:val="28"/>
          <w:szCs w:val="28"/>
        </w:rPr>
        <w:t>в</w:t>
      </w:r>
      <w:proofErr w:type="gramEnd"/>
      <w:r w:rsidRPr="007F5D9B">
        <w:rPr>
          <w:rFonts w:ascii="Times New Roman" w:hAnsi="Times New Roman"/>
          <w:b/>
          <w:i/>
          <w:sz w:val="28"/>
          <w:szCs w:val="28"/>
        </w:rPr>
        <w:t xml:space="preserve"> год)</w:t>
      </w:r>
    </w:p>
    <w:tbl>
      <w:tblPr>
        <w:tblW w:w="0" w:type="auto"/>
        <w:tblInd w:w="-60" w:type="dxa"/>
        <w:tblLayout w:type="fixed"/>
        <w:tblLook w:val="0000"/>
      </w:tblPr>
      <w:tblGrid>
        <w:gridCol w:w="3996"/>
        <w:gridCol w:w="1125"/>
        <w:gridCol w:w="1020"/>
        <w:gridCol w:w="927"/>
        <w:gridCol w:w="1020"/>
        <w:gridCol w:w="905"/>
        <w:gridCol w:w="1048"/>
        <w:gridCol w:w="700"/>
        <w:gridCol w:w="907"/>
        <w:gridCol w:w="603"/>
        <w:gridCol w:w="762"/>
        <w:gridCol w:w="753"/>
        <w:gridCol w:w="866"/>
        <w:gridCol w:w="881"/>
      </w:tblGrid>
      <w:tr w:rsidR="00AF0C94" w:rsidTr="00AF0C94">
        <w:trPr>
          <w:cantSplit/>
          <w:trHeight w:val="607"/>
        </w:trPr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C94" w:rsidRDefault="00AF0C94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</w:t>
            </w:r>
          </w:p>
          <w:p w:rsidR="00AF0C94" w:rsidRDefault="00AF0C94" w:rsidP="00D250E6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подготовки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C94" w:rsidRDefault="00AF0C94" w:rsidP="00AF0C94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C94" w:rsidRDefault="00AF0C94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октябрь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C94" w:rsidRDefault="00AF0C94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ноябрь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C94" w:rsidRDefault="00AF0C94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декабрь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C94" w:rsidRDefault="00AF0C94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январь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C94" w:rsidRDefault="00AF0C94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февраль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C94" w:rsidRDefault="00AF0C94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C94" w:rsidRDefault="00AF0C94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апрель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C94" w:rsidRDefault="00AF0C94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C94" w:rsidRDefault="00AF0C94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июнь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C94" w:rsidRDefault="00AF0C94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июль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C94" w:rsidRDefault="00AF0C94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август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C94" w:rsidRDefault="00AF0C94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</w:tr>
      <w:tr w:rsidR="00AF0C94" w:rsidTr="00AF0C94">
        <w:tc>
          <w:tcPr>
            <w:tcW w:w="1551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C94" w:rsidRDefault="00AF0C94" w:rsidP="00D250E6">
            <w:pPr>
              <w:snapToGrid w:val="0"/>
              <w:spacing w:after="0" w:line="200" w:lineRule="atLeas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Обязательные предметные области</w:t>
            </w:r>
          </w:p>
        </w:tc>
      </w:tr>
      <w:tr w:rsidR="00AF0C94" w:rsidTr="00AF0C94"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C94" w:rsidRDefault="00AF0C94" w:rsidP="00D250E6">
            <w:pPr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Теоретические основы физической культуры и спорта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C94" w:rsidRDefault="00AF0C94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C94" w:rsidRDefault="00AF0C94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C94" w:rsidRDefault="00AF0C94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C94" w:rsidRDefault="00AF0C94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C94" w:rsidRDefault="00AF0C94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C94" w:rsidRDefault="00AF0C94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C94" w:rsidRDefault="00AF0C94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C94" w:rsidRDefault="00AF0C94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C94" w:rsidRDefault="00AF0C94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C94" w:rsidRDefault="00AF0C94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C94" w:rsidRDefault="00AF0C94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C94" w:rsidRDefault="00AF0C94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C94" w:rsidRDefault="00AF0C94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</w:tr>
      <w:tr w:rsidR="00AF0C94" w:rsidTr="00AF0C94"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C94" w:rsidRDefault="00AF0C94" w:rsidP="00D250E6">
            <w:pPr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и специальная физическая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готовка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C94" w:rsidRDefault="00AF0C94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C94" w:rsidRDefault="00AF0C94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C94" w:rsidRDefault="00AF0C94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C94" w:rsidRDefault="00AF0C94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C94" w:rsidRDefault="00AF0C94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C94" w:rsidRDefault="00AF0C94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C94" w:rsidRDefault="00AF0C94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C94" w:rsidRDefault="00AF0C94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C94" w:rsidRDefault="00AF0C94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C94" w:rsidRDefault="00AF0C94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C94" w:rsidRDefault="00AF0C94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C94" w:rsidRDefault="00AF0C94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C94" w:rsidRDefault="00AF0C94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</w:tr>
      <w:tr w:rsidR="00CC3141" w:rsidTr="00AF0C94"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D250E6">
            <w:pPr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спорта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</w:t>
            </w:r>
          </w:p>
        </w:tc>
      </w:tr>
      <w:tr w:rsidR="00CC3141" w:rsidTr="00AF0C94"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D250E6">
            <w:pPr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профессионального самоопр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деления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D250E6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D250E6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D250E6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D250E6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D250E6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250E6">
              <w:rPr>
                <w:rFonts w:ascii="Times New Roman" w:hAnsi="Times New Roman"/>
              </w:rPr>
              <w:t>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D250E6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250E6">
              <w:rPr>
                <w:rFonts w:ascii="Times New Roman" w:hAnsi="Times New Roman"/>
              </w:rPr>
              <w:t>1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D250E6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D250E6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D250E6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141" w:rsidRDefault="00D250E6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</w:tr>
      <w:tr w:rsidR="00CC3141" w:rsidTr="00AF0C94"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D250E6">
            <w:pPr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Аттестация промежуточная и итоговая (тесты, контрольно-переводные норм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тивы)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CC3141" w:rsidTr="00AF0C94"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D250E6">
            <w:pPr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CC3141" w:rsidTr="00AF0C94">
        <w:trPr>
          <w:trHeight w:val="127"/>
        </w:trPr>
        <w:tc>
          <w:tcPr>
            <w:tcW w:w="1551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Вариативные предметные области</w:t>
            </w:r>
          </w:p>
        </w:tc>
      </w:tr>
      <w:tr w:rsidR="00CC3141" w:rsidTr="00AF0C94"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D250E6">
            <w:pPr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Различные виды спорта и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вижные игры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CC3141" w:rsidTr="00AF0C94"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D250E6">
            <w:pPr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Судейская подготовка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C3141" w:rsidTr="00AF0C94"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D250E6">
            <w:pPr>
              <w:autoSpaceDE w:val="0"/>
              <w:snapToGrid w:val="0"/>
              <w:spacing w:after="0" w:line="200" w:lineRule="atLeas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Развитие творческого мышления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CC3141" w:rsidTr="00AF0C94"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D250E6">
            <w:pPr>
              <w:autoSpaceDE w:val="0"/>
              <w:snapToGrid w:val="0"/>
              <w:spacing w:after="0" w:line="200" w:lineRule="atLeas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Хореография и (или) акробатика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D250E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CC3141" w:rsidTr="00AF0C94"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D250E6">
            <w:pPr>
              <w:autoSpaceDE w:val="0"/>
              <w:snapToGrid w:val="0"/>
              <w:spacing w:after="0" w:line="200" w:lineRule="atLeas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Национальный региональный комп</w:t>
            </w:r>
            <w:r>
              <w:rPr>
                <w:rFonts w:ascii="Times New Roman" w:hAnsi="Times New Roman"/>
                <w:iCs/>
              </w:rPr>
              <w:t>о</w:t>
            </w:r>
            <w:r>
              <w:rPr>
                <w:rFonts w:ascii="Times New Roman" w:hAnsi="Times New Roman"/>
                <w:iCs/>
              </w:rPr>
              <w:t>нент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CC3141" w:rsidTr="00AF0C94"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D250E6">
            <w:pPr>
              <w:autoSpaceDE w:val="0"/>
              <w:snapToGrid w:val="0"/>
              <w:spacing w:after="0" w:line="200" w:lineRule="atLeas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Специальные навыки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</w:tr>
      <w:tr w:rsidR="00CC3141" w:rsidTr="00AF0C94"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D250E6">
            <w:pPr>
              <w:autoSpaceDE w:val="0"/>
              <w:snapToGrid w:val="0"/>
              <w:spacing w:after="0" w:line="200" w:lineRule="atLeas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Спортивное и специальное оборудов</w:t>
            </w:r>
            <w:r>
              <w:rPr>
                <w:rFonts w:ascii="Times New Roman" w:hAnsi="Times New Roman"/>
                <w:iCs/>
              </w:rPr>
              <w:t>а</w:t>
            </w:r>
            <w:r>
              <w:rPr>
                <w:rFonts w:ascii="Times New Roman" w:hAnsi="Times New Roman"/>
                <w:iCs/>
              </w:rPr>
              <w:t>ние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CC3141" w:rsidTr="00AF0C94"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D250E6">
            <w:pPr>
              <w:autoSpaceDE w:val="0"/>
              <w:snapToGrid w:val="0"/>
              <w:spacing w:after="0" w:line="200" w:lineRule="atLeas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Участие в спортивных соревн</w:t>
            </w:r>
            <w:r>
              <w:rPr>
                <w:rFonts w:ascii="Times New Roman" w:hAnsi="Times New Roman"/>
                <w:iCs/>
              </w:rPr>
              <w:t>о</w:t>
            </w:r>
            <w:r>
              <w:rPr>
                <w:rFonts w:ascii="Times New Roman" w:hAnsi="Times New Roman"/>
                <w:iCs/>
              </w:rPr>
              <w:t>ваниях</w:t>
            </w:r>
          </w:p>
        </w:tc>
        <w:tc>
          <w:tcPr>
            <w:tcW w:w="1151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pStyle w:val="af"/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календарем спортивно-массовых мероприятий</w:t>
            </w:r>
          </w:p>
        </w:tc>
      </w:tr>
      <w:tr w:rsidR="00CC3141" w:rsidTr="00AF0C94"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D250E6">
            <w:pPr>
              <w:snapToGrid w:val="0"/>
              <w:spacing w:after="0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Медицинское обследование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CC3141" w:rsidTr="00AF0C94"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CC3141" w:rsidP="00D250E6">
            <w:pPr>
              <w:snapToGrid w:val="0"/>
              <w:spacing w:after="0" w:line="20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Всего, </w:t>
            </w:r>
            <w:proofErr w:type="gramStart"/>
            <w:r>
              <w:rPr>
                <w:rFonts w:ascii="Times New Roman" w:hAnsi="Times New Roman"/>
                <w:b/>
              </w:rPr>
              <w:t>ч</w:t>
            </w:r>
            <w:proofErr w:type="gram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D250E6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CC314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D250E6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D250E6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D250E6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D250E6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D250E6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D250E6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D250E6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D250E6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D250E6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D250E6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141" w:rsidRDefault="00D250E6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141" w:rsidRDefault="00CC3141" w:rsidP="00AF0C9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728</w:t>
            </w:r>
          </w:p>
        </w:tc>
      </w:tr>
    </w:tbl>
    <w:p w:rsidR="00AF0C94" w:rsidRPr="00FE43A4" w:rsidRDefault="00AF0C94" w:rsidP="00AF0C94">
      <w:pPr>
        <w:spacing w:after="0"/>
        <w:rPr>
          <w:rFonts w:ascii="Times New Roman" w:hAnsi="Times New Roman"/>
          <w:sz w:val="28"/>
          <w:szCs w:val="28"/>
        </w:rPr>
      </w:pPr>
    </w:p>
    <w:p w:rsidR="00AF0C94" w:rsidRPr="00FE43A4" w:rsidRDefault="00AF0C94" w:rsidP="00AF0C94">
      <w:pPr>
        <w:spacing w:after="0"/>
        <w:rPr>
          <w:rFonts w:ascii="Times New Roman" w:hAnsi="Times New Roman"/>
          <w:sz w:val="28"/>
          <w:szCs w:val="28"/>
        </w:rPr>
      </w:pPr>
    </w:p>
    <w:p w:rsidR="00AF0C94" w:rsidRDefault="00AF0C94" w:rsidP="00FE43A4">
      <w:pPr>
        <w:spacing w:after="0"/>
        <w:rPr>
          <w:rFonts w:ascii="Times New Roman" w:hAnsi="Times New Roman"/>
          <w:sz w:val="28"/>
          <w:szCs w:val="28"/>
        </w:rPr>
      </w:pPr>
    </w:p>
    <w:p w:rsidR="009A5866" w:rsidRPr="00FE43A4" w:rsidRDefault="009A5866" w:rsidP="00FE43A4">
      <w:pPr>
        <w:spacing w:after="0"/>
        <w:rPr>
          <w:rFonts w:ascii="Times New Roman" w:hAnsi="Times New Roman"/>
          <w:sz w:val="28"/>
          <w:szCs w:val="28"/>
        </w:rPr>
      </w:pPr>
    </w:p>
    <w:p w:rsidR="005A36D6" w:rsidRDefault="005A36D6" w:rsidP="00B275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F0C94" w:rsidRDefault="00AF0C94" w:rsidP="00B275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  <w:sectPr w:rsidR="00AF0C94" w:rsidSect="00CE56D4">
          <w:pgSz w:w="16838" w:h="11906" w:orient="landscape"/>
          <w:pgMar w:top="284" w:right="720" w:bottom="720" w:left="720" w:header="708" w:footer="708" w:gutter="0"/>
          <w:cols w:space="708"/>
          <w:docGrid w:linePitch="360"/>
        </w:sectPr>
      </w:pPr>
    </w:p>
    <w:p w:rsidR="00D250E6" w:rsidRPr="00D250E6" w:rsidRDefault="00D250E6" w:rsidP="00D250E6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D250E6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Педагогический контроль</w:t>
      </w:r>
    </w:p>
    <w:p w:rsidR="00D250E6" w:rsidRPr="00D250E6" w:rsidRDefault="00D250E6" w:rsidP="00D250E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250E6">
        <w:rPr>
          <w:rFonts w:ascii="Times New Roman" w:eastAsia="Times New Roman" w:hAnsi="Times New Roman"/>
          <w:b/>
          <w:bCs/>
          <w:sz w:val="28"/>
          <w:szCs w:val="28"/>
        </w:rPr>
        <w:t xml:space="preserve">Текущий контроль </w:t>
      </w:r>
      <w:r w:rsidRPr="00D250E6">
        <w:rPr>
          <w:rFonts w:ascii="Times New Roman" w:eastAsia="Times New Roman" w:hAnsi="Times New Roman"/>
          <w:sz w:val="28"/>
          <w:szCs w:val="28"/>
        </w:rPr>
        <w:t>успеваемости</w:t>
      </w:r>
      <w:r w:rsidRPr="00D250E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D250E6">
        <w:rPr>
          <w:rFonts w:ascii="Times New Roman" w:eastAsia="Times New Roman" w:hAnsi="Times New Roman"/>
          <w:sz w:val="28"/>
          <w:szCs w:val="28"/>
        </w:rPr>
        <w:t>-</w:t>
      </w:r>
      <w:r w:rsidRPr="00D250E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D250E6">
        <w:rPr>
          <w:rFonts w:ascii="Times New Roman" w:eastAsia="Times New Roman" w:hAnsi="Times New Roman"/>
          <w:sz w:val="28"/>
          <w:szCs w:val="28"/>
        </w:rPr>
        <w:t>форма педагогического контроля</w:t>
      </w:r>
      <w:r w:rsidRPr="00D250E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D250E6">
        <w:rPr>
          <w:rFonts w:ascii="Times New Roman" w:eastAsia="Times New Roman" w:hAnsi="Times New Roman"/>
          <w:sz w:val="28"/>
          <w:szCs w:val="28"/>
        </w:rPr>
        <w:t>спортивной формы учащихся, выполнения ими учебных программ по видам спорта в период обуч</w:t>
      </w:r>
      <w:r w:rsidRPr="00D250E6">
        <w:rPr>
          <w:rFonts w:ascii="Times New Roman" w:eastAsia="Times New Roman" w:hAnsi="Times New Roman"/>
          <w:sz w:val="28"/>
          <w:szCs w:val="28"/>
        </w:rPr>
        <w:t>е</w:t>
      </w:r>
      <w:r w:rsidRPr="00D250E6">
        <w:rPr>
          <w:rFonts w:ascii="Times New Roman" w:eastAsia="Times New Roman" w:hAnsi="Times New Roman"/>
          <w:sz w:val="28"/>
          <w:szCs w:val="28"/>
        </w:rPr>
        <w:t>ния.</w:t>
      </w:r>
    </w:p>
    <w:p w:rsidR="00D250E6" w:rsidRPr="00D250E6" w:rsidRDefault="00D250E6" w:rsidP="00D250E6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D250E6" w:rsidRPr="00D250E6" w:rsidRDefault="00D250E6" w:rsidP="00D250E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250E6">
        <w:rPr>
          <w:rFonts w:ascii="Times New Roman" w:eastAsia="Times New Roman" w:hAnsi="Times New Roman"/>
          <w:b/>
          <w:bCs/>
          <w:sz w:val="28"/>
          <w:szCs w:val="28"/>
        </w:rPr>
        <w:t xml:space="preserve">Текущий контроль </w:t>
      </w:r>
      <w:r w:rsidRPr="00D250E6">
        <w:rPr>
          <w:rFonts w:ascii="Times New Roman" w:eastAsia="Times New Roman" w:hAnsi="Times New Roman"/>
          <w:sz w:val="28"/>
          <w:szCs w:val="28"/>
        </w:rPr>
        <w:t>осуществляется тренером-преподавателем,</w:t>
      </w:r>
      <w:r w:rsidRPr="00D250E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D250E6">
        <w:rPr>
          <w:rFonts w:ascii="Times New Roman" w:eastAsia="Times New Roman" w:hAnsi="Times New Roman"/>
          <w:sz w:val="28"/>
          <w:szCs w:val="28"/>
        </w:rPr>
        <w:t>реал</w:t>
      </w:r>
      <w:r w:rsidRPr="00D250E6">
        <w:rPr>
          <w:rFonts w:ascii="Times New Roman" w:eastAsia="Times New Roman" w:hAnsi="Times New Roman"/>
          <w:sz w:val="28"/>
          <w:szCs w:val="28"/>
        </w:rPr>
        <w:t>и</w:t>
      </w:r>
      <w:r w:rsidRPr="00D250E6">
        <w:rPr>
          <w:rFonts w:ascii="Times New Roman" w:eastAsia="Times New Roman" w:hAnsi="Times New Roman"/>
          <w:sz w:val="28"/>
          <w:szCs w:val="28"/>
        </w:rPr>
        <w:t>зующим д</w:t>
      </w:r>
      <w:r w:rsidRPr="00D250E6">
        <w:rPr>
          <w:rFonts w:ascii="Times New Roman" w:eastAsia="Times New Roman" w:hAnsi="Times New Roman"/>
          <w:sz w:val="28"/>
          <w:szCs w:val="28"/>
        </w:rPr>
        <w:t>о</w:t>
      </w:r>
      <w:r w:rsidRPr="00D250E6">
        <w:rPr>
          <w:rFonts w:ascii="Times New Roman" w:eastAsia="Times New Roman" w:hAnsi="Times New Roman"/>
          <w:sz w:val="28"/>
          <w:szCs w:val="28"/>
        </w:rPr>
        <w:t>полнительные предпрофессиональные программы:</w:t>
      </w:r>
    </w:p>
    <w:p w:rsidR="00D250E6" w:rsidRPr="00D250E6" w:rsidRDefault="00D250E6" w:rsidP="00D250E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250E6">
        <w:rPr>
          <w:rFonts w:ascii="Times New Roman" w:eastAsia="Times New Roman" w:hAnsi="Times New Roman"/>
          <w:b/>
          <w:bCs/>
          <w:sz w:val="28"/>
          <w:szCs w:val="28"/>
        </w:rPr>
        <w:t xml:space="preserve">- </w:t>
      </w:r>
      <w:r w:rsidRPr="00D250E6">
        <w:rPr>
          <w:rFonts w:ascii="Times New Roman" w:eastAsia="Times New Roman" w:hAnsi="Times New Roman"/>
          <w:sz w:val="28"/>
          <w:szCs w:val="28"/>
        </w:rPr>
        <w:t>в рамках одного тренировочного занятия;</w:t>
      </w:r>
    </w:p>
    <w:p w:rsidR="00D250E6" w:rsidRPr="00D250E6" w:rsidRDefault="00D250E6" w:rsidP="00A95791">
      <w:pPr>
        <w:numPr>
          <w:ilvl w:val="0"/>
          <w:numId w:val="14"/>
        </w:numPr>
        <w:tabs>
          <w:tab w:val="left" w:pos="1278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D250E6">
        <w:rPr>
          <w:rFonts w:ascii="Times New Roman" w:eastAsia="Times New Roman" w:hAnsi="Times New Roman"/>
          <w:sz w:val="28"/>
          <w:szCs w:val="28"/>
        </w:rPr>
        <w:t>в рамках нескольких тренировочных занятий (при тематическом ко</w:t>
      </w:r>
      <w:r w:rsidRPr="00D250E6">
        <w:rPr>
          <w:rFonts w:ascii="Times New Roman" w:eastAsia="Times New Roman" w:hAnsi="Times New Roman"/>
          <w:sz w:val="28"/>
          <w:szCs w:val="28"/>
        </w:rPr>
        <w:t>н</w:t>
      </w:r>
      <w:r w:rsidRPr="00D250E6">
        <w:rPr>
          <w:rFonts w:ascii="Times New Roman" w:eastAsia="Times New Roman" w:hAnsi="Times New Roman"/>
          <w:sz w:val="28"/>
          <w:szCs w:val="28"/>
        </w:rPr>
        <w:t>троле);</w:t>
      </w:r>
    </w:p>
    <w:p w:rsidR="00D250E6" w:rsidRPr="00D250E6" w:rsidRDefault="00D250E6" w:rsidP="00A95791">
      <w:pPr>
        <w:numPr>
          <w:ilvl w:val="0"/>
          <w:numId w:val="15"/>
        </w:numPr>
        <w:tabs>
          <w:tab w:val="left" w:pos="12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250E6">
        <w:rPr>
          <w:rFonts w:ascii="Times New Roman" w:eastAsia="Times New Roman" w:hAnsi="Times New Roman"/>
          <w:sz w:val="28"/>
          <w:szCs w:val="28"/>
        </w:rPr>
        <w:t>в течение года (при осуществлении мониторинга - отслеживания д</w:t>
      </w:r>
      <w:r w:rsidRPr="00D250E6">
        <w:rPr>
          <w:rFonts w:ascii="Times New Roman" w:eastAsia="Times New Roman" w:hAnsi="Times New Roman"/>
          <w:sz w:val="28"/>
          <w:szCs w:val="28"/>
        </w:rPr>
        <w:t>и</w:t>
      </w:r>
      <w:r w:rsidRPr="00D250E6">
        <w:rPr>
          <w:rFonts w:ascii="Times New Roman" w:eastAsia="Times New Roman" w:hAnsi="Times New Roman"/>
          <w:sz w:val="28"/>
          <w:szCs w:val="28"/>
        </w:rPr>
        <w:t>намики развития физических качеств и/или технических, технико-тактических умений и н</w:t>
      </w:r>
      <w:r w:rsidRPr="00D250E6">
        <w:rPr>
          <w:rFonts w:ascii="Times New Roman" w:eastAsia="Times New Roman" w:hAnsi="Times New Roman"/>
          <w:sz w:val="28"/>
          <w:szCs w:val="28"/>
        </w:rPr>
        <w:t>а</w:t>
      </w:r>
      <w:r w:rsidRPr="00D250E6">
        <w:rPr>
          <w:rFonts w:ascii="Times New Roman" w:eastAsia="Times New Roman" w:hAnsi="Times New Roman"/>
          <w:sz w:val="28"/>
          <w:szCs w:val="28"/>
        </w:rPr>
        <w:t>выков).</w:t>
      </w:r>
    </w:p>
    <w:p w:rsidR="00D250E6" w:rsidRPr="00D250E6" w:rsidRDefault="00D250E6" w:rsidP="00D250E6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D250E6" w:rsidRPr="00D250E6" w:rsidRDefault="00D250E6" w:rsidP="00D250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250E6">
        <w:rPr>
          <w:rFonts w:ascii="Times New Roman" w:eastAsia="Times New Roman" w:hAnsi="Times New Roman"/>
          <w:b/>
          <w:bCs/>
          <w:sz w:val="28"/>
          <w:szCs w:val="28"/>
        </w:rPr>
        <w:t xml:space="preserve">Промежуточная аттестация </w:t>
      </w:r>
      <w:r w:rsidRPr="00D250E6">
        <w:rPr>
          <w:rFonts w:ascii="Times New Roman" w:eastAsia="Times New Roman" w:hAnsi="Times New Roman"/>
          <w:sz w:val="28"/>
          <w:szCs w:val="28"/>
        </w:rPr>
        <w:t>–</w:t>
      </w:r>
      <w:r w:rsidRPr="00D250E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D250E6">
        <w:rPr>
          <w:rFonts w:ascii="Times New Roman" w:eastAsia="Times New Roman" w:hAnsi="Times New Roman"/>
          <w:sz w:val="28"/>
          <w:szCs w:val="28"/>
        </w:rPr>
        <w:t>форма педагогического контроля</w:t>
      </w:r>
      <w:r w:rsidRPr="00D250E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D250E6">
        <w:rPr>
          <w:rFonts w:ascii="Times New Roman" w:eastAsia="Times New Roman" w:hAnsi="Times New Roman"/>
          <w:sz w:val="28"/>
          <w:szCs w:val="28"/>
        </w:rPr>
        <w:t>динамики спортивной формы и прогнозирования спортивных достижений учащихся. Пр</w:t>
      </w:r>
      <w:r w:rsidRPr="00D250E6">
        <w:rPr>
          <w:rFonts w:ascii="Times New Roman" w:eastAsia="Times New Roman" w:hAnsi="Times New Roman"/>
          <w:sz w:val="28"/>
          <w:szCs w:val="28"/>
        </w:rPr>
        <w:t>о</w:t>
      </w:r>
      <w:r w:rsidRPr="00D250E6">
        <w:rPr>
          <w:rFonts w:ascii="Times New Roman" w:eastAsia="Times New Roman" w:hAnsi="Times New Roman"/>
          <w:sz w:val="28"/>
          <w:szCs w:val="28"/>
        </w:rPr>
        <w:t>межуточная аттестация осуществляется в конце каждого года обучения для п</w:t>
      </w:r>
      <w:r w:rsidRPr="00D250E6">
        <w:rPr>
          <w:rFonts w:ascii="Times New Roman" w:eastAsia="Times New Roman" w:hAnsi="Times New Roman"/>
          <w:sz w:val="28"/>
          <w:szCs w:val="28"/>
        </w:rPr>
        <w:t>е</w:t>
      </w:r>
      <w:r w:rsidRPr="00D250E6">
        <w:rPr>
          <w:rFonts w:ascii="Times New Roman" w:eastAsia="Times New Roman" w:hAnsi="Times New Roman"/>
          <w:sz w:val="28"/>
          <w:szCs w:val="28"/>
        </w:rPr>
        <w:t xml:space="preserve">ревода на следующий уровень сложности обучения и для </w:t>
      </w:r>
      <w:proofErr w:type="gramStart"/>
      <w:r w:rsidRPr="00D250E6">
        <w:rPr>
          <w:rFonts w:ascii="Times New Roman" w:eastAsia="Times New Roman" w:hAnsi="Times New Roman"/>
          <w:sz w:val="28"/>
          <w:szCs w:val="28"/>
        </w:rPr>
        <w:t>допуска</w:t>
      </w:r>
      <w:proofErr w:type="gramEnd"/>
      <w:r w:rsidRPr="00D250E6">
        <w:rPr>
          <w:rFonts w:ascii="Times New Roman" w:eastAsia="Times New Roman" w:hAnsi="Times New Roman"/>
          <w:sz w:val="28"/>
          <w:szCs w:val="28"/>
        </w:rPr>
        <w:t xml:space="preserve"> обучающегося к итоговой а</w:t>
      </w:r>
      <w:r w:rsidRPr="00D250E6">
        <w:rPr>
          <w:rFonts w:ascii="Times New Roman" w:eastAsia="Times New Roman" w:hAnsi="Times New Roman"/>
          <w:sz w:val="28"/>
          <w:szCs w:val="28"/>
        </w:rPr>
        <w:t>т</w:t>
      </w:r>
      <w:r w:rsidRPr="00D250E6">
        <w:rPr>
          <w:rFonts w:ascii="Times New Roman" w:eastAsia="Times New Roman" w:hAnsi="Times New Roman"/>
          <w:sz w:val="28"/>
          <w:szCs w:val="28"/>
        </w:rPr>
        <w:t>тестации</w:t>
      </w:r>
    </w:p>
    <w:p w:rsidR="00D250E6" w:rsidRPr="00D250E6" w:rsidRDefault="00D250E6" w:rsidP="00D250E6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D250E6" w:rsidRPr="00D250E6" w:rsidRDefault="00D250E6" w:rsidP="00D250E6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D250E6">
        <w:rPr>
          <w:rFonts w:ascii="Times New Roman" w:eastAsia="Times New Roman" w:hAnsi="Times New Roman"/>
          <w:b/>
          <w:bCs/>
          <w:sz w:val="28"/>
          <w:szCs w:val="28"/>
        </w:rPr>
        <w:t xml:space="preserve">Итоговая аттестация </w:t>
      </w:r>
      <w:r w:rsidRPr="00D250E6">
        <w:rPr>
          <w:rFonts w:ascii="Times New Roman" w:eastAsia="Times New Roman" w:hAnsi="Times New Roman"/>
          <w:sz w:val="28"/>
          <w:szCs w:val="28"/>
        </w:rPr>
        <w:t>-</w:t>
      </w:r>
      <w:r w:rsidRPr="00D250E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D250E6">
        <w:rPr>
          <w:rFonts w:ascii="Times New Roman" w:eastAsia="Times New Roman" w:hAnsi="Times New Roman"/>
          <w:sz w:val="28"/>
          <w:szCs w:val="28"/>
        </w:rPr>
        <w:t>форма оценки степени и уровня освоения</w:t>
      </w:r>
      <w:r w:rsidRPr="00D250E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D250E6">
        <w:rPr>
          <w:rFonts w:ascii="Times New Roman" w:eastAsia="Times New Roman" w:hAnsi="Times New Roman"/>
          <w:sz w:val="28"/>
          <w:szCs w:val="28"/>
        </w:rPr>
        <w:t>учащ</w:t>
      </w:r>
      <w:r w:rsidRPr="00D250E6">
        <w:rPr>
          <w:rFonts w:ascii="Times New Roman" w:eastAsia="Times New Roman" w:hAnsi="Times New Roman"/>
          <w:sz w:val="28"/>
          <w:szCs w:val="28"/>
        </w:rPr>
        <w:t>и</w:t>
      </w:r>
      <w:r w:rsidRPr="00D250E6">
        <w:rPr>
          <w:rFonts w:ascii="Times New Roman" w:eastAsia="Times New Roman" w:hAnsi="Times New Roman"/>
          <w:sz w:val="28"/>
          <w:szCs w:val="28"/>
        </w:rPr>
        <w:t>мися обр</w:t>
      </w:r>
      <w:r w:rsidRPr="00D250E6">
        <w:rPr>
          <w:rFonts w:ascii="Times New Roman" w:eastAsia="Times New Roman" w:hAnsi="Times New Roman"/>
          <w:sz w:val="28"/>
          <w:szCs w:val="28"/>
        </w:rPr>
        <w:t>а</w:t>
      </w:r>
      <w:r w:rsidRPr="00D250E6">
        <w:rPr>
          <w:rFonts w:ascii="Times New Roman" w:eastAsia="Times New Roman" w:hAnsi="Times New Roman"/>
          <w:sz w:val="28"/>
          <w:szCs w:val="28"/>
        </w:rPr>
        <w:t>зовательной программы.</w:t>
      </w:r>
    </w:p>
    <w:p w:rsidR="00D250E6" w:rsidRPr="00D250E6" w:rsidRDefault="00D250E6" w:rsidP="00D250E6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D250E6" w:rsidRPr="00D250E6" w:rsidRDefault="00D250E6" w:rsidP="00D250E6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D250E6">
        <w:rPr>
          <w:rFonts w:ascii="Times New Roman" w:eastAsia="Times New Roman" w:hAnsi="Times New Roman"/>
          <w:b/>
          <w:bCs/>
          <w:sz w:val="28"/>
          <w:szCs w:val="28"/>
        </w:rPr>
        <w:t>Формы аттестации</w:t>
      </w:r>
    </w:p>
    <w:p w:rsidR="00D250E6" w:rsidRPr="00D250E6" w:rsidRDefault="00D250E6" w:rsidP="00D250E6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D250E6">
        <w:rPr>
          <w:rFonts w:ascii="Times New Roman" w:eastAsia="Times New Roman" w:hAnsi="Times New Roman"/>
          <w:sz w:val="28"/>
          <w:szCs w:val="28"/>
        </w:rPr>
        <w:t>Тестирование теоретических знаний.</w:t>
      </w:r>
    </w:p>
    <w:p w:rsidR="00D250E6" w:rsidRPr="00D250E6" w:rsidRDefault="00D250E6" w:rsidP="00D250E6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D250E6">
        <w:rPr>
          <w:rFonts w:ascii="Times New Roman" w:eastAsia="Times New Roman" w:hAnsi="Times New Roman"/>
          <w:sz w:val="28"/>
          <w:szCs w:val="28"/>
        </w:rPr>
        <w:t>Тестирование общей физической и специальной физической подготовки.</w:t>
      </w:r>
    </w:p>
    <w:p w:rsidR="00D250E6" w:rsidRPr="00D250E6" w:rsidRDefault="00D250E6" w:rsidP="00D250E6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D250E6" w:rsidRPr="00D250E6" w:rsidRDefault="00D250E6" w:rsidP="00D250E6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D250E6">
        <w:rPr>
          <w:rFonts w:ascii="Times New Roman" w:eastAsia="Times New Roman" w:hAnsi="Times New Roman"/>
          <w:b/>
          <w:bCs/>
          <w:sz w:val="28"/>
          <w:szCs w:val="28"/>
        </w:rPr>
        <w:t>Самостоятельная работа</w:t>
      </w:r>
    </w:p>
    <w:p w:rsidR="00D250E6" w:rsidRPr="00D250E6" w:rsidRDefault="00D250E6" w:rsidP="00D250E6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D250E6" w:rsidRPr="00D250E6" w:rsidRDefault="00D250E6" w:rsidP="00D250E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250E6">
        <w:rPr>
          <w:rFonts w:ascii="Times New Roman" w:eastAsia="Times New Roman" w:hAnsi="Times New Roman"/>
          <w:sz w:val="28"/>
          <w:szCs w:val="28"/>
        </w:rPr>
        <w:t>Самостоятельная работа обучающихся в пределах 10% от общего учебного плана – 6 недель (</w:t>
      </w:r>
      <w:proofErr w:type="gramStart"/>
      <w:r w:rsidRPr="00D250E6">
        <w:rPr>
          <w:rFonts w:ascii="Times New Roman" w:eastAsia="Times New Roman" w:hAnsi="Times New Roman"/>
          <w:sz w:val="28"/>
          <w:szCs w:val="28"/>
        </w:rPr>
        <w:t>согласно Положения</w:t>
      </w:r>
      <w:proofErr w:type="gramEnd"/>
      <w:r w:rsidRPr="00D250E6">
        <w:rPr>
          <w:rFonts w:ascii="Times New Roman" w:eastAsia="Times New Roman" w:hAnsi="Times New Roman"/>
          <w:sz w:val="28"/>
          <w:szCs w:val="28"/>
        </w:rPr>
        <w:t xml:space="preserve"> о порядке организации самостоятельной (внеаудиторной) работы обучающихся и обучения по индивидуальному учебн</w:t>
      </w:r>
      <w:r w:rsidRPr="00D250E6">
        <w:rPr>
          <w:rFonts w:ascii="Times New Roman" w:eastAsia="Times New Roman" w:hAnsi="Times New Roman"/>
          <w:sz w:val="28"/>
          <w:szCs w:val="28"/>
        </w:rPr>
        <w:t>о</w:t>
      </w:r>
      <w:r w:rsidRPr="00D250E6">
        <w:rPr>
          <w:rFonts w:ascii="Times New Roman" w:eastAsia="Times New Roman" w:hAnsi="Times New Roman"/>
          <w:sz w:val="28"/>
          <w:szCs w:val="28"/>
        </w:rPr>
        <w:t>му плану в рамках реализации дополнительных общеобразовательных предпр</w:t>
      </w:r>
      <w:r w:rsidRPr="00D250E6">
        <w:rPr>
          <w:rFonts w:ascii="Times New Roman" w:eastAsia="Times New Roman" w:hAnsi="Times New Roman"/>
          <w:sz w:val="28"/>
          <w:szCs w:val="28"/>
        </w:rPr>
        <w:t>о</w:t>
      </w:r>
      <w:r w:rsidRPr="00D250E6">
        <w:rPr>
          <w:rFonts w:ascii="Times New Roman" w:eastAsia="Times New Roman" w:hAnsi="Times New Roman"/>
          <w:sz w:val="28"/>
          <w:szCs w:val="28"/>
        </w:rPr>
        <w:t>фессиональных пр</w:t>
      </w:r>
      <w:r w:rsidRPr="00D250E6">
        <w:rPr>
          <w:rFonts w:ascii="Times New Roman" w:eastAsia="Times New Roman" w:hAnsi="Times New Roman"/>
          <w:sz w:val="28"/>
          <w:szCs w:val="28"/>
        </w:rPr>
        <w:t>о</w:t>
      </w:r>
      <w:r w:rsidRPr="00D250E6">
        <w:rPr>
          <w:rFonts w:ascii="Times New Roman" w:eastAsia="Times New Roman" w:hAnsi="Times New Roman"/>
          <w:sz w:val="28"/>
          <w:szCs w:val="28"/>
        </w:rPr>
        <w:t>грамм).</w:t>
      </w:r>
    </w:p>
    <w:p w:rsidR="00D250E6" w:rsidRPr="00D250E6" w:rsidRDefault="00D250E6" w:rsidP="00D250E6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250E6" w:rsidRPr="00D250E6" w:rsidRDefault="00D250E6" w:rsidP="00D250E6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D250E6">
        <w:rPr>
          <w:rFonts w:ascii="Times New Roman" w:eastAsia="Times New Roman" w:hAnsi="Times New Roman"/>
          <w:b/>
          <w:bCs/>
          <w:sz w:val="28"/>
          <w:szCs w:val="28"/>
        </w:rPr>
        <w:t>Учебный план для дополнительных общеразвивающих программ</w:t>
      </w:r>
    </w:p>
    <w:p w:rsidR="00D250E6" w:rsidRPr="00D250E6" w:rsidRDefault="00D250E6" w:rsidP="00D250E6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D250E6" w:rsidRPr="00D250E6" w:rsidRDefault="00D250E6" w:rsidP="00D250E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250E6">
        <w:rPr>
          <w:rFonts w:ascii="Times New Roman" w:eastAsia="Times New Roman" w:hAnsi="Times New Roman"/>
          <w:b/>
          <w:bCs/>
          <w:sz w:val="28"/>
          <w:szCs w:val="28"/>
        </w:rPr>
        <w:t xml:space="preserve">Последовательность обучения. </w:t>
      </w:r>
      <w:r w:rsidRPr="00D250E6">
        <w:rPr>
          <w:rFonts w:ascii="Times New Roman" w:eastAsia="Times New Roman" w:hAnsi="Times New Roman"/>
          <w:sz w:val="28"/>
          <w:szCs w:val="28"/>
        </w:rPr>
        <w:t>Учебный план включает спортивно</w:t>
      </w:r>
      <w:r w:rsidRPr="00D250E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D250E6">
        <w:rPr>
          <w:rFonts w:ascii="Times New Roman" w:eastAsia="Times New Roman" w:hAnsi="Times New Roman"/>
          <w:sz w:val="28"/>
          <w:szCs w:val="28"/>
        </w:rPr>
        <w:t>–</w:t>
      </w:r>
      <w:r w:rsidRPr="00D250E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D250E6">
        <w:rPr>
          <w:rFonts w:ascii="Times New Roman" w:eastAsia="Times New Roman" w:hAnsi="Times New Roman"/>
          <w:sz w:val="28"/>
          <w:szCs w:val="28"/>
        </w:rPr>
        <w:t>о</w:t>
      </w:r>
      <w:r w:rsidRPr="00D250E6">
        <w:rPr>
          <w:rFonts w:ascii="Times New Roman" w:eastAsia="Times New Roman" w:hAnsi="Times New Roman"/>
          <w:sz w:val="28"/>
          <w:szCs w:val="28"/>
        </w:rPr>
        <w:t>з</w:t>
      </w:r>
      <w:r w:rsidRPr="00D250E6">
        <w:rPr>
          <w:rFonts w:ascii="Times New Roman" w:eastAsia="Times New Roman" w:hAnsi="Times New Roman"/>
          <w:sz w:val="28"/>
          <w:szCs w:val="28"/>
        </w:rPr>
        <w:t>дор</w:t>
      </w:r>
      <w:r w:rsidRPr="00D250E6">
        <w:rPr>
          <w:rFonts w:ascii="Times New Roman" w:eastAsia="Times New Roman" w:hAnsi="Times New Roman"/>
          <w:sz w:val="28"/>
          <w:szCs w:val="28"/>
        </w:rPr>
        <w:t>о</w:t>
      </w:r>
      <w:r w:rsidRPr="00D250E6">
        <w:rPr>
          <w:rFonts w:ascii="Times New Roman" w:eastAsia="Times New Roman" w:hAnsi="Times New Roman"/>
          <w:sz w:val="28"/>
          <w:szCs w:val="28"/>
        </w:rPr>
        <w:t>вительный этап (весь период).</w:t>
      </w:r>
    </w:p>
    <w:p w:rsidR="00D250E6" w:rsidRPr="00D250E6" w:rsidRDefault="00D250E6" w:rsidP="00D250E6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D250E6" w:rsidRPr="00D250E6" w:rsidRDefault="00D250E6" w:rsidP="00D250E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250E6">
        <w:rPr>
          <w:rFonts w:ascii="Times New Roman" w:eastAsia="Times New Roman" w:hAnsi="Times New Roman"/>
          <w:sz w:val="28"/>
          <w:szCs w:val="28"/>
        </w:rPr>
        <w:t>Учебный план для обучения по общеразвивающим программам разраб</w:t>
      </w:r>
      <w:r w:rsidRPr="00D250E6">
        <w:rPr>
          <w:rFonts w:ascii="Times New Roman" w:eastAsia="Times New Roman" w:hAnsi="Times New Roman"/>
          <w:sz w:val="28"/>
          <w:szCs w:val="28"/>
        </w:rPr>
        <w:t>а</w:t>
      </w:r>
      <w:r w:rsidRPr="00D250E6">
        <w:rPr>
          <w:rFonts w:ascii="Times New Roman" w:eastAsia="Times New Roman" w:hAnsi="Times New Roman"/>
          <w:sz w:val="28"/>
          <w:szCs w:val="28"/>
        </w:rPr>
        <w:t>тывае</w:t>
      </w:r>
      <w:r w:rsidRPr="00D250E6">
        <w:rPr>
          <w:rFonts w:ascii="Times New Roman" w:eastAsia="Times New Roman" w:hAnsi="Times New Roman"/>
          <w:sz w:val="28"/>
          <w:szCs w:val="28"/>
        </w:rPr>
        <w:t>т</w:t>
      </w:r>
      <w:r w:rsidRPr="00D250E6">
        <w:rPr>
          <w:rFonts w:ascii="Times New Roman" w:eastAsia="Times New Roman" w:hAnsi="Times New Roman"/>
          <w:sz w:val="28"/>
          <w:szCs w:val="28"/>
        </w:rPr>
        <w:t>ся из расчета 37 недель-занятий (тренера-преподаватели работающие по совместительству) и 52 недели (основные) непосредственно в условиях спорти</w:t>
      </w:r>
      <w:r w:rsidRPr="00D250E6">
        <w:rPr>
          <w:rFonts w:ascii="Times New Roman" w:eastAsia="Times New Roman" w:hAnsi="Times New Roman"/>
          <w:sz w:val="28"/>
          <w:szCs w:val="28"/>
        </w:rPr>
        <w:t>в</w:t>
      </w:r>
      <w:r w:rsidRPr="00D250E6">
        <w:rPr>
          <w:rFonts w:ascii="Times New Roman" w:eastAsia="Times New Roman" w:hAnsi="Times New Roman"/>
          <w:sz w:val="28"/>
          <w:szCs w:val="28"/>
        </w:rPr>
        <w:t>ной школы.</w:t>
      </w:r>
    </w:p>
    <w:p w:rsidR="00D250E6" w:rsidRPr="00D250E6" w:rsidRDefault="00D250E6" w:rsidP="00D250E6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D250E6" w:rsidRPr="00D250E6" w:rsidRDefault="00D250E6" w:rsidP="00D250E6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D250E6">
        <w:rPr>
          <w:rFonts w:ascii="Times New Roman" w:eastAsia="Times New Roman" w:hAnsi="Times New Roman"/>
          <w:b/>
          <w:bCs/>
          <w:sz w:val="28"/>
          <w:szCs w:val="28"/>
        </w:rPr>
        <w:t xml:space="preserve">Трудоемкость и распределение по периодам обучения. </w:t>
      </w:r>
      <w:r w:rsidRPr="00D250E6">
        <w:rPr>
          <w:rFonts w:ascii="Times New Roman" w:eastAsia="Times New Roman" w:hAnsi="Times New Roman"/>
          <w:sz w:val="28"/>
          <w:szCs w:val="28"/>
        </w:rPr>
        <w:t>Образовател</w:t>
      </w:r>
      <w:r w:rsidRPr="00D250E6">
        <w:rPr>
          <w:rFonts w:ascii="Times New Roman" w:eastAsia="Times New Roman" w:hAnsi="Times New Roman"/>
          <w:sz w:val="28"/>
          <w:szCs w:val="28"/>
        </w:rPr>
        <w:t>ь</w:t>
      </w:r>
      <w:r w:rsidRPr="00D250E6">
        <w:rPr>
          <w:rFonts w:ascii="Times New Roman" w:eastAsia="Times New Roman" w:hAnsi="Times New Roman"/>
          <w:sz w:val="28"/>
          <w:szCs w:val="28"/>
        </w:rPr>
        <w:t>ный процесс происходит в группах СО – от 1 до 6 часов</w:t>
      </w:r>
    </w:p>
    <w:p w:rsidR="00D250E6" w:rsidRPr="00D250E6" w:rsidRDefault="00D250E6" w:rsidP="00D250E6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D250E6" w:rsidRPr="00D250E6" w:rsidRDefault="00D250E6" w:rsidP="00D250E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250E6">
        <w:rPr>
          <w:rFonts w:ascii="Times New Roman" w:eastAsia="Times New Roman" w:hAnsi="Times New Roman"/>
          <w:sz w:val="28"/>
          <w:szCs w:val="28"/>
        </w:rPr>
        <w:lastRenderedPageBreak/>
        <w:t xml:space="preserve">недельной нагрузки, период обучения от 1 до 11 лет (весь период). </w:t>
      </w:r>
      <w:proofErr w:type="gramStart"/>
      <w:r w:rsidRPr="00D250E6">
        <w:rPr>
          <w:rFonts w:ascii="Times New Roman" w:eastAsia="Times New Roman" w:hAnsi="Times New Roman"/>
          <w:sz w:val="28"/>
          <w:szCs w:val="28"/>
        </w:rPr>
        <w:t>Об</w:t>
      </w:r>
      <w:r w:rsidRPr="00D250E6">
        <w:rPr>
          <w:rFonts w:ascii="Times New Roman" w:eastAsia="Times New Roman" w:hAnsi="Times New Roman"/>
          <w:sz w:val="28"/>
          <w:szCs w:val="28"/>
        </w:rPr>
        <w:t>у</w:t>
      </w:r>
      <w:r w:rsidRPr="00D250E6">
        <w:rPr>
          <w:rFonts w:ascii="Times New Roman" w:eastAsia="Times New Roman" w:hAnsi="Times New Roman"/>
          <w:sz w:val="28"/>
          <w:szCs w:val="28"/>
        </w:rPr>
        <w:t>чающийся</w:t>
      </w:r>
      <w:proofErr w:type="gramEnd"/>
      <w:r w:rsidRPr="00D250E6">
        <w:rPr>
          <w:rFonts w:ascii="Times New Roman" w:eastAsia="Times New Roman" w:hAnsi="Times New Roman"/>
          <w:sz w:val="28"/>
          <w:szCs w:val="28"/>
        </w:rPr>
        <w:t xml:space="preserve"> им</w:t>
      </w:r>
      <w:r w:rsidRPr="00D250E6">
        <w:rPr>
          <w:rFonts w:ascii="Times New Roman" w:eastAsia="Times New Roman" w:hAnsi="Times New Roman"/>
          <w:sz w:val="28"/>
          <w:szCs w:val="28"/>
        </w:rPr>
        <w:t>е</w:t>
      </w:r>
      <w:r w:rsidRPr="00D250E6">
        <w:rPr>
          <w:rFonts w:ascii="Times New Roman" w:eastAsia="Times New Roman" w:hAnsi="Times New Roman"/>
          <w:sz w:val="28"/>
          <w:szCs w:val="28"/>
        </w:rPr>
        <w:t>ет право на обучение в рамках самостоятельной</w:t>
      </w:r>
    </w:p>
    <w:p w:rsidR="00D250E6" w:rsidRPr="00D250E6" w:rsidRDefault="00D250E6" w:rsidP="00D250E6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D250E6" w:rsidRPr="00D250E6" w:rsidRDefault="00D250E6" w:rsidP="00D250E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250E6">
        <w:rPr>
          <w:rFonts w:ascii="Times New Roman" w:eastAsia="Times New Roman" w:hAnsi="Times New Roman"/>
          <w:sz w:val="28"/>
          <w:szCs w:val="28"/>
        </w:rPr>
        <w:t>(внеаудиторной) работы, по индивидуальному учебному плану, в том чи</w:t>
      </w:r>
      <w:r w:rsidRPr="00D250E6">
        <w:rPr>
          <w:rFonts w:ascii="Times New Roman" w:eastAsia="Times New Roman" w:hAnsi="Times New Roman"/>
          <w:sz w:val="28"/>
          <w:szCs w:val="28"/>
        </w:rPr>
        <w:t>с</w:t>
      </w:r>
      <w:r w:rsidRPr="00D250E6">
        <w:rPr>
          <w:rFonts w:ascii="Times New Roman" w:eastAsia="Times New Roman" w:hAnsi="Times New Roman"/>
          <w:sz w:val="28"/>
          <w:szCs w:val="28"/>
        </w:rPr>
        <w:t>ле на у</w:t>
      </w:r>
      <w:r w:rsidRPr="00D250E6">
        <w:rPr>
          <w:rFonts w:ascii="Times New Roman" w:eastAsia="Times New Roman" w:hAnsi="Times New Roman"/>
          <w:sz w:val="28"/>
          <w:szCs w:val="28"/>
        </w:rPr>
        <w:t>с</w:t>
      </w:r>
      <w:r w:rsidRPr="00D250E6">
        <w:rPr>
          <w:rFonts w:ascii="Times New Roman" w:eastAsia="Times New Roman" w:hAnsi="Times New Roman"/>
          <w:sz w:val="28"/>
          <w:szCs w:val="28"/>
        </w:rPr>
        <w:t>коренное обучение в пределах осваиваемой образовательной программы в порядке, уст</w:t>
      </w:r>
      <w:r w:rsidRPr="00D250E6">
        <w:rPr>
          <w:rFonts w:ascii="Times New Roman" w:eastAsia="Times New Roman" w:hAnsi="Times New Roman"/>
          <w:sz w:val="28"/>
          <w:szCs w:val="28"/>
        </w:rPr>
        <w:t>а</w:t>
      </w:r>
      <w:r w:rsidRPr="00D250E6">
        <w:rPr>
          <w:rFonts w:ascii="Times New Roman" w:eastAsia="Times New Roman" w:hAnsi="Times New Roman"/>
          <w:sz w:val="28"/>
          <w:szCs w:val="28"/>
        </w:rPr>
        <w:t>новленном локальными нормативными актами.</w:t>
      </w:r>
    </w:p>
    <w:p w:rsidR="00D250E6" w:rsidRPr="00D250E6" w:rsidRDefault="00D250E6" w:rsidP="00D250E6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D250E6" w:rsidRPr="00D250E6" w:rsidRDefault="00D250E6" w:rsidP="00D250E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250E6">
        <w:rPr>
          <w:rFonts w:ascii="Times New Roman" w:eastAsia="Times New Roman" w:hAnsi="Times New Roman"/>
          <w:b/>
          <w:bCs/>
          <w:sz w:val="28"/>
          <w:szCs w:val="28"/>
        </w:rPr>
        <w:t>Характеристика содержания образовательной деятельности по общ</w:t>
      </w:r>
      <w:r w:rsidRPr="00D250E6">
        <w:rPr>
          <w:rFonts w:ascii="Times New Roman" w:eastAsia="Times New Roman" w:hAnsi="Times New Roman"/>
          <w:b/>
          <w:bCs/>
          <w:sz w:val="28"/>
          <w:szCs w:val="28"/>
        </w:rPr>
        <w:t>е</w:t>
      </w:r>
      <w:r w:rsidRPr="00D250E6">
        <w:rPr>
          <w:rFonts w:ascii="Times New Roman" w:eastAsia="Times New Roman" w:hAnsi="Times New Roman"/>
          <w:b/>
          <w:bCs/>
          <w:sz w:val="28"/>
          <w:szCs w:val="28"/>
        </w:rPr>
        <w:t>развивающим программам</w:t>
      </w:r>
    </w:p>
    <w:p w:rsidR="00D250E6" w:rsidRPr="00D250E6" w:rsidRDefault="00D250E6" w:rsidP="00D250E6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D250E6" w:rsidRPr="00D250E6" w:rsidRDefault="00D250E6" w:rsidP="00D250E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250E6">
        <w:rPr>
          <w:rFonts w:ascii="Times New Roman" w:eastAsia="Times New Roman" w:hAnsi="Times New Roman"/>
          <w:sz w:val="28"/>
          <w:szCs w:val="28"/>
        </w:rPr>
        <w:t>Содержание образовательных программ обеспечивает возможность зан</w:t>
      </w:r>
      <w:r w:rsidRPr="00D250E6">
        <w:rPr>
          <w:rFonts w:ascii="Times New Roman" w:eastAsia="Times New Roman" w:hAnsi="Times New Roman"/>
          <w:sz w:val="28"/>
          <w:szCs w:val="28"/>
        </w:rPr>
        <w:t>я</w:t>
      </w:r>
      <w:r w:rsidRPr="00D250E6">
        <w:rPr>
          <w:rFonts w:ascii="Times New Roman" w:eastAsia="Times New Roman" w:hAnsi="Times New Roman"/>
          <w:sz w:val="28"/>
          <w:szCs w:val="28"/>
        </w:rPr>
        <w:t>тий по программе всем детям независимо от способностей и уровня общего ра</w:t>
      </w:r>
      <w:r w:rsidRPr="00D250E6">
        <w:rPr>
          <w:rFonts w:ascii="Times New Roman" w:eastAsia="Times New Roman" w:hAnsi="Times New Roman"/>
          <w:sz w:val="28"/>
          <w:szCs w:val="28"/>
        </w:rPr>
        <w:t>з</w:t>
      </w:r>
      <w:r w:rsidRPr="00D250E6">
        <w:rPr>
          <w:rFonts w:ascii="Times New Roman" w:eastAsia="Times New Roman" w:hAnsi="Times New Roman"/>
          <w:sz w:val="28"/>
          <w:szCs w:val="28"/>
        </w:rPr>
        <w:t xml:space="preserve">вития. </w:t>
      </w:r>
      <w:proofErr w:type="gramStart"/>
      <w:r w:rsidRPr="00D250E6">
        <w:rPr>
          <w:rFonts w:ascii="Times New Roman" w:eastAsia="Times New Roman" w:hAnsi="Times New Roman"/>
          <w:sz w:val="28"/>
          <w:szCs w:val="28"/>
        </w:rPr>
        <w:t>На обучение по общеразвивающим программам принимаются обуча</w:t>
      </w:r>
      <w:r w:rsidRPr="00D250E6">
        <w:rPr>
          <w:rFonts w:ascii="Times New Roman" w:eastAsia="Times New Roman" w:hAnsi="Times New Roman"/>
          <w:sz w:val="28"/>
          <w:szCs w:val="28"/>
        </w:rPr>
        <w:t>ю</w:t>
      </w:r>
      <w:r w:rsidRPr="00D250E6">
        <w:rPr>
          <w:rFonts w:ascii="Times New Roman" w:eastAsia="Times New Roman" w:hAnsi="Times New Roman"/>
          <w:sz w:val="28"/>
          <w:szCs w:val="28"/>
        </w:rPr>
        <w:t>щиеся в течение всего календарного года без проведения индивидуального отб</w:t>
      </w:r>
      <w:r w:rsidRPr="00D250E6">
        <w:rPr>
          <w:rFonts w:ascii="Times New Roman" w:eastAsia="Times New Roman" w:hAnsi="Times New Roman"/>
          <w:sz w:val="28"/>
          <w:szCs w:val="28"/>
        </w:rPr>
        <w:t>о</w:t>
      </w:r>
      <w:r w:rsidRPr="00D250E6">
        <w:rPr>
          <w:rFonts w:ascii="Times New Roman" w:eastAsia="Times New Roman" w:hAnsi="Times New Roman"/>
          <w:sz w:val="28"/>
          <w:szCs w:val="28"/>
        </w:rPr>
        <w:t>ра (в отличие от предпрофессиональных программ).</w:t>
      </w:r>
      <w:proofErr w:type="gramEnd"/>
      <w:r w:rsidRPr="00D250E6">
        <w:rPr>
          <w:rFonts w:ascii="Times New Roman" w:eastAsia="Times New Roman" w:hAnsi="Times New Roman"/>
          <w:sz w:val="28"/>
          <w:szCs w:val="28"/>
        </w:rPr>
        <w:t xml:space="preserve"> В связи с этим, дополн</w:t>
      </w:r>
      <w:r w:rsidRPr="00D250E6">
        <w:rPr>
          <w:rFonts w:ascii="Times New Roman" w:eastAsia="Times New Roman" w:hAnsi="Times New Roman"/>
          <w:sz w:val="28"/>
          <w:szCs w:val="28"/>
        </w:rPr>
        <w:t>и</w:t>
      </w:r>
      <w:r w:rsidRPr="00D250E6">
        <w:rPr>
          <w:rFonts w:ascii="Times New Roman" w:eastAsia="Times New Roman" w:hAnsi="Times New Roman"/>
          <w:sz w:val="28"/>
          <w:szCs w:val="28"/>
        </w:rPr>
        <w:t>тельные общеразвивающие программы ориентированы на разные уровни сло</w:t>
      </w:r>
      <w:r w:rsidRPr="00D250E6">
        <w:rPr>
          <w:rFonts w:ascii="Times New Roman" w:eastAsia="Times New Roman" w:hAnsi="Times New Roman"/>
          <w:sz w:val="28"/>
          <w:szCs w:val="28"/>
        </w:rPr>
        <w:t>ж</w:t>
      </w:r>
      <w:r w:rsidRPr="00D250E6">
        <w:rPr>
          <w:rFonts w:ascii="Times New Roman" w:eastAsia="Times New Roman" w:hAnsi="Times New Roman"/>
          <w:sz w:val="28"/>
          <w:szCs w:val="28"/>
        </w:rPr>
        <w:t>ности («стартовый (ознакомительный)» - 1 год обучения, «базовый» - 2-8 год обучения, «продвинутый» - 9-11 год об</w:t>
      </w:r>
      <w:r w:rsidRPr="00D250E6">
        <w:rPr>
          <w:rFonts w:ascii="Times New Roman" w:eastAsia="Times New Roman" w:hAnsi="Times New Roman"/>
          <w:sz w:val="28"/>
          <w:szCs w:val="28"/>
        </w:rPr>
        <w:t>у</w:t>
      </w:r>
      <w:r w:rsidRPr="00D250E6">
        <w:rPr>
          <w:rFonts w:ascii="Times New Roman" w:eastAsia="Times New Roman" w:hAnsi="Times New Roman"/>
          <w:sz w:val="28"/>
          <w:szCs w:val="28"/>
        </w:rPr>
        <w:t>чения).</w:t>
      </w:r>
    </w:p>
    <w:p w:rsidR="00D250E6" w:rsidRPr="00D250E6" w:rsidRDefault="00D250E6" w:rsidP="00D250E6">
      <w:pPr>
        <w:spacing w:line="26" w:lineRule="exact"/>
        <w:rPr>
          <w:rFonts w:ascii="Times New Roman" w:hAnsi="Times New Roman"/>
          <w:sz w:val="20"/>
          <w:szCs w:val="20"/>
        </w:rPr>
      </w:pPr>
    </w:p>
    <w:p w:rsidR="00D250E6" w:rsidRPr="00D250E6" w:rsidRDefault="00D250E6" w:rsidP="00D250E6">
      <w:pPr>
        <w:spacing w:line="234" w:lineRule="auto"/>
        <w:ind w:left="14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250E6">
        <w:rPr>
          <w:rFonts w:ascii="Times New Roman" w:eastAsia="Times New Roman" w:hAnsi="Times New Roman"/>
          <w:b/>
          <w:bCs/>
          <w:sz w:val="28"/>
          <w:szCs w:val="28"/>
        </w:rPr>
        <w:t>Учебный план для обучения</w:t>
      </w:r>
      <w:r w:rsidR="004D56A5">
        <w:rPr>
          <w:rFonts w:ascii="Times New Roman" w:eastAsia="Times New Roman" w:hAnsi="Times New Roman"/>
          <w:b/>
          <w:bCs/>
          <w:sz w:val="28"/>
          <w:szCs w:val="28"/>
        </w:rPr>
        <w:t xml:space="preserve"> по общеразвивающим программам -37 недель</w:t>
      </w:r>
    </w:p>
    <w:p w:rsidR="00D250E6" w:rsidRPr="00D250E6" w:rsidRDefault="00D250E6" w:rsidP="00D250E6">
      <w:pPr>
        <w:spacing w:line="234" w:lineRule="auto"/>
        <w:ind w:left="140"/>
        <w:jc w:val="center"/>
        <w:rPr>
          <w:rFonts w:ascii="Times New Roman" w:hAnsi="Times New Roman"/>
          <w:sz w:val="20"/>
          <w:szCs w:val="20"/>
        </w:rPr>
      </w:pPr>
      <w:r w:rsidRPr="00D250E6">
        <w:rPr>
          <w:rFonts w:ascii="Times New Roman" w:eastAsia="Times New Roman" w:hAnsi="Times New Roman"/>
          <w:b/>
          <w:bCs/>
          <w:sz w:val="28"/>
          <w:szCs w:val="28"/>
        </w:rPr>
        <w:t>Недельная нагрузка - 6 часов</w:t>
      </w:r>
    </w:p>
    <w:tbl>
      <w:tblPr>
        <w:tblpPr w:leftFromText="180" w:rightFromText="180" w:vertAnchor="text" w:horzAnchor="margin" w:tblpXSpec="right" w:tblpY="99"/>
        <w:tblW w:w="99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0"/>
        <w:gridCol w:w="700"/>
        <w:gridCol w:w="600"/>
        <w:gridCol w:w="600"/>
        <w:gridCol w:w="600"/>
        <w:gridCol w:w="580"/>
        <w:gridCol w:w="600"/>
        <w:gridCol w:w="580"/>
        <w:gridCol w:w="600"/>
        <w:gridCol w:w="100"/>
        <w:gridCol w:w="500"/>
        <w:gridCol w:w="580"/>
        <w:gridCol w:w="600"/>
        <w:gridCol w:w="600"/>
        <w:gridCol w:w="800"/>
        <w:gridCol w:w="30"/>
      </w:tblGrid>
      <w:tr w:rsidR="00D250E6" w:rsidRPr="00D250E6" w:rsidTr="00D250E6">
        <w:trPr>
          <w:trHeight w:val="272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250E6" w:rsidRPr="00D250E6" w:rsidRDefault="00D250E6" w:rsidP="00D250E6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D250E6" w:rsidRPr="00D250E6" w:rsidRDefault="00D250E6" w:rsidP="00D250E6">
            <w:pPr>
              <w:ind w:left="167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w w:val="78"/>
                <w:sz w:val="15"/>
                <w:szCs w:val="15"/>
              </w:rPr>
              <w:t>Кол-во часо</w:t>
            </w:r>
            <w:r w:rsidRPr="00D250E6">
              <w:rPr>
                <w:rFonts w:ascii="Times New Roman" w:eastAsia="Times New Roman" w:hAnsi="Times New Roman"/>
                <w:w w:val="78"/>
                <w:sz w:val="15"/>
                <w:szCs w:val="15"/>
              </w:rPr>
              <w:t>в</w:t>
            </w:r>
            <w:r w:rsidRPr="00D250E6">
              <w:rPr>
                <w:rFonts w:ascii="Times New Roman" w:eastAsia="Times New Roman" w:hAnsi="Times New Roman"/>
                <w:w w:val="78"/>
                <w:sz w:val="15"/>
                <w:szCs w:val="15"/>
              </w:rPr>
              <w:t>вго</w:t>
            </w:r>
            <w:proofErr w:type="gramStart"/>
            <w:r w:rsidRPr="00D250E6">
              <w:rPr>
                <w:rFonts w:ascii="Times New Roman" w:eastAsia="Times New Roman" w:hAnsi="Times New Roman"/>
                <w:w w:val="78"/>
                <w:sz w:val="15"/>
                <w:szCs w:val="15"/>
              </w:rPr>
              <w:t>д(</w:t>
            </w:r>
            <w:proofErr w:type="gramEnd"/>
            <w:r w:rsidRPr="00D250E6">
              <w:rPr>
                <w:rFonts w:ascii="Times New Roman" w:eastAsia="Times New Roman" w:hAnsi="Times New Roman"/>
                <w:w w:val="78"/>
                <w:sz w:val="15"/>
                <w:szCs w:val="15"/>
              </w:rPr>
              <w:t>СО)</w:t>
            </w: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D250E6" w:rsidRPr="00D250E6" w:rsidRDefault="00D250E6" w:rsidP="00D250E6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D250E6" w:rsidRPr="00D250E6" w:rsidRDefault="00D250E6" w:rsidP="00D250E6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D250E6" w:rsidRPr="00D250E6" w:rsidRDefault="00D250E6" w:rsidP="00D250E6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D250E6" w:rsidRPr="00D250E6" w:rsidRDefault="00D250E6" w:rsidP="00D250E6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D250E6" w:rsidRPr="00D250E6" w:rsidRDefault="00D250E6" w:rsidP="00D250E6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80" w:type="dxa"/>
            <w:gridSpan w:val="3"/>
            <w:tcBorders>
              <w:top w:val="single" w:sz="8" w:space="0" w:color="auto"/>
            </w:tcBorders>
            <w:vAlign w:val="bottom"/>
          </w:tcPr>
          <w:p w:rsidR="00D250E6" w:rsidRPr="00D250E6" w:rsidRDefault="00D250E6" w:rsidP="00D250E6">
            <w:pPr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sz w:val="20"/>
                <w:szCs w:val="20"/>
              </w:rPr>
              <w:t>Года обучения</w:t>
            </w: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D250E6" w:rsidRPr="00D250E6" w:rsidRDefault="00D250E6" w:rsidP="00D250E6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D250E6" w:rsidRPr="00D250E6" w:rsidRDefault="00D250E6" w:rsidP="00D250E6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D250E6" w:rsidRPr="00D250E6" w:rsidRDefault="00D250E6" w:rsidP="00D250E6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50E6" w:rsidRPr="00D250E6" w:rsidRDefault="00D250E6" w:rsidP="00D250E6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50E6" w:rsidRPr="00D250E6" w:rsidRDefault="00D250E6" w:rsidP="00D250E6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D250E6" w:rsidRPr="00D250E6" w:rsidRDefault="00D250E6" w:rsidP="00D250E6">
            <w:pPr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D250E6" w:rsidRPr="00D250E6" w:rsidTr="00D250E6">
        <w:trPr>
          <w:trHeight w:val="61"/>
        </w:trPr>
        <w:tc>
          <w:tcPr>
            <w:tcW w:w="1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0E6" w:rsidRPr="00D250E6" w:rsidRDefault="00D250E6" w:rsidP="00D250E6">
            <w:pPr>
              <w:ind w:left="440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sz w:val="20"/>
                <w:szCs w:val="20"/>
              </w:rPr>
              <w:t>Вид спорта</w:t>
            </w: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0E6" w:rsidRPr="00D250E6" w:rsidRDefault="00D250E6" w:rsidP="00D250E6">
            <w:pPr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250E6" w:rsidRPr="00D250E6" w:rsidRDefault="00D250E6" w:rsidP="00D250E6">
            <w:pPr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250E6" w:rsidRPr="00D250E6" w:rsidRDefault="00D250E6" w:rsidP="00D250E6">
            <w:pPr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250E6" w:rsidRPr="00D250E6" w:rsidRDefault="00D250E6" w:rsidP="00D250E6">
            <w:pPr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250E6" w:rsidRPr="00D250E6" w:rsidRDefault="00D250E6" w:rsidP="00D250E6">
            <w:pPr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250E6" w:rsidRPr="00D250E6" w:rsidRDefault="00D250E6" w:rsidP="00D250E6">
            <w:pPr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250E6" w:rsidRPr="00D250E6" w:rsidRDefault="00D250E6" w:rsidP="00D250E6">
            <w:pPr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250E6" w:rsidRPr="00D250E6" w:rsidRDefault="00D250E6" w:rsidP="00D250E6">
            <w:pPr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250E6" w:rsidRPr="00D250E6" w:rsidRDefault="00D250E6" w:rsidP="00D250E6">
            <w:pPr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D250E6" w:rsidRPr="00D250E6" w:rsidRDefault="00D250E6" w:rsidP="00D250E6">
            <w:pPr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250E6" w:rsidRPr="00D250E6" w:rsidRDefault="00D250E6" w:rsidP="00D250E6">
            <w:pPr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250E6" w:rsidRPr="00D250E6" w:rsidRDefault="00D250E6" w:rsidP="00D250E6">
            <w:pPr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0E6" w:rsidRPr="00D250E6" w:rsidRDefault="00D250E6" w:rsidP="00D250E6">
            <w:pPr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D250E6" w:rsidRPr="00D250E6" w:rsidRDefault="00D250E6" w:rsidP="00D250E6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0" w:type="dxa"/>
            <w:vAlign w:val="bottom"/>
          </w:tcPr>
          <w:p w:rsidR="00D250E6" w:rsidRPr="00D250E6" w:rsidRDefault="00D250E6" w:rsidP="00D250E6">
            <w:pPr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D250E6" w:rsidRPr="00D250E6" w:rsidTr="00D250E6">
        <w:trPr>
          <w:trHeight w:val="483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0E6" w:rsidRPr="00D250E6" w:rsidRDefault="00D250E6" w:rsidP="00D250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D250E6" w:rsidRPr="00D250E6" w:rsidRDefault="00D250E6" w:rsidP="00D250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D250E6" w:rsidRPr="00D250E6" w:rsidRDefault="00D250E6" w:rsidP="00D250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D250E6" w:rsidRPr="00D250E6" w:rsidRDefault="00D250E6" w:rsidP="00D250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D250E6" w:rsidRPr="00D250E6" w:rsidRDefault="00D250E6" w:rsidP="00D250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D250E6" w:rsidRPr="00D250E6" w:rsidRDefault="00D250E6" w:rsidP="00D250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D250E6" w:rsidRPr="00D250E6" w:rsidRDefault="00D250E6" w:rsidP="00D250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D250E6" w:rsidRPr="00D250E6" w:rsidRDefault="00D250E6" w:rsidP="00D250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D250E6" w:rsidRPr="00D250E6" w:rsidRDefault="00D250E6" w:rsidP="00D250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00" w:type="dxa"/>
            <w:vAlign w:val="bottom"/>
          </w:tcPr>
          <w:p w:rsidR="00D250E6" w:rsidRPr="00D250E6" w:rsidRDefault="00D250E6" w:rsidP="00D250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D250E6" w:rsidRPr="00D250E6" w:rsidRDefault="00D250E6" w:rsidP="00D250E6">
            <w:pPr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w w:val="79"/>
                <w:sz w:val="20"/>
                <w:szCs w:val="20"/>
              </w:rPr>
              <w:t>8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D250E6" w:rsidRPr="00D250E6" w:rsidRDefault="00D250E6" w:rsidP="00D250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D250E6" w:rsidRPr="00D250E6" w:rsidRDefault="00D250E6" w:rsidP="00D250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D250E6" w:rsidRPr="00D250E6" w:rsidRDefault="00D250E6" w:rsidP="00D250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D250E6" w:rsidRPr="00D250E6" w:rsidRDefault="00D250E6" w:rsidP="00D250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250E6" w:rsidRPr="00D250E6" w:rsidRDefault="00D250E6" w:rsidP="00D250E6">
            <w:pPr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D250E6" w:rsidRPr="00D250E6" w:rsidTr="00D250E6">
        <w:trPr>
          <w:trHeight w:val="175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0E6" w:rsidRPr="00D250E6" w:rsidRDefault="00D250E6" w:rsidP="00D250E6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D250E6" w:rsidRPr="00D250E6" w:rsidRDefault="00D250E6" w:rsidP="00D250E6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D250E6" w:rsidRPr="00D250E6" w:rsidRDefault="00D250E6" w:rsidP="00D250E6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D250E6" w:rsidRPr="00D250E6" w:rsidRDefault="00D250E6" w:rsidP="00D250E6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D250E6" w:rsidRPr="00D250E6" w:rsidRDefault="00D250E6" w:rsidP="00D250E6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D250E6" w:rsidRPr="00D250E6" w:rsidRDefault="00D250E6" w:rsidP="00D250E6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D250E6" w:rsidRPr="00D250E6" w:rsidRDefault="00D250E6" w:rsidP="00D250E6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D250E6" w:rsidRPr="00D250E6" w:rsidRDefault="00D250E6" w:rsidP="00D250E6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D250E6" w:rsidRPr="00D250E6" w:rsidRDefault="00D250E6" w:rsidP="00D250E6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D250E6" w:rsidRPr="00D250E6" w:rsidRDefault="00D250E6" w:rsidP="00D250E6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D250E6" w:rsidRPr="00D250E6" w:rsidRDefault="00D250E6" w:rsidP="00D250E6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D250E6" w:rsidRPr="00D250E6" w:rsidRDefault="00D250E6" w:rsidP="00D250E6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D250E6" w:rsidRPr="00D250E6" w:rsidRDefault="00D250E6" w:rsidP="00D250E6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D250E6" w:rsidRPr="00D250E6" w:rsidRDefault="00D250E6" w:rsidP="00D250E6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D250E6" w:rsidRPr="00D250E6" w:rsidRDefault="00D250E6" w:rsidP="00D250E6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250E6" w:rsidRPr="00D250E6" w:rsidRDefault="00D250E6" w:rsidP="00D250E6">
            <w:pPr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D250E6" w:rsidRPr="00D250E6" w:rsidTr="004D56A5">
        <w:trPr>
          <w:trHeight w:val="219"/>
        </w:trPr>
        <w:tc>
          <w:tcPr>
            <w:tcW w:w="184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50E6" w:rsidRPr="00D250E6" w:rsidRDefault="00D250E6" w:rsidP="00D250E6">
            <w:pPr>
              <w:spacing w:line="219" w:lineRule="exact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sz w:val="20"/>
                <w:szCs w:val="20"/>
              </w:rPr>
              <w:t>Волейбол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D250E6" w:rsidRPr="00D250E6" w:rsidRDefault="00D250E6" w:rsidP="00D250E6">
            <w:pPr>
              <w:spacing w:line="219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50E6">
              <w:rPr>
                <w:rFonts w:ascii="Times New Roman" w:hAnsi="Times New Roman"/>
                <w:b/>
                <w:sz w:val="20"/>
                <w:szCs w:val="20"/>
              </w:rPr>
              <w:t>222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D250E6" w:rsidRPr="00D250E6" w:rsidRDefault="004D56A5" w:rsidP="00D250E6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D250E6" w:rsidRPr="00D250E6" w:rsidRDefault="004D56A5" w:rsidP="00D250E6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D250E6" w:rsidRPr="00D250E6" w:rsidRDefault="004D56A5" w:rsidP="00D250E6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D250E6" w:rsidRPr="00D250E6" w:rsidRDefault="004D56A5" w:rsidP="00D250E6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D250E6" w:rsidRPr="00D250E6" w:rsidRDefault="004D56A5" w:rsidP="00D250E6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D250E6" w:rsidRPr="00D250E6" w:rsidRDefault="004D56A5" w:rsidP="00D250E6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D250E6" w:rsidRPr="00D250E6" w:rsidRDefault="004D56A5" w:rsidP="00D250E6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100" w:type="dxa"/>
            <w:tcBorders>
              <w:top w:val="single" w:sz="4" w:space="0" w:color="000000"/>
              <w:bottom w:val="single" w:sz="8" w:space="0" w:color="auto"/>
            </w:tcBorders>
            <w:vAlign w:val="bottom"/>
          </w:tcPr>
          <w:p w:rsidR="00D250E6" w:rsidRPr="00D250E6" w:rsidRDefault="00D250E6" w:rsidP="00D250E6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D250E6" w:rsidRPr="00D250E6" w:rsidRDefault="004D56A5" w:rsidP="00D250E6">
            <w:pPr>
              <w:spacing w:line="219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D250E6" w:rsidRPr="00D250E6" w:rsidRDefault="004D56A5" w:rsidP="00D250E6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D250E6" w:rsidRPr="00D250E6" w:rsidRDefault="004D56A5" w:rsidP="00D250E6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D250E6" w:rsidRPr="00D250E6" w:rsidRDefault="004D56A5" w:rsidP="00D250E6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80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D250E6" w:rsidRPr="00D250E6" w:rsidRDefault="004D56A5" w:rsidP="00D250E6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2442</w:t>
            </w:r>
          </w:p>
        </w:tc>
        <w:tc>
          <w:tcPr>
            <w:tcW w:w="30" w:type="dxa"/>
            <w:vAlign w:val="bottom"/>
          </w:tcPr>
          <w:p w:rsidR="00D250E6" w:rsidRPr="00D250E6" w:rsidRDefault="00D250E6" w:rsidP="00D250E6">
            <w:pPr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4D56A5" w:rsidRPr="00D250E6" w:rsidTr="00D250E6">
        <w:trPr>
          <w:trHeight w:val="220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sz w:val="20"/>
                <w:szCs w:val="20"/>
              </w:rPr>
              <w:t>Гандбол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b/>
                <w:bCs/>
                <w:w w:val="99"/>
                <w:sz w:val="20"/>
                <w:szCs w:val="20"/>
              </w:rPr>
              <w:t>222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D56A5" w:rsidRPr="00D250E6" w:rsidRDefault="004D56A5" w:rsidP="004D56A5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2442</w:t>
            </w:r>
          </w:p>
        </w:tc>
        <w:tc>
          <w:tcPr>
            <w:tcW w:w="30" w:type="dxa"/>
            <w:vAlign w:val="bottom"/>
          </w:tcPr>
          <w:p w:rsidR="004D56A5" w:rsidRPr="00D250E6" w:rsidRDefault="004D56A5" w:rsidP="004D56A5">
            <w:pPr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4D56A5" w:rsidRPr="00D250E6" w:rsidTr="00D250E6">
        <w:trPr>
          <w:trHeight w:val="220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sz w:val="20"/>
                <w:szCs w:val="20"/>
              </w:rPr>
              <w:t>Лёгкая атлетика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50E6">
              <w:rPr>
                <w:rFonts w:ascii="Times New Roman" w:hAnsi="Times New Roman"/>
                <w:b/>
                <w:sz w:val="20"/>
                <w:szCs w:val="20"/>
              </w:rPr>
              <w:t>222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D56A5" w:rsidRPr="00D250E6" w:rsidRDefault="004D56A5" w:rsidP="004D56A5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2442</w:t>
            </w:r>
          </w:p>
        </w:tc>
        <w:tc>
          <w:tcPr>
            <w:tcW w:w="30" w:type="dxa"/>
            <w:vAlign w:val="bottom"/>
          </w:tcPr>
          <w:p w:rsidR="004D56A5" w:rsidRPr="00D250E6" w:rsidRDefault="004D56A5" w:rsidP="004D56A5">
            <w:pPr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4D56A5" w:rsidRPr="00D250E6" w:rsidTr="00D250E6">
        <w:trPr>
          <w:trHeight w:val="220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sz w:val="20"/>
                <w:szCs w:val="20"/>
              </w:rPr>
              <w:t>Футбол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b/>
                <w:bCs/>
                <w:w w:val="99"/>
                <w:sz w:val="20"/>
                <w:szCs w:val="20"/>
              </w:rPr>
              <w:t>222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D56A5" w:rsidRPr="00D250E6" w:rsidRDefault="004D56A5" w:rsidP="004D56A5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2442</w:t>
            </w:r>
          </w:p>
        </w:tc>
        <w:tc>
          <w:tcPr>
            <w:tcW w:w="30" w:type="dxa"/>
            <w:vAlign w:val="bottom"/>
          </w:tcPr>
          <w:p w:rsidR="004D56A5" w:rsidRPr="00D250E6" w:rsidRDefault="004D56A5" w:rsidP="004D56A5">
            <w:pPr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4D56A5" w:rsidRPr="00D250E6" w:rsidTr="00D250E6">
        <w:trPr>
          <w:trHeight w:val="220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sz w:val="20"/>
                <w:szCs w:val="20"/>
              </w:rPr>
              <w:t>Художественная гимнастика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b/>
                <w:bCs/>
                <w:w w:val="99"/>
                <w:sz w:val="20"/>
                <w:szCs w:val="20"/>
              </w:rPr>
              <w:t>222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D56A5" w:rsidRPr="00D250E6" w:rsidRDefault="004D56A5" w:rsidP="004D56A5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2442</w:t>
            </w:r>
          </w:p>
        </w:tc>
        <w:tc>
          <w:tcPr>
            <w:tcW w:w="30" w:type="dxa"/>
            <w:vAlign w:val="bottom"/>
          </w:tcPr>
          <w:p w:rsidR="004D56A5" w:rsidRPr="00D250E6" w:rsidRDefault="004D56A5" w:rsidP="004D56A5">
            <w:pPr>
              <w:rPr>
                <w:rFonts w:ascii="Times New Roman" w:hAnsi="Times New Roman"/>
                <w:sz w:val="1"/>
                <w:szCs w:val="1"/>
              </w:rPr>
            </w:pPr>
          </w:p>
        </w:tc>
      </w:tr>
    </w:tbl>
    <w:p w:rsidR="00D250E6" w:rsidRPr="00D250E6" w:rsidRDefault="00D250E6" w:rsidP="00D250E6">
      <w:pPr>
        <w:spacing w:line="2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0"/>
        <w:gridCol w:w="440"/>
        <w:gridCol w:w="680"/>
        <w:gridCol w:w="600"/>
        <w:gridCol w:w="600"/>
        <w:gridCol w:w="620"/>
        <w:gridCol w:w="560"/>
        <w:gridCol w:w="460"/>
        <w:gridCol w:w="140"/>
        <w:gridCol w:w="580"/>
        <w:gridCol w:w="600"/>
        <w:gridCol w:w="600"/>
        <w:gridCol w:w="580"/>
        <w:gridCol w:w="600"/>
        <w:gridCol w:w="600"/>
        <w:gridCol w:w="800"/>
      </w:tblGrid>
      <w:tr w:rsidR="004D56A5" w:rsidRPr="004D56A5" w:rsidTr="00A3714B">
        <w:trPr>
          <w:trHeight w:val="312"/>
        </w:trPr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4D56A5" w:rsidRPr="004D56A5" w:rsidRDefault="004D56A5" w:rsidP="00A37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D56A5" w:rsidRPr="004D56A5" w:rsidRDefault="004D56A5" w:rsidP="00A37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D56A5" w:rsidRPr="004D56A5" w:rsidRDefault="004D56A5" w:rsidP="00A37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9"/>
            <w:tcBorders>
              <w:bottom w:val="single" w:sz="8" w:space="0" w:color="auto"/>
            </w:tcBorders>
            <w:vAlign w:val="bottom"/>
          </w:tcPr>
          <w:p w:rsidR="004D56A5" w:rsidRPr="004D56A5" w:rsidRDefault="004D56A5" w:rsidP="00A3714B">
            <w:pPr>
              <w:spacing w:line="310" w:lineRule="exact"/>
              <w:ind w:left="260"/>
              <w:rPr>
                <w:rFonts w:ascii="Times New Roman" w:hAnsi="Times New Roman"/>
                <w:sz w:val="20"/>
                <w:szCs w:val="20"/>
              </w:rPr>
            </w:pPr>
            <w:r w:rsidRPr="004D56A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2.1.3. Недельная нагрузка - 3 часа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D56A5" w:rsidRPr="004D56A5" w:rsidRDefault="004D56A5" w:rsidP="00A37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D56A5" w:rsidRPr="004D56A5" w:rsidRDefault="004D56A5" w:rsidP="00A37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D56A5" w:rsidRPr="004D56A5" w:rsidRDefault="004D56A5" w:rsidP="00A37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D56A5" w:rsidRPr="004D56A5" w:rsidRDefault="004D56A5" w:rsidP="00A37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6A5" w:rsidRPr="004D56A5" w:rsidTr="00A3714B">
        <w:trPr>
          <w:trHeight w:val="288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4D56A5" w:rsidRPr="004D56A5" w:rsidRDefault="004D56A5" w:rsidP="00A37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D56A5" w:rsidRPr="004D56A5" w:rsidRDefault="004D56A5" w:rsidP="00A37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D56A5" w:rsidRPr="004D56A5" w:rsidRDefault="004D56A5" w:rsidP="00A3714B">
            <w:pPr>
              <w:ind w:left="149"/>
              <w:rPr>
                <w:rFonts w:ascii="Times New Roman" w:hAnsi="Times New Roman"/>
                <w:sz w:val="20"/>
                <w:szCs w:val="20"/>
              </w:rPr>
            </w:pPr>
            <w:r w:rsidRPr="004D56A5">
              <w:rPr>
                <w:rFonts w:ascii="Times New Roman" w:eastAsia="Times New Roman" w:hAnsi="Times New Roman"/>
                <w:w w:val="78"/>
                <w:sz w:val="15"/>
                <w:szCs w:val="15"/>
              </w:rPr>
              <w:t>Кол-во часоввго</w:t>
            </w:r>
            <w:proofErr w:type="gramStart"/>
            <w:r w:rsidRPr="004D56A5">
              <w:rPr>
                <w:rFonts w:ascii="Times New Roman" w:eastAsia="Times New Roman" w:hAnsi="Times New Roman"/>
                <w:w w:val="78"/>
                <w:sz w:val="15"/>
                <w:szCs w:val="15"/>
              </w:rPr>
              <w:t>д(</w:t>
            </w:r>
            <w:proofErr w:type="gramEnd"/>
            <w:r w:rsidRPr="004D56A5">
              <w:rPr>
                <w:rFonts w:ascii="Times New Roman" w:eastAsia="Times New Roman" w:hAnsi="Times New Roman"/>
                <w:w w:val="78"/>
                <w:sz w:val="15"/>
                <w:szCs w:val="15"/>
              </w:rPr>
              <w:t>СО)</w:t>
            </w:r>
          </w:p>
        </w:tc>
        <w:tc>
          <w:tcPr>
            <w:tcW w:w="600" w:type="dxa"/>
            <w:vAlign w:val="bottom"/>
          </w:tcPr>
          <w:p w:rsidR="004D56A5" w:rsidRPr="004D56A5" w:rsidRDefault="004D56A5" w:rsidP="00A37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D56A5" w:rsidRPr="004D56A5" w:rsidRDefault="004D56A5" w:rsidP="00A37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D56A5" w:rsidRPr="004D56A5" w:rsidRDefault="004D56A5" w:rsidP="00A37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D56A5" w:rsidRPr="004D56A5" w:rsidRDefault="004D56A5" w:rsidP="00A37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D56A5" w:rsidRPr="004D56A5" w:rsidRDefault="004D56A5" w:rsidP="00A37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vAlign w:val="bottom"/>
          </w:tcPr>
          <w:p w:rsidR="004D56A5" w:rsidRPr="004D56A5" w:rsidRDefault="004D56A5" w:rsidP="00A3714B">
            <w:pPr>
              <w:ind w:left="20"/>
              <w:rPr>
                <w:rFonts w:ascii="Times New Roman" w:hAnsi="Times New Roman"/>
                <w:sz w:val="20"/>
                <w:szCs w:val="20"/>
              </w:rPr>
            </w:pPr>
            <w:r w:rsidRPr="004D56A5">
              <w:rPr>
                <w:rFonts w:ascii="Times New Roman" w:eastAsia="Times New Roman" w:hAnsi="Times New Roman"/>
                <w:sz w:val="24"/>
                <w:szCs w:val="24"/>
              </w:rPr>
              <w:t>Года обучения</w:t>
            </w:r>
          </w:p>
        </w:tc>
        <w:tc>
          <w:tcPr>
            <w:tcW w:w="580" w:type="dxa"/>
            <w:vAlign w:val="bottom"/>
          </w:tcPr>
          <w:p w:rsidR="004D56A5" w:rsidRPr="004D56A5" w:rsidRDefault="004D56A5" w:rsidP="00A37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D56A5" w:rsidRPr="004D56A5" w:rsidRDefault="004D56A5" w:rsidP="00A37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D56A5" w:rsidRPr="004D56A5" w:rsidRDefault="004D56A5" w:rsidP="00A37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D56A5" w:rsidRPr="004D56A5" w:rsidRDefault="004D56A5" w:rsidP="00A37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6A5" w:rsidRPr="004D56A5" w:rsidTr="00A3714B">
        <w:trPr>
          <w:trHeight w:val="44"/>
        </w:trPr>
        <w:tc>
          <w:tcPr>
            <w:tcW w:w="18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6A5" w:rsidRPr="004D56A5" w:rsidRDefault="004D56A5" w:rsidP="00A3714B">
            <w:pPr>
              <w:ind w:left="340"/>
              <w:rPr>
                <w:rFonts w:ascii="Times New Roman" w:hAnsi="Times New Roman"/>
                <w:sz w:val="20"/>
                <w:szCs w:val="20"/>
              </w:rPr>
            </w:pPr>
            <w:r w:rsidRPr="004D56A5">
              <w:rPr>
                <w:rFonts w:ascii="Times New Roman" w:eastAsia="Times New Roman" w:hAnsi="Times New Roman"/>
                <w:sz w:val="24"/>
                <w:szCs w:val="24"/>
              </w:rPr>
              <w:t>Вид спорта</w:t>
            </w: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4D56A5" w:rsidRPr="004D56A5" w:rsidRDefault="004D56A5" w:rsidP="00A3714B">
            <w:pPr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D56A5" w:rsidRPr="004D56A5" w:rsidRDefault="004D56A5" w:rsidP="00A3714B">
            <w:pPr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D56A5" w:rsidRPr="004D56A5" w:rsidRDefault="004D56A5" w:rsidP="00A3714B">
            <w:pPr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D56A5" w:rsidRPr="004D56A5" w:rsidRDefault="004D56A5" w:rsidP="00A3714B">
            <w:pPr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D56A5" w:rsidRPr="004D56A5" w:rsidRDefault="004D56A5" w:rsidP="00A3714B">
            <w:pPr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D56A5" w:rsidRPr="004D56A5" w:rsidRDefault="004D56A5" w:rsidP="00A3714B">
            <w:pPr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D56A5" w:rsidRPr="004D56A5" w:rsidRDefault="004D56A5" w:rsidP="00A3714B">
            <w:pPr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D56A5" w:rsidRPr="004D56A5" w:rsidRDefault="004D56A5" w:rsidP="00A3714B">
            <w:pPr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D56A5" w:rsidRPr="004D56A5" w:rsidRDefault="004D56A5" w:rsidP="00A3714B">
            <w:pPr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D56A5" w:rsidRPr="004D56A5" w:rsidRDefault="004D56A5" w:rsidP="00A3714B">
            <w:pPr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D56A5" w:rsidRPr="004D56A5" w:rsidRDefault="004D56A5" w:rsidP="00A3714B">
            <w:pPr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D56A5" w:rsidRPr="004D56A5" w:rsidRDefault="004D56A5" w:rsidP="00A3714B">
            <w:pPr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4D56A5" w:rsidRDefault="004D56A5" w:rsidP="00A3714B">
            <w:pPr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D56A5" w:rsidRPr="004D56A5" w:rsidRDefault="004D56A5" w:rsidP="00A3714B">
            <w:pPr>
              <w:rPr>
                <w:rFonts w:ascii="Times New Roman" w:hAnsi="Times New Roman"/>
                <w:sz w:val="20"/>
                <w:szCs w:val="20"/>
              </w:rPr>
            </w:pPr>
            <w:r w:rsidRPr="004D56A5"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>Всего</w:t>
            </w:r>
          </w:p>
        </w:tc>
      </w:tr>
      <w:tr w:rsidR="004D56A5" w:rsidRPr="004D56A5" w:rsidTr="00A3714B">
        <w:trPr>
          <w:trHeight w:val="503"/>
        </w:trPr>
        <w:tc>
          <w:tcPr>
            <w:tcW w:w="18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6A5" w:rsidRPr="004D56A5" w:rsidRDefault="004D56A5" w:rsidP="00A37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4D56A5" w:rsidRPr="004D56A5" w:rsidRDefault="004D56A5" w:rsidP="00A37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4D56A5" w:rsidRPr="004D56A5" w:rsidRDefault="004D56A5" w:rsidP="00A37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5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4D56A5" w:rsidRPr="004D56A5" w:rsidRDefault="004D56A5" w:rsidP="00A37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5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4D56A5" w:rsidRPr="004D56A5" w:rsidRDefault="004D56A5" w:rsidP="00A37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5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4D56A5" w:rsidRPr="004D56A5" w:rsidRDefault="004D56A5" w:rsidP="00A37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5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60" w:type="dxa"/>
            <w:vMerge w:val="restart"/>
            <w:vAlign w:val="bottom"/>
          </w:tcPr>
          <w:p w:rsidR="004D56A5" w:rsidRPr="004D56A5" w:rsidRDefault="004D56A5" w:rsidP="00A37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5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D56A5" w:rsidRPr="004D56A5" w:rsidRDefault="004D56A5" w:rsidP="00A37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4D56A5" w:rsidRPr="004D56A5" w:rsidRDefault="004D56A5" w:rsidP="00A37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5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4D56A5" w:rsidRPr="004D56A5" w:rsidRDefault="004D56A5" w:rsidP="00A37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5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4D56A5" w:rsidRPr="004D56A5" w:rsidRDefault="004D56A5" w:rsidP="00A37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5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4D56A5" w:rsidRPr="004D56A5" w:rsidRDefault="004D56A5" w:rsidP="00A37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5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4D56A5" w:rsidRPr="004D56A5" w:rsidRDefault="004D56A5" w:rsidP="00A37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5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4D56A5" w:rsidRPr="004D56A5" w:rsidRDefault="004D56A5" w:rsidP="00A37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5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4D56A5" w:rsidRPr="004D56A5" w:rsidRDefault="004D56A5" w:rsidP="00A37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6A5" w:rsidRPr="004D56A5" w:rsidTr="004D56A5">
        <w:trPr>
          <w:trHeight w:val="175"/>
        </w:trPr>
        <w:tc>
          <w:tcPr>
            <w:tcW w:w="1420" w:type="dxa"/>
            <w:tcBorders>
              <w:left w:val="single" w:sz="8" w:space="0" w:color="auto"/>
              <w:bottom w:val="single" w:sz="4" w:space="0" w:color="000000"/>
            </w:tcBorders>
            <w:vAlign w:val="bottom"/>
          </w:tcPr>
          <w:p w:rsidR="004D56A5" w:rsidRPr="004D56A5" w:rsidRDefault="004D56A5" w:rsidP="00A3714B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40" w:type="dxa"/>
            <w:tcBorders>
              <w:bottom w:val="single" w:sz="4" w:space="0" w:color="000000"/>
              <w:right w:val="single" w:sz="8" w:space="0" w:color="auto"/>
            </w:tcBorders>
            <w:vAlign w:val="bottom"/>
          </w:tcPr>
          <w:p w:rsidR="004D56A5" w:rsidRPr="004D56A5" w:rsidRDefault="004D56A5" w:rsidP="00A3714B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80" w:type="dxa"/>
            <w:vMerge/>
            <w:tcBorders>
              <w:bottom w:val="single" w:sz="4" w:space="0" w:color="000000"/>
              <w:right w:val="single" w:sz="8" w:space="0" w:color="auto"/>
            </w:tcBorders>
            <w:vAlign w:val="bottom"/>
          </w:tcPr>
          <w:p w:rsidR="004D56A5" w:rsidRPr="004D56A5" w:rsidRDefault="004D56A5" w:rsidP="00A3714B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00" w:type="dxa"/>
            <w:vMerge/>
            <w:tcBorders>
              <w:bottom w:val="single" w:sz="4" w:space="0" w:color="000000"/>
              <w:right w:val="single" w:sz="8" w:space="0" w:color="auto"/>
            </w:tcBorders>
            <w:vAlign w:val="bottom"/>
          </w:tcPr>
          <w:p w:rsidR="004D56A5" w:rsidRPr="004D56A5" w:rsidRDefault="004D56A5" w:rsidP="00A3714B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00" w:type="dxa"/>
            <w:vMerge/>
            <w:tcBorders>
              <w:bottom w:val="single" w:sz="4" w:space="0" w:color="000000"/>
              <w:right w:val="single" w:sz="8" w:space="0" w:color="auto"/>
            </w:tcBorders>
            <w:vAlign w:val="bottom"/>
          </w:tcPr>
          <w:p w:rsidR="004D56A5" w:rsidRPr="004D56A5" w:rsidRDefault="004D56A5" w:rsidP="00A3714B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20" w:type="dxa"/>
            <w:vMerge/>
            <w:tcBorders>
              <w:bottom w:val="single" w:sz="4" w:space="0" w:color="000000"/>
              <w:right w:val="single" w:sz="8" w:space="0" w:color="auto"/>
            </w:tcBorders>
            <w:vAlign w:val="bottom"/>
          </w:tcPr>
          <w:p w:rsidR="004D56A5" w:rsidRPr="004D56A5" w:rsidRDefault="004D56A5" w:rsidP="00A3714B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0" w:type="dxa"/>
            <w:vMerge/>
            <w:tcBorders>
              <w:bottom w:val="single" w:sz="4" w:space="0" w:color="000000"/>
              <w:right w:val="single" w:sz="8" w:space="0" w:color="auto"/>
            </w:tcBorders>
            <w:vAlign w:val="bottom"/>
          </w:tcPr>
          <w:p w:rsidR="004D56A5" w:rsidRPr="004D56A5" w:rsidRDefault="004D56A5" w:rsidP="00A3714B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60" w:type="dxa"/>
            <w:vMerge/>
            <w:tcBorders>
              <w:bottom w:val="single" w:sz="4" w:space="0" w:color="000000"/>
            </w:tcBorders>
            <w:vAlign w:val="bottom"/>
          </w:tcPr>
          <w:p w:rsidR="004D56A5" w:rsidRPr="004D56A5" w:rsidRDefault="004D56A5" w:rsidP="00A3714B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bottom w:val="single" w:sz="4" w:space="0" w:color="000000"/>
              <w:right w:val="single" w:sz="8" w:space="0" w:color="auto"/>
            </w:tcBorders>
            <w:vAlign w:val="bottom"/>
          </w:tcPr>
          <w:p w:rsidR="004D56A5" w:rsidRPr="004D56A5" w:rsidRDefault="004D56A5" w:rsidP="00A3714B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80" w:type="dxa"/>
            <w:vMerge/>
            <w:tcBorders>
              <w:bottom w:val="single" w:sz="4" w:space="0" w:color="000000"/>
              <w:right w:val="single" w:sz="8" w:space="0" w:color="auto"/>
            </w:tcBorders>
            <w:vAlign w:val="bottom"/>
          </w:tcPr>
          <w:p w:rsidR="004D56A5" w:rsidRPr="004D56A5" w:rsidRDefault="004D56A5" w:rsidP="00A3714B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00" w:type="dxa"/>
            <w:vMerge/>
            <w:tcBorders>
              <w:bottom w:val="single" w:sz="4" w:space="0" w:color="000000"/>
              <w:right w:val="single" w:sz="8" w:space="0" w:color="auto"/>
            </w:tcBorders>
            <w:vAlign w:val="bottom"/>
          </w:tcPr>
          <w:p w:rsidR="004D56A5" w:rsidRPr="004D56A5" w:rsidRDefault="004D56A5" w:rsidP="00A3714B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00" w:type="dxa"/>
            <w:vMerge/>
            <w:tcBorders>
              <w:bottom w:val="single" w:sz="4" w:space="0" w:color="000000"/>
              <w:right w:val="single" w:sz="8" w:space="0" w:color="auto"/>
            </w:tcBorders>
            <w:vAlign w:val="bottom"/>
          </w:tcPr>
          <w:p w:rsidR="004D56A5" w:rsidRPr="004D56A5" w:rsidRDefault="004D56A5" w:rsidP="00A3714B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80" w:type="dxa"/>
            <w:vMerge/>
            <w:tcBorders>
              <w:bottom w:val="single" w:sz="4" w:space="0" w:color="000000"/>
              <w:right w:val="single" w:sz="8" w:space="0" w:color="auto"/>
            </w:tcBorders>
            <w:vAlign w:val="bottom"/>
          </w:tcPr>
          <w:p w:rsidR="004D56A5" w:rsidRPr="004D56A5" w:rsidRDefault="004D56A5" w:rsidP="00A3714B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00" w:type="dxa"/>
            <w:vMerge/>
            <w:tcBorders>
              <w:bottom w:val="single" w:sz="4" w:space="0" w:color="000000"/>
              <w:right w:val="single" w:sz="8" w:space="0" w:color="auto"/>
            </w:tcBorders>
            <w:vAlign w:val="bottom"/>
          </w:tcPr>
          <w:p w:rsidR="004D56A5" w:rsidRPr="004D56A5" w:rsidRDefault="004D56A5" w:rsidP="00A3714B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00" w:type="dxa"/>
            <w:vMerge/>
            <w:tcBorders>
              <w:bottom w:val="single" w:sz="4" w:space="0" w:color="000000"/>
              <w:right w:val="single" w:sz="8" w:space="0" w:color="auto"/>
            </w:tcBorders>
            <w:vAlign w:val="bottom"/>
          </w:tcPr>
          <w:p w:rsidR="004D56A5" w:rsidRPr="004D56A5" w:rsidRDefault="004D56A5" w:rsidP="00A3714B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00" w:type="dxa"/>
            <w:vMerge/>
            <w:tcBorders>
              <w:bottom w:val="single" w:sz="4" w:space="0" w:color="000000"/>
              <w:right w:val="single" w:sz="8" w:space="0" w:color="auto"/>
            </w:tcBorders>
            <w:vAlign w:val="bottom"/>
          </w:tcPr>
          <w:p w:rsidR="004D56A5" w:rsidRPr="004D56A5" w:rsidRDefault="004D56A5" w:rsidP="00A3714B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4D56A5" w:rsidRPr="004D56A5" w:rsidTr="004D56A5">
        <w:trPr>
          <w:trHeight w:val="218"/>
        </w:trPr>
        <w:tc>
          <w:tcPr>
            <w:tcW w:w="142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</w:tcBorders>
            <w:vAlign w:val="bottom"/>
          </w:tcPr>
          <w:p w:rsidR="004D56A5" w:rsidRPr="004D56A5" w:rsidRDefault="004D56A5" w:rsidP="00A3714B">
            <w:pPr>
              <w:spacing w:line="218" w:lineRule="exact"/>
              <w:ind w:left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Футбол</w:t>
            </w:r>
          </w:p>
        </w:tc>
        <w:tc>
          <w:tcPr>
            <w:tcW w:w="44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4D56A5" w:rsidRDefault="004D56A5" w:rsidP="00A371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4D56A5" w:rsidRDefault="004D56A5" w:rsidP="00A3714B">
            <w:pPr>
              <w:spacing w:line="21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5">
              <w:rPr>
                <w:rFonts w:ascii="Times New Roman" w:eastAsia="Times New Roman" w:hAnsi="Times New Roman"/>
                <w:b/>
                <w:bCs/>
                <w:w w:val="99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4D56A5" w:rsidRDefault="004D56A5" w:rsidP="00A3714B">
            <w:pPr>
              <w:spacing w:line="21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111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4D56A5" w:rsidRDefault="004D56A5" w:rsidP="00A3714B">
            <w:pPr>
              <w:spacing w:line="21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5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4D56A5" w:rsidRDefault="004D56A5" w:rsidP="00A3714B">
            <w:pPr>
              <w:spacing w:line="21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5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4D56A5" w:rsidRDefault="004D56A5" w:rsidP="00A3714B">
            <w:pPr>
              <w:spacing w:line="21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5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bottom w:val="single" w:sz="8" w:space="0" w:color="auto"/>
            </w:tcBorders>
            <w:vAlign w:val="bottom"/>
          </w:tcPr>
          <w:p w:rsidR="004D56A5" w:rsidRPr="004D56A5" w:rsidRDefault="004D56A5" w:rsidP="00A3714B">
            <w:pPr>
              <w:spacing w:line="218" w:lineRule="exact"/>
              <w:ind w:left="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5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4D56A5" w:rsidRDefault="004D56A5" w:rsidP="00A371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4D56A5" w:rsidRDefault="004D56A5" w:rsidP="00A3714B">
            <w:pPr>
              <w:spacing w:line="21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5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4D56A5" w:rsidRDefault="004D56A5" w:rsidP="00A3714B">
            <w:pPr>
              <w:spacing w:line="21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5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4D56A5" w:rsidRDefault="004D56A5" w:rsidP="00A3714B">
            <w:pPr>
              <w:spacing w:line="21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4D56A5" w:rsidRDefault="004D56A5" w:rsidP="00A3714B">
            <w:pPr>
              <w:spacing w:line="21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5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4D56A5" w:rsidRDefault="004D56A5" w:rsidP="00A3714B">
            <w:pPr>
              <w:spacing w:line="21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5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4D56A5" w:rsidRDefault="004D56A5" w:rsidP="00A3714B">
            <w:pPr>
              <w:spacing w:line="21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5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4D56A5" w:rsidRDefault="004D56A5" w:rsidP="004D56A5">
            <w:pPr>
              <w:spacing w:line="21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5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21</w:t>
            </w:r>
          </w:p>
        </w:tc>
      </w:tr>
    </w:tbl>
    <w:p w:rsidR="00AF0C94" w:rsidRDefault="00AF0C94" w:rsidP="00B275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D56A5" w:rsidRDefault="004D56A5" w:rsidP="00B275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D56A5" w:rsidRDefault="004D56A5" w:rsidP="00B275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D56A5" w:rsidRPr="00D250E6" w:rsidRDefault="004D56A5" w:rsidP="004D56A5">
      <w:pPr>
        <w:spacing w:line="234" w:lineRule="auto"/>
        <w:ind w:left="14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250E6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Учебный план для обучения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по общеразвивающим программам -52 недели</w:t>
      </w:r>
    </w:p>
    <w:p w:rsidR="004D56A5" w:rsidRDefault="004D56A5" w:rsidP="004D56A5">
      <w:pPr>
        <w:spacing w:line="234" w:lineRule="auto"/>
        <w:ind w:left="14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250E6">
        <w:rPr>
          <w:rFonts w:ascii="Times New Roman" w:eastAsia="Times New Roman" w:hAnsi="Times New Roman"/>
          <w:b/>
          <w:bCs/>
          <w:sz w:val="28"/>
          <w:szCs w:val="28"/>
        </w:rPr>
        <w:t>Недельная нагрузка - 6 часов</w:t>
      </w:r>
    </w:p>
    <w:tbl>
      <w:tblPr>
        <w:tblpPr w:leftFromText="180" w:rightFromText="180" w:vertAnchor="text" w:horzAnchor="margin" w:tblpXSpec="right" w:tblpY="99"/>
        <w:tblW w:w="99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0"/>
        <w:gridCol w:w="700"/>
        <w:gridCol w:w="600"/>
        <w:gridCol w:w="600"/>
        <w:gridCol w:w="600"/>
        <w:gridCol w:w="580"/>
        <w:gridCol w:w="600"/>
        <w:gridCol w:w="580"/>
        <w:gridCol w:w="600"/>
        <w:gridCol w:w="100"/>
        <w:gridCol w:w="500"/>
        <w:gridCol w:w="580"/>
        <w:gridCol w:w="600"/>
        <w:gridCol w:w="600"/>
        <w:gridCol w:w="800"/>
        <w:gridCol w:w="30"/>
      </w:tblGrid>
      <w:tr w:rsidR="004D56A5" w:rsidRPr="00D250E6" w:rsidTr="00A3714B">
        <w:trPr>
          <w:trHeight w:val="272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A3714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D56A5" w:rsidRPr="00D250E6" w:rsidRDefault="004D56A5" w:rsidP="00A3714B">
            <w:pPr>
              <w:ind w:left="167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w w:val="78"/>
                <w:sz w:val="15"/>
                <w:szCs w:val="15"/>
              </w:rPr>
              <w:t>Кол-во часо</w:t>
            </w:r>
            <w:r w:rsidRPr="00D250E6">
              <w:rPr>
                <w:rFonts w:ascii="Times New Roman" w:eastAsia="Times New Roman" w:hAnsi="Times New Roman"/>
                <w:w w:val="78"/>
                <w:sz w:val="15"/>
                <w:szCs w:val="15"/>
              </w:rPr>
              <w:t>в</w:t>
            </w:r>
            <w:r w:rsidRPr="00D250E6">
              <w:rPr>
                <w:rFonts w:ascii="Times New Roman" w:eastAsia="Times New Roman" w:hAnsi="Times New Roman"/>
                <w:w w:val="78"/>
                <w:sz w:val="15"/>
                <w:szCs w:val="15"/>
              </w:rPr>
              <w:t>вго</w:t>
            </w:r>
            <w:proofErr w:type="gramStart"/>
            <w:r w:rsidRPr="00D250E6">
              <w:rPr>
                <w:rFonts w:ascii="Times New Roman" w:eastAsia="Times New Roman" w:hAnsi="Times New Roman"/>
                <w:w w:val="78"/>
                <w:sz w:val="15"/>
                <w:szCs w:val="15"/>
              </w:rPr>
              <w:t>д(</w:t>
            </w:r>
            <w:proofErr w:type="gramEnd"/>
            <w:r w:rsidRPr="00D250E6">
              <w:rPr>
                <w:rFonts w:ascii="Times New Roman" w:eastAsia="Times New Roman" w:hAnsi="Times New Roman"/>
                <w:w w:val="78"/>
                <w:sz w:val="15"/>
                <w:szCs w:val="15"/>
              </w:rPr>
              <w:t>СО)</w:t>
            </w: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4D56A5" w:rsidRPr="00D250E6" w:rsidRDefault="004D56A5" w:rsidP="00A3714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4D56A5" w:rsidRPr="00D250E6" w:rsidRDefault="004D56A5" w:rsidP="00A3714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4D56A5" w:rsidRPr="00D250E6" w:rsidRDefault="004D56A5" w:rsidP="00A3714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4D56A5" w:rsidRPr="00D250E6" w:rsidRDefault="004D56A5" w:rsidP="00A3714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4D56A5" w:rsidRPr="00D250E6" w:rsidRDefault="004D56A5" w:rsidP="00A3714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80" w:type="dxa"/>
            <w:gridSpan w:val="3"/>
            <w:tcBorders>
              <w:top w:val="single" w:sz="8" w:space="0" w:color="auto"/>
            </w:tcBorders>
            <w:vAlign w:val="bottom"/>
          </w:tcPr>
          <w:p w:rsidR="004D56A5" w:rsidRPr="00D250E6" w:rsidRDefault="004D56A5" w:rsidP="00A3714B">
            <w:pPr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sz w:val="20"/>
                <w:szCs w:val="20"/>
              </w:rPr>
              <w:t>Года обучения</w:t>
            </w: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4D56A5" w:rsidRPr="00D250E6" w:rsidRDefault="004D56A5" w:rsidP="00A3714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4D56A5" w:rsidRPr="00D250E6" w:rsidRDefault="004D56A5" w:rsidP="00A3714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4D56A5" w:rsidRPr="00D250E6" w:rsidRDefault="004D56A5" w:rsidP="00A3714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A3714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A3714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4D56A5" w:rsidRPr="00D250E6" w:rsidRDefault="004D56A5" w:rsidP="00A3714B">
            <w:pPr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4D56A5" w:rsidRPr="00D250E6" w:rsidTr="00A3714B">
        <w:trPr>
          <w:trHeight w:val="61"/>
        </w:trPr>
        <w:tc>
          <w:tcPr>
            <w:tcW w:w="1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A3714B">
            <w:pPr>
              <w:ind w:left="440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sz w:val="20"/>
                <w:szCs w:val="20"/>
              </w:rPr>
              <w:t>Вид спорта</w:t>
            </w: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A3714B">
            <w:pPr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D56A5" w:rsidRPr="00D250E6" w:rsidRDefault="004D56A5" w:rsidP="00A3714B">
            <w:pPr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D56A5" w:rsidRPr="00D250E6" w:rsidRDefault="004D56A5" w:rsidP="00A3714B">
            <w:pPr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D56A5" w:rsidRPr="00D250E6" w:rsidRDefault="004D56A5" w:rsidP="00A3714B">
            <w:pPr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D56A5" w:rsidRPr="00D250E6" w:rsidRDefault="004D56A5" w:rsidP="00A3714B">
            <w:pPr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D56A5" w:rsidRPr="00D250E6" w:rsidRDefault="004D56A5" w:rsidP="00A3714B">
            <w:pPr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D56A5" w:rsidRPr="00D250E6" w:rsidRDefault="004D56A5" w:rsidP="00A3714B">
            <w:pPr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D56A5" w:rsidRPr="00D250E6" w:rsidRDefault="004D56A5" w:rsidP="00A3714B">
            <w:pPr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D56A5" w:rsidRPr="00D250E6" w:rsidRDefault="004D56A5" w:rsidP="00A3714B">
            <w:pPr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D56A5" w:rsidRPr="00D250E6" w:rsidRDefault="004D56A5" w:rsidP="00A3714B">
            <w:pPr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D56A5" w:rsidRPr="00D250E6" w:rsidRDefault="004D56A5" w:rsidP="00A3714B">
            <w:pPr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D56A5" w:rsidRPr="00D250E6" w:rsidRDefault="004D56A5" w:rsidP="00A3714B">
            <w:pPr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A3714B">
            <w:pPr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D56A5" w:rsidRPr="00D250E6" w:rsidRDefault="004D56A5" w:rsidP="00A3714B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0" w:type="dxa"/>
            <w:vAlign w:val="bottom"/>
          </w:tcPr>
          <w:p w:rsidR="004D56A5" w:rsidRPr="00D250E6" w:rsidRDefault="004D56A5" w:rsidP="00A3714B">
            <w:pPr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4D56A5" w:rsidRPr="00D250E6" w:rsidTr="00A3714B">
        <w:trPr>
          <w:trHeight w:val="483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A37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D56A5" w:rsidRPr="00D250E6" w:rsidRDefault="004D56A5" w:rsidP="00A37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4D56A5" w:rsidRPr="00D250E6" w:rsidRDefault="004D56A5" w:rsidP="00A37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4D56A5" w:rsidRPr="00D250E6" w:rsidRDefault="004D56A5" w:rsidP="00A37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4D56A5" w:rsidRPr="00D250E6" w:rsidRDefault="004D56A5" w:rsidP="00A37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4D56A5" w:rsidRPr="00D250E6" w:rsidRDefault="004D56A5" w:rsidP="00A37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4D56A5" w:rsidRPr="00D250E6" w:rsidRDefault="004D56A5" w:rsidP="00A37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4D56A5" w:rsidRPr="00D250E6" w:rsidRDefault="004D56A5" w:rsidP="00A37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4D56A5" w:rsidRPr="00D250E6" w:rsidRDefault="004D56A5" w:rsidP="00A37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00" w:type="dxa"/>
            <w:vAlign w:val="bottom"/>
          </w:tcPr>
          <w:p w:rsidR="004D56A5" w:rsidRPr="00D250E6" w:rsidRDefault="004D56A5" w:rsidP="00A37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4D56A5" w:rsidRPr="00D250E6" w:rsidRDefault="004D56A5" w:rsidP="00A3714B">
            <w:pPr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w w:val="79"/>
                <w:sz w:val="20"/>
                <w:szCs w:val="20"/>
              </w:rPr>
              <w:t>8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4D56A5" w:rsidRPr="00D250E6" w:rsidRDefault="004D56A5" w:rsidP="00A37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4D56A5" w:rsidRPr="00D250E6" w:rsidRDefault="004D56A5" w:rsidP="00A37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4D56A5" w:rsidRPr="00D250E6" w:rsidRDefault="004D56A5" w:rsidP="00A37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4D56A5" w:rsidRPr="00D250E6" w:rsidRDefault="004D56A5" w:rsidP="00A37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D56A5" w:rsidRPr="00D250E6" w:rsidRDefault="004D56A5" w:rsidP="00A3714B">
            <w:pPr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4D56A5" w:rsidRPr="00D250E6" w:rsidTr="00A3714B">
        <w:trPr>
          <w:trHeight w:val="175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A3714B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D56A5" w:rsidRPr="00D250E6" w:rsidRDefault="004D56A5" w:rsidP="00A3714B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4D56A5" w:rsidRPr="00D250E6" w:rsidRDefault="004D56A5" w:rsidP="00A3714B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4D56A5" w:rsidRPr="00D250E6" w:rsidRDefault="004D56A5" w:rsidP="00A3714B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4D56A5" w:rsidRPr="00D250E6" w:rsidRDefault="004D56A5" w:rsidP="00A3714B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4D56A5" w:rsidRPr="00D250E6" w:rsidRDefault="004D56A5" w:rsidP="00A3714B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4D56A5" w:rsidRPr="00D250E6" w:rsidRDefault="004D56A5" w:rsidP="00A3714B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4D56A5" w:rsidRPr="00D250E6" w:rsidRDefault="004D56A5" w:rsidP="00A3714B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4D56A5" w:rsidRPr="00D250E6" w:rsidRDefault="004D56A5" w:rsidP="00A3714B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4D56A5" w:rsidRPr="00D250E6" w:rsidRDefault="004D56A5" w:rsidP="00A3714B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4D56A5" w:rsidRPr="00D250E6" w:rsidRDefault="004D56A5" w:rsidP="00A3714B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4D56A5" w:rsidRPr="00D250E6" w:rsidRDefault="004D56A5" w:rsidP="00A3714B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4D56A5" w:rsidRPr="00D250E6" w:rsidRDefault="004D56A5" w:rsidP="00A3714B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4D56A5" w:rsidRPr="00D250E6" w:rsidRDefault="004D56A5" w:rsidP="00A3714B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4D56A5" w:rsidRPr="00D250E6" w:rsidRDefault="004D56A5" w:rsidP="00A3714B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D56A5" w:rsidRPr="00D250E6" w:rsidRDefault="004D56A5" w:rsidP="00A3714B">
            <w:pPr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4D56A5" w:rsidRPr="00D250E6" w:rsidTr="00A3714B">
        <w:trPr>
          <w:trHeight w:val="219"/>
        </w:trPr>
        <w:tc>
          <w:tcPr>
            <w:tcW w:w="184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sz w:val="20"/>
                <w:szCs w:val="20"/>
              </w:rPr>
              <w:t>Гандбол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w w:val="99"/>
                <w:sz w:val="20"/>
                <w:szCs w:val="20"/>
              </w:rPr>
              <w:t>312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100" w:type="dxa"/>
            <w:tcBorders>
              <w:top w:val="single" w:sz="4" w:space="0" w:color="000000"/>
              <w:bottom w:val="single" w:sz="8" w:space="0" w:color="auto"/>
            </w:tcBorders>
            <w:vAlign w:val="bottom"/>
          </w:tcPr>
          <w:p w:rsidR="004D56A5" w:rsidRPr="00D250E6" w:rsidRDefault="004D56A5" w:rsidP="004D56A5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4D56A5" w:rsidP="004D56A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80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4D56A5" w:rsidRPr="00D250E6" w:rsidRDefault="00D41945" w:rsidP="004D56A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3432</w:t>
            </w:r>
          </w:p>
        </w:tc>
        <w:tc>
          <w:tcPr>
            <w:tcW w:w="30" w:type="dxa"/>
            <w:vAlign w:val="bottom"/>
          </w:tcPr>
          <w:p w:rsidR="004D56A5" w:rsidRPr="00D250E6" w:rsidRDefault="004D56A5" w:rsidP="004D56A5">
            <w:pPr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D41945" w:rsidRPr="00D250E6" w:rsidTr="00A3714B">
        <w:trPr>
          <w:trHeight w:val="220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D41945">
            <w:pPr>
              <w:spacing w:line="219" w:lineRule="exact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sz w:val="20"/>
                <w:szCs w:val="20"/>
              </w:rPr>
              <w:t>Футбол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D4194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w w:val="99"/>
                <w:sz w:val="20"/>
                <w:szCs w:val="20"/>
              </w:rPr>
              <w:t>312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D4194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D4194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D4194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D4194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D4194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D4194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D4194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41945" w:rsidRPr="00D250E6" w:rsidRDefault="00D41945" w:rsidP="00D41945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D41945">
            <w:pPr>
              <w:spacing w:line="219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D4194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D4194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D4194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D4194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3432</w:t>
            </w:r>
          </w:p>
        </w:tc>
        <w:tc>
          <w:tcPr>
            <w:tcW w:w="30" w:type="dxa"/>
            <w:vAlign w:val="bottom"/>
          </w:tcPr>
          <w:p w:rsidR="00D41945" w:rsidRPr="00D250E6" w:rsidRDefault="00D41945" w:rsidP="00D41945">
            <w:pPr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D41945" w:rsidRPr="00D250E6" w:rsidTr="00A3714B">
        <w:trPr>
          <w:trHeight w:val="220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D41945">
            <w:pPr>
              <w:spacing w:line="219" w:lineRule="exact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sz w:val="20"/>
                <w:szCs w:val="20"/>
              </w:rPr>
              <w:t>Художественная гимнастика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D4194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w w:val="99"/>
                <w:sz w:val="20"/>
                <w:szCs w:val="20"/>
              </w:rPr>
              <w:t>312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D4194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D4194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D4194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D4194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D4194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D4194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D4194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41945" w:rsidRPr="00D250E6" w:rsidRDefault="00D41945" w:rsidP="00D41945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D41945">
            <w:pPr>
              <w:spacing w:line="219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D4194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D4194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D4194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D4194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3432</w:t>
            </w:r>
          </w:p>
        </w:tc>
        <w:tc>
          <w:tcPr>
            <w:tcW w:w="30" w:type="dxa"/>
            <w:vAlign w:val="bottom"/>
          </w:tcPr>
          <w:p w:rsidR="00D41945" w:rsidRPr="00D250E6" w:rsidRDefault="00D41945" w:rsidP="00D41945">
            <w:pPr>
              <w:rPr>
                <w:rFonts w:ascii="Times New Roman" w:hAnsi="Times New Roman"/>
                <w:sz w:val="1"/>
                <w:szCs w:val="1"/>
              </w:rPr>
            </w:pPr>
          </w:p>
        </w:tc>
      </w:tr>
    </w:tbl>
    <w:p w:rsidR="00D41945" w:rsidRDefault="00D41945" w:rsidP="00D41945">
      <w:pPr>
        <w:spacing w:line="234" w:lineRule="auto"/>
        <w:ind w:left="14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Недельная нагрузка - 4 часа</w:t>
      </w:r>
    </w:p>
    <w:tbl>
      <w:tblPr>
        <w:tblpPr w:leftFromText="180" w:rightFromText="180" w:vertAnchor="text" w:horzAnchor="margin" w:tblpXSpec="right" w:tblpY="99"/>
        <w:tblW w:w="99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0"/>
        <w:gridCol w:w="700"/>
        <w:gridCol w:w="600"/>
        <w:gridCol w:w="600"/>
        <w:gridCol w:w="600"/>
        <w:gridCol w:w="580"/>
        <w:gridCol w:w="600"/>
        <w:gridCol w:w="580"/>
        <w:gridCol w:w="600"/>
        <w:gridCol w:w="100"/>
        <w:gridCol w:w="500"/>
        <w:gridCol w:w="580"/>
        <w:gridCol w:w="600"/>
        <w:gridCol w:w="600"/>
        <w:gridCol w:w="800"/>
        <w:gridCol w:w="30"/>
      </w:tblGrid>
      <w:tr w:rsidR="00D41945" w:rsidRPr="00D250E6" w:rsidTr="00A3714B">
        <w:trPr>
          <w:trHeight w:val="272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D41945" w:rsidRPr="00D250E6" w:rsidRDefault="00D41945" w:rsidP="00A3714B">
            <w:pPr>
              <w:ind w:left="167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w w:val="78"/>
                <w:sz w:val="15"/>
                <w:szCs w:val="15"/>
              </w:rPr>
              <w:t>Кол-во часо</w:t>
            </w:r>
            <w:r w:rsidRPr="00D250E6">
              <w:rPr>
                <w:rFonts w:ascii="Times New Roman" w:eastAsia="Times New Roman" w:hAnsi="Times New Roman"/>
                <w:w w:val="78"/>
                <w:sz w:val="15"/>
                <w:szCs w:val="15"/>
              </w:rPr>
              <w:t>в</w:t>
            </w:r>
            <w:r w:rsidRPr="00D250E6">
              <w:rPr>
                <w:rFonts w:ascii="Times New Roman" w:eastAsia="Times New Roman" w:hAnsi="Times New Roman"/>
                <w:w w:val="78"/>
                <w:sz w:val="15"/>
                <w:szCs w:val="15"/>
              </w:rPr>
              <w:t>вго</w:t>
            </w:r>
            <w:proofErr w:type="gramStart"/>
            <w:r w:rsidRPr="00D250E6">
              <w:rPr>
                <w:rFonts w:ascii="Times New Roman" w:eastAsia="Times New Roman" w:hAnsi="Times New Roman"/>
                <w:w w:val="78"/>
                <w:sz w:val="15"/>
                <w:szCs w:val="15"/>
              </w:rPr>
              <w:t>д(</w:t>
            </w:r>
            <w:proofErr w:type="gramEnd"/>
            <w:r w:rsidRPr="00D250E6">
              <w:rPr>
                <w:rFonts w:ascii="Times New Roman" w:eastAsia="Times New Roman" w:hAnsi="Times New Roman"/>
                <w:w w:val="78"/>
                <w:sz w:val="15"/>
                <w:szCs w:val="15"/>
              </w:rPr>
              <w:t>СО)</w:t>
            </w: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80" w:type="dxa"/>
            <w:gridSpan w:val="3"/>
            <w:tcBorders>
              <w:top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sz w:val="20"/>
                <w:szCs w:val="20"/>
              </w:rPr>
              <w:t>Года обучения</w:t>
            </w: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D41945" w:rsidRPr="00D250E6" w:rsidTr="00A3714B">
        <w:trPr>
          <w:trHeight w:val="61"/>
        </w:trPr>
        <w:tc>
          <w:tcPr>
            <w:tcW w:w="1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ind w:left="440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sz w:val="20"/>
                <w:szCs w:val="20"/>
              </w:rPr>
              <w:t>Вид спорта</w:t>
            </w: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D41945" w:rsidRPr="00D250E6" w:rsidRDefault="00D41945" w:rsidP="00A3714B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0" w:type="dxa"/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D41945" w:rsidRPr="00D250E6" w:rsidTr="00A3714B">
        <w:trPr>
          <w:trHeight w:val="483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00" w:type="dxa"/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w w:val="79"/>
                <w:sz w:val="20"/>
                <w:szCs w:val="20"/>
              </w:rPr>
              <w:t>8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D41945" w:rsidRPr="00D250E6" w:rsidTr="00A3714B">
        <w:trPr>
          <w:trHeight w:val="175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D41945" w:rsidRPr="00D250E6" w:rsidTr="00A3714B">
        <w:trPr>
          <w:trHeight w:val="219"/>
        </w:trPr>
        <w:tc>
          <w:tcPr>
            <w:tcW w:w="184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D41945">
            <w:pPr>
              <w:spacing w:line="219" w:lineRule="exact"/>
              <w:ind w:left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Волейбол 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D4194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w w:val="99"/>
                <w:sz w:val="20"/>
                <w:szCs w:val="20"/>
              </w:rPr>
              <w:t>208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41945" w:rsidRDefault="00D41945" w:rsidP="00D419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208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41945" w:rsidRDefault="00D41945" w:rsidP="00D419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41945" w:rsidRDefault="00D41945" w:rsidP="00D419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945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41945" w:rsidRDefault="00D41945" w:rsidP="00D419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945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208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41945" w:rsidRDefault="00D41945" w:rsidP="00D419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945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41945" w:rsidRDefault="00D41945" w:rsidP="00D419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945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D4194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100" w:type="dxa"/>
            <w:tcBorders>
              <w:top w:val="single" w:sz="4" w:space="0" w:color="000000"/>
              <w:bottom w:val="single" w:sz="8" w:space="0" w:color="auto"/>
            </w:tcBorders>
            <w:vAlign w:val="bottom"/>
          </w:tcPr>
          <w:p w:rsidR="00D41945" w:rsidRPr="00D250E6" w:rsidRDefault="00D41945" w:rsidP="00D41945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D41945">
            <w:pPr>
              <w:spacing w:line="219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D4194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D4194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D4194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80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D4194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2288</w:t>
            </w:r>
          </w:p>
        </w:tc>
        <w:tc>
          <w:tcPr>
            <w:tcW w:w="30" w:type="dxa"/>
            <w:vAlign w:val="bottom"/>
          </w:tcPr>
          <w:p w:rsidR="00D41945" w:rsidRPr="00D250E6" w:rsidRDefault="00D41945" w:rsidP="00D41945">
            <w:pPr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D41945" w:rsidRPr="00D250E6" w:rsidTr="00A3714B">
        <w:trPr>
          <w:trHeight w:val="220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D41945">
            <w:pPr>
              <w:spacing w:line="219" w:lineRule="exact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sz w:val="20"/>
                <w:szCs w:val="20"/>
              </w:rPr>
              <w:t>Футбол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D4194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w w:val="99"/>
                <w:sz w:val="20"/>
                <w:szCs w:val="20"/>
              </w:rPr>
              <w:t>208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41945" w:rsidRDefault="00D41945" w:rsidP="00D419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208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41945" w:rsidRDefault="00D41945" w:rsidP="00D419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41945" w:rsidRDefault="00D41945" w:rsidP="00D419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945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41945" w:rsidRDefault="00D41945" w:rsidP="00D419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945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208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41945" w:rsidRDefault="00D41945" w:rsidP="00D419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945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41945" w:rsidRDefault="00D41945" w:rsidP="00D419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945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D4194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41945" w:rsidRPr="00D250E6" w:rsidRDefault="00D41945" w:rsidP="00D41945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D41945">
            <w:pPr>
              <w:spacing w:line="219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D4194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D4194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D4194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D4194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2288</w:t>
            </w:r>
          </w:p>
        </w:tc>
        <w:tc>
          <w:tcPr>
            <w:tcW w:w="30" w:type="dxa"/>
            <w:vAlign w:val="bottom"/>
          </w:tcPr>
          <w:p w:rsidR="00D41945" w:rsidRPr="00D250E6" w:rsidRDefault="00D41945" w:rsidP="00D41945">
            <w:pPr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D41945" w:rsidRPr="00D250E6" w:rsidTr="00A3714B">
        <w:trPr>
          <w:trHeight w:val="220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D41945">
            <w:pPr>
              <w:spacing w:line="219" w:lineRule="exact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sz w:val="20"/>
                <w:szCs w:val="20"/>
              </w:rPr>
              <w:t>Художественная гимнастика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D4194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w w:val="99"/>
                <w:sz w:val="20"/>
                <w:szCs w:val="20"/>
              </w:rPr>
              <w:t>208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41945" w:rsidRDefault="00D41945" w:rsidP="00D419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208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41945" w:rsidRDefault="00D41945" w:rsidP="00D419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41945" w:rsidRDefault="00D41945" w:rsidP="00D419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945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41945" w:rsidRDefault="00D41945" w:rsidP="00D419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945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208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41945" w:rsidRDefault="00D41945" w:rsidP="00D419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945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41945" w:rsidRDefault="00D41945" w:rsidP="00D419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945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D4194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41945" w:rsidRPr="00D250E6" w:rsidRDefault="00D41945" w:rsidP="00D41945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D41945">
            <w:pPr>
              <w:spacing w:line="219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D4194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D4194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D4194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D4194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2288</w:t>
            </w:r>
          </w:p>
        </w:tc>
        <w:tc>
          <w:tcPr>
            <w:tcW w:w="30" w:type="dxa"/>
            <w:vAlign w:val="bottom"/>
          </w:tcPr>
          <w:p w:rsidR="00D41945" w:rsidRPr="00D250E6" w:rsidRDefault="00D41945" w:rsidP="00D41945">
            <w:pPr>
              <w:rPr>
                <w:rFonts w:ascii="Times New Roman" w:hAnsi="Times New Roman"/>
                <w:sz w:val="1"/>
                <w:szCs w:val="1"/>
              </w:rPr>
            </w:pPr>
          </w:p>
        </w:tc>
      </w:tr>
    </w:tbl>
    <w:p w:rsidR="00D41945" w:rsidRDefault="00D41945" w:rsidP="00D41945">
      <w:pPr>
        <w:spacing w:line="234" w:lineRule="auto"/>
        <w:ind w:left="14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Недельная нагрузка - 3 часа</w:t>
      </w:r>
    </w:p>
    <w:tbl>
      <w:tblPr>
        <w:tblpPr w:leftFromText="180" w:rightFromText="180" w:vertAnchor="text" w:horzAnchor="margin" w:tblpXSpec="right" w:tblpY="99"/>
        <w:tblW w:w="99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0"/>
        <w:gridCol w:w="700"/>
        <w:gridCol w:w="600"/>
        <w:gridCol w:w="600"/>
        <w:gridCol w:w="600"/>
        <w:gridCol w:w="580"/>
        <w:gridCol w:w="600"/>
        <w:gridCol w:w="580"/>
        <w:gridCol w:w="600"/>
        <w:gridCol w:w="100"/>
        <w:gridCol w:w="500"/>
        <w:gridCol w:w="580"/>
        <w:gridCol w:w="600"/>
        <w:gridCol w:w="600"/>
        <w:gridCol w:w="800"/>
        <w:gridCol w:w="30"/>
      </w:tblGrid>
      <w:tr w:rsidR="00D41945" w:rsidRPr="00D250E6" w:rsidTr="00A3714B">
        <w:trPr>
          <w:trHeight w:val="272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D41945" w:rsidRPr="00D250E6" w:rsidRDefault="00D41945" w:rsidP="00A3714B">
            <w:pPr>
              <w:ind w:left="167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w w:val="78"/>
                <w:sz w:val="15"/>
                <w:szCs w:val="15"/>
              </w:rPr>
              <w:t>Кол-во часо</w:t>
            </w:r>
            <w:r w:rsidRPr="00D250E6">
              <w:rPr>
                <w:rFonts w:ascii="Times New Roman" w:eastAsia="Times New Roman" w:hAnsi="Times New Roman"/>
                <w:w w:val="78"/>
                <w:sz w:val="15"/>
                <w:szCs w:val="15"/>
              </w:rPr>
              <w:t>в</w:t>
            </w:r>
            <w:r w:rsidRPr="00D250E6">
              <w:rPr>
                <w:rFonts w:ascii="Times New Roman" w:eastAsia="Times New Roman" w:hAnsi="Times New Roman"/>
                <w:w w:val="78"/>
                <w:sz w:val="15"/>
                <w:szCs w:val="15"/>
              </w:rPr>
              <w:t>вго</w:t>
            </w:r>
            <w:proofErr w:type="gramStart"/>
            <w:r w:rsidRPr="00D250E6">
              <w:rPr>
                <w:rFonts w:ascii="Times New Roman" w:eastAsia="Times New Roman" w:hAnsi="Times New Roman"/>
                <w:w w:val="78"/>
                <w:sz w:val="15"/>
                <w:szCs w:val="15"/>
              </w:rPr>
              <w:t>д(</w:t>
            </w:r>
            <w:proofErr w:type="gramEnd"/>
            <w:r w:rsidRPr="00D250E6">
              <w:rPr>
                <w:rFonts w:ascii="Times New Roman" w:eastAsia="Times New Roman" w:hAnsi="Times New Roman"/>
                <w:w w:val="78"/>
                <w:sz w:val="15"/>
                <w:szCs w:val="15"/>
              </w:rPr>
              <w:t>СО)</w:t>
            </w: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80" w:type="dxa"/>
            <w:gridSpan w:val="3"/>
            <w:tcBorders>
              <w:top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sz w:val="20"/>
                <w:szCs w:val="20"/>
              </w:rPr>
              <w:t>Года обучения</w:t>
            </w: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D41945" w:rsidRPr="00D250E6" w:rsidTr="00A3714B">
        <w:trPr>
          <w:trHeight w:val="61"/>
        </w:trPr>
        <w:tc>
          <w:tcPr>
            <w:tcW w:w="1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ind w:left="440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sz w:val="20"/>
                <w:szCs w:val="20"/>
              </w:rPr>
              <w:t>Вид спорта</w:t>
            </w: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D41945" w:rsidRPr="00D250E6" w:rsidRDefault="00D41945" w:rsidP="00A3714B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0" w:type="dxa"/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D41945" w:rsidRPr="00D250E6" w:rsidTr="00A3714B">
        <w:trPr>
          <w:trHeight w:val="483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00" w:type="dxa"/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w w:val="79"/>
                <w:sz w:val="20"/>
                <w:szCs w:val="20"/>
              </w:rPr>
              <w:t>8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D41945" w:rsidRPr="00D250E6" w:rsidTr="00A3714B">
        <w:trPr>
          <w:trHeight w:val="175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D41945" w:rsidRPr="00D250E6" w:rsidTr="00A3714B">
        <w:trPr>
          <w:trHeight w:val="219"/>
        </w:trPr>
        <w:tc>
          <w:tcPr>
            <w:tcW w:w="184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A3714B">
            <w:pPr>
              <w:spacing w:line="219" w:lineRule="exact"/>
              <w:ind w:left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Волейбол 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D41945" w:rsidP="00D41945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w w:val="99"/>
                <w:sz w:val="20"/>
                <w:szCs w:val="20"/>
              </w:rPr>
              <w:t>156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41945" w:rsidRDefault="00D41945" w:rsidP="00A37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156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41945" w:rsidRDefault="00A3714B" w:rsidP="00A37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156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41945" w:rsidRDefault="00A3714B" w:rsidP="00A37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156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41945" w:rsidRDefault="00A3714B" w:rsidP="00A37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156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41945" w:rsidRDefault="00A3714B" w:rsidP="00A37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156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41945" w:rsidRDefault="00A3714B" w:rsidP="00A37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156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A3714B" w:rsidP="00A3714B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156</w:t>
            </w:r>
          </w:p>
        </w:tc>
        <w:tc>
          <w:tcPr>
            <w:tcW w:w="100" w:type="dxa"/>
            <w:tcBorders>
              <w:top w:val="single" w:sz="4" w:space="0" w:color="000000"/>
              <w:bottom w:val="single" w:sz="8" w:space="0" w:color="auto"/>
            </w:tcBorders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A3714B" w:rsidP="00A3714B">
            <w:pPr>
              <w:spacing w:line="219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156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A3714B" w:rsidP="00A3714B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156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A3714B" w:rsidP="00A3714B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156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A3714B" w:rsidP="00A3714B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156</w:t>
            </w:r>
          </w:p>
        </w:tc>
        <w:tc>
          <w:tcPr>
            <w:tcW w:w="800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D41945" w:rsidRPr="00D250E6" w:rsidRDefault="00A3714B" w:rsidP="00A3714B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1716</w:t>
            </w:r>
          </w:p>
        </w:tc>
        <w:tc>
          <w:tcPr>
            <w:tcW w:w="30" w:type="dxa"/>
            <w:vAlign w:val="bottom"/>
          </w:tcPr>
          <w:p w:rsidR="00D41945" w:rsidRPr="00D250E6" w:rsidRDefault="00D41945" w:rsidP="00A3714B">
            <w:pPr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A3714B" w:rsidRPr="00D250E6" w:rsidTr="00A3714B">
        <w:trPr>
          <w:trHeight w:val="220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714B" w:rsidRPr="00D250E6" w:rsidRDefault="00A3714B" w:rsidP="00A3714B">
            <w:pPr>
              <w:spacing w:line="219" w:lineRule="exact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sz w:val="20"/>
                <w:szCs w:val="20"/>
              </w:rPr>
              <w:t>Футбол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14B" w:rsidRPr="00D250E6" w:rsidRDefault="00A3714B" w:rsidP="00A3714B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w w:val="99"/>
                <w:sz w:val="20"/>
                <w:szCs w:val="20"/>
              </w:rPr>
              <w:t>156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14B" w:rsidRPr="00D41945" w:rsidRDefault="00A3714B" w:rsidP="00A37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156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14B" w:rsidRPr="00D41945" w:rsidRDefault="00A3714B" w:rsidP="00A37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156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14B" w:rsidRPr="00D41945" w:rsidRDefault="00A3714B" w:rsidP="00A37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156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14B" w:rsidRPr="00D41945" w:rsidRDefault="00A3714B" w:rsidP="00A37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156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14B" w:rsidRPr="00D41945" w:rsidRDefault="00A3714B" w:rsidP="00A37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156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14B" w:rsidRPr="00D41945" w:rsidRDefault="00A3714B" w:rsidP="00A37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156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14B" w:rsidRPr="00D250E6" w:rsidRDefault="00A3714B" w:rsidP="00A3714B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156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3714B" w:rsidRPr="00D250E6" w:rsidRDefault="00A3714B" w:rsidP="00A3714B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14B" w:rsidRPr="00D250E6" w:rsidRDefault="00A3714B" w:rsidP="00A3714B">
            <w:pPr>
              <w:spacing w:line="219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156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14B" w:rsidRPr="00D250E6" w:rsidRDefault="00A3714B" w:rsidP="00A3714B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156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14B" w:rsidRPr="00D250E6" w:rsidRDefault="00A3714B" w:rsidP="00A3714B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156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14B" w:rsidRPr="00D250E6" w:rsidRDefault="00A3714B" w:rsidP="00A3714B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156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14B" w:rsidRPr="00D250E6" w:rsidRDefault="00A3714B" w:rsidP="00A3714B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1716</w:t>
            </w:r>
          </w:p>
        </w:tc>
        <w:tc>
          <w:tcPr>
            <w:tcW w:w="30" w:type="dxa"/>
            <w:vAlign w:val="bottom"/>
          </w:tcPr>
          <w:p w:rsidR="00A3714B" w:rsidRPr="00D250E6" w:rsidRDefault="00A3714B" w:rsidP="00A3714B">
            <w:pPr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A3714B" w:rsidRPr="00D250E6" w:rsidTr="00A3714B">
        <w:trPr>
          <w:trHeight w:val="220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714B" w:rsidRPr="00D250E6" w:rsidRDefault="00A3714B" w:rsidP="00A3714B">
            <w:pPr>
              <w:spacing w:line="219" w:lineRule="exact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D250E6">
              <w:rPr>
                <w:rFonts w:ascii="Times New Roman" w:eastAsia="Times New Roman" w:hAnsi="Times New Roman"/>
                <w:sz w:val="20"/>
                <w:szCs w:val="20"/>
              </w:rPr>
              <w:t>Художественная гимнастика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14B" w:rsidRPr="00D250E6" w:rsidRDefault="00A3714B" w:rsidP="00A3714B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w w:val="99"/>
                <w:sz w:val="20"/>
                <w:szCs w:val="20"/>
              </w:rPr>
              <w:t>156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14B" w:rsidRPr="00D41945" w:rsidRDefault="00A3714B" w:rsidP="00A37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156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14B" w:rsidRPr="00D41945" w:rsidRDefault="00A3714B" w:rsidP="00A37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156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14B" w:rsidRPr="00D41945" w:rsidRDefault="00A3714B" w:rsidP="00A37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156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14B" w:rsidRPr="00D41945" w:rsidRDefault="00A3714B" w:rsidP="00A37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156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14B" w:rsidRPr="00D41945" w:rsidRDefault="00A3714B" w:rsidP="00A37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156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14B" w:rsidRPr="00D41945" w:rsidRDefault="00A3714B" w:rsidP="00A37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156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14B" w:rsidRPr="00D250E6" w:rsidRDefault="00A3714B" w:rsidP="00A3714B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156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3714B" w:rsidRPr="00D250E6" w:rsidRDefault="00A3714B" w:rsidP="00A3714B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14B" w:rsidRPr="00D250E6" w:rsidRDefault="00A3714B" w:rsidP="00A3714B">
            <w:pPr>
              <w:spacing w:line="219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156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14B" w:rsidRPr="00D250E6" w:rsidRDefault="00A3714B" w:rsidP="00A3714B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156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14B" w:rsidRPr="00D250E6" w:rsidRDefault="00A3714B" w:rsidP="00A3714B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156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14B" w:rsidRPr="00D250E6" w:rsidRDefault="00A3714B" w:rsidP="00A3714B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156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14B" w:rsidRPr="00D250E6" w:rsidRDefault="00A3714B" w:rsidP="00A3714B">
            <w:pPr>
              <w:spacing w:line="21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1716</w:t>
            </w:r>
          </w:p>
        </w:tc>
        <w:tc>
          <w:tcPr>
            <w:tcW w:w="30" w:type="dxa"/>
            <w:vAlign w:val="bottom"/>
          </w:tcPr>
          <w:p w:rsidR="00A3714B" w:rsidRPr="00D250E6" w:rsidRDefault="00A3714B" w:rsidP="00A3714B">
            <w:pPr>
              <w:rPr>
                <w:rFonts w:ascii="Times New Roman" w:hAnsi="Times New Roman"/>
                <w:sz w:val="1"/>
                <w:szCs w:val="1"/>
              </w:rPr>
            </w:pPr>
          </w:p>
        </w:tc>
      </w:tr>
    </w:tbl>
    <w:p w:rsidR="004D56A5" w:rsidRDefault="004D56A5" w:rsidP="00B275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3714B" w:rsidRPr="00A3714B" w:rsidRDefault="00A3714B" w:rsidP="00A3714B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A3714B">
        <w:rPr>
          <w:rFonts w:ascii="Times New Roman" w:eastAsia="Times New Roman" w:hAnsi="Times New Roman"/>
          <w:b/>
          <w:bCs/>
          <w:sz w:val="28"/>
          <w:szCs w:val="28"/>
        </w:rPr>
        <w:t>Самостоятельная работа</w:t>
      </w:r>
    </w:p>
    <w:p w:rsidR="00A3714B" w:rsidRPr="00A3714B" w:rsidRDefault="00A3714B" w:rsidP="00A3714B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A3714B" w:rsidRDefault="00A3714B" w:rsidP="00A371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3714B">
        <w:rPr>
          <w:rFonts w:ascii="Times New Roman" w:eastAsia="Times New Roman" w:hAnsi="Times New Roman"/>
          <w:sz w:val="28"/>
          <w:szCs w:val="28"/>
        </w:rPr>
        <w:t>Самостоятельная работа обучающихся в пределах 10% от общего учебного плана (</w:t>
      </w:r>
      <w:proofErr w:type="gramStart"/>
      <w:r w:rsidRPr="00A3714B">
        <w:rPr>
          <w:rFonts w:ascii="Times New Roman" w:eastAsia="Times New Roman" w:hAnsi="Times New Roman"/>
          <w:sz w:val="28"/>
          <w:szCs w:val="28"/>
        </w:rPr>
        <w:t>согласно Положения</w:t>
      </w:r>
      <w:proofErr w:type="gramEnd"/>
      <w:r w:rsidRPr="00A3714B">
        <w:rPr>
          <w:rFonts w:ascii="Times New Roman" w:eastAsia="Times New Roman" w:hAnsi="Times New Roman"/>
          <w:sz w:val="28"/>
          <w:szCs w:val="28"/>
        </w:rPr>
        <w:t xml:space="preserve"> о порядке организации самостоятельной (внеауд</w:t>
      </w:r>
      <w:r w:rsidRPr="00A3714B">
        <w:rPr>
          <w:rFonts w:ascii="Times New Roman" w:eastAsia="Times New Roman" w:hAnsi="Times New Roman"/>
          <w:sz w:val="28"/>
          <w:szCs w:val="28"/>
        </w:rPr>
        <w:t>и</w:t>
      </w:r>
      <w:r w:rsidRPr="00A3714B">
        <w:rPr>
          <w:rFonts w:ascii="Times New Roman" w:eastAsia="Times New Roman" w:hAnsi="Times New Roman"/>
          <w:sz w:val="28"/>
          <w:szCs w:val="28"/>
        </w:rPr>
        <w:t>торной) работы обучающихся и обучения по индивидуальному учебному плану в рамках ре</w:t>
      </w:r>
      <w:r w:rsidRPr="00A3714B">
        <w:rPr>
          <w:rFonts w:ascii="Times New Roman" w:eastAsia="Times New Roman" w:hAnsi="Times New Roman"/>
          <w:sz w:val="28"/>
          <w:szCs w:val="28"/>
        </w:rPr>
        <w:t>а</w:t>
      </w:r>
      <w:r w:rsidRPr="00A3714B">
        <w:rPr>
          <w:rFonts w:ascii="Times New Roman" w:eastAsia="Times New Roman" w:hAnsi="Times New Roman"/>
          <w:sz w:val="28"/>
          <w:szCs w:val="28"/>
        </w:rPr>
        <w:t>лизации дополнительных общеобразовательных общеразвивающих программ)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A3714B" w:rsidRPr="00A3714B" w:rsidRDefault="00A3714B" w:rsidP="00A371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3714B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Раздел 3. Календарный учебный график</w:t>
      </w:r>
    </w:p>
    <w:p w:rsidR="00A3714B" w:rsidRPr="00A3714B" w:rsidRDefault="00A3714B" w:rsidP="00A37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14B">
        <w:rPr>
          <w:rFonts w:ascii="Times New Roman" w:eastAsia="Times New Roman" w:hAnsi="Times New Roman"/>
          <w:sz w:val="28"/>
          <w:szCs w:val="28"/>
        </w:rPr>
        <w:t>Годовой календарный учебный график разработан в соответствии с сан</w:t>
      </w:r>
      <w:r w:rsidRPr="00A3714B">
        <w:rPr>
          <w:rFonts w:ascii="Times New Roman" w:eastAsia="Times New Roman" w:hAnsi="Times New Roman"/>
          <w:sz w:val="28"/>
          <w:szCs w:val="28"/>
        </w:rPr>
        <w:t>и</w:t>
      </w:r>
      <w:r w:rsidRPr="00A3714B">
        <w:rPr>
          <w:rFonts w:ascii="Times New Roman" w:eastAsia="Times New Roman" w:hAnsi="Times New Roman"/>
          <w:sz w:val="28"/>
          <w:szCs w:val="28"/>
        </w:rPr>
        <w:t>тарно-эпидемиологическими требованиями к устройству, содержанию и орган</w:t>
      </w:r>
      <w:r w:rsidRPr="00A3714B">
        <w:rPr>
          <w:rFonts w:ascii="Times New Roman" w:eastAsia="Times New Roman" w:hAnsi="Times New Roman"/>
          <w:sz w:val="28"/>
          <w:szCs w:val="28"/>
        </w:rPr>
        <w:t>и</w:t>
      </w:r>
      <w:r w:rsidRPr="00A3714B">
        <w:rPr>
          <w:rFonts w:ascii="Times New Roman" w:eastAsia="Times New Roman" w:hAnsi="Times New Roman"/>
          <w:sz w:val="28"/>
          <w:szCs w:val="28"/>
        </w:rPr>
        <w:t>зации режима работы образовательных организаций дополнительного образов</w:t>
      </w:r>
      <w:r w:rsidRPr="00A3714B">
        <w:rPr>
          <w:rFonts w:ascii="Times New Roman" w:eastAsia="Times New Roman" w:hAnsi="Times New Roman"/>
          <w:sz w:val="28"/>
          <w:szCs w:val="28"/>
        </w:rPr>
        <w:t>а</w:t>
      </w:r>
      <w:r w:rsidRPr="00A3714B">
        <w:rPr>
          <w:rFonts w:ascii="Times New Roman" w:eastAsia="Times New Roman" w:hAnsi="Times New Roman"/>
          <w:sz w:val="28"/>
          <w:szCs w:val="28"/>
        </w:rPr>
        <w:t>ния детей (СанПиН 2.4.4.3172-14).</w:t>
      </w:r>
    </w:p>
    <w:p w:rsidR="00A3714B" w:rsidRDefault="00A3714B" w:rsidP="00A3714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A3714B" w:rsidRPr="00A3714B" w:rsidRDefault="00A3714B" w:rsidP="00A3714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3714B">
        <w:rPr>
          <w:rFonts w:ascii="Times New Roman" w:eastAsia="Times New Roman" w:hAnsi="Times New Roman"/>
          <w:sz w:val="28"/>
          <w:szCs w:val="28"/>
        </w:rPr>
        <w:t>Начало учебного года 01.09.2020 года.</w:t>
      </w:r>
    </w:p>
    <w:p w:rsidR="00A3714B" w:rsidRPr="00A3714B" w:rsidRDefault="00A3714B" w:rsidP="00A3714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3714B">
        <w:rPr>
          <w:rFonts w:ascii="Times New Roman" w:eastAsia="Times New Roman" w:hAnsi="Times New Roman"/>
          <w:sz w:val="28"/>
          <w:szCs w:val="28"/>
        </w:rPr>
        <w:t>Окончание учебного года:</w:t>
      </w:r>
    </w:p>
    <w:p w:rsidR="00A3714B" w:rsidRPr="00A3714B" w:rsidRDefault="00A3714B" w:rsidP="00A3714B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Symbol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A3714B">
        <w:rPr>
          <w:rFonts w:ascii="Times New Roman" w:eastAsia="Times New Roman" w:hAnsi="Times New Roman"/>
          <w:sz w:val="28"/>
          <w:szCs w:val="28"/>
        </w:rPr>
        <w:t>для обучающихся, занимающихся по дополнительным общеразвива</w:t>
      </w:r>
      <w:r w:rsidRPr="00A3714B">
        <w:rPr>
          <w:rFonts w:ascii="Times New Roman" w:eastAsia="Times New Roman" w:hAnsi="Times New Roman"/>
          <w:sz w:val="28"/>
          <w:szCs w:val="28"/>
        </w:rPr>
        <w:t>ю</w:t>
      </w:r>
      <w:r w:rsidRPr="00A3714B">
        <w:rPr>
          <w:rFonts w:ascii="Times New Roman" w:eastAsia="Times New Roman" w:hAnsi="Times New Roman"/>
          <w:sz w:val="28"/>
          <w:szCs w:val="28"/>
        </w:rPr>
        <w:t>щим програ</w:t>
      </w:r>
      <w:r w:rsidRPr="00A3714B">
        <w:rPr>
          <w:rFonts w:ascii="Times New Roman" w:eastAsia="Times New Roman" w:hAnsi="Times New Roman"/>
          <w:sz w:val="28"/>
          <w:szCs w:val="28"/>
        </w:rPr>
        <w:t>м</w:t>
      </w:r>
      <w:r w:rsidRPr="00A3714B">
        <w:rPr>
          <w:rFonts w:ascii="Times New Roman" w:eastAsia="Times New Roman" w:hAnsi="Times New Roman"/>
          <w:sz w:val="28"/>
          <w:szCs w:val="28"/>
        </w:rPr>
        <w:t xml:space="preserve">мам – </w:t>
      </w:r>
      <w:r>
        <w:rPr>
          <w:rFonts w:ascii="Times New Roman" w:eastAsia="Times New Roman" w:hAnsi="Times New Roman"/>
          <w:sz w:val="28"/>
          <w:szCs w:val="28"/>
        </w:rPr>
        <w:t>15</w:t>
      </w:r>
      <w:r w:rsidRPr="00A3714B">
        <w:rPr>
          <w:rFonts w:ascii="Times New Roman" w:eastAsia="Times New Roman" w:hAnsi="Times New Roman"/>
          <w:sz w:val="28"/>
          <w:szCs w:val="28"/>
        </w:rPr>
        <w:t>.05.2021</w:t>
      </w:r>
      <w:r>
        <w:rPr>
          <w:rFonts w:ascii="Times New Roman" w:eastAsia="Times New Roman" w:hAnsi="Times New Roman"/>
          <w:sz w:val="28"/>
          <w:szCs w:val="28"/>
        </w:rPr>
        <w:t xml:space="preserve"> г. -37 недель (совместители)</w:t>
      </w:r>
      <w:r w:rsidRPr="00A3714B">
        <w:rPr>
          <w:rFonts w:ascii="Times New Roman" w:eastAsia="Times New Roman" w:hAnsi="Times New Roman"/>
          <w:sz w:val="28"/>
          <w:szCs w:val="28"/>
        </w:rPr>
        <w:t>;</w:t>
      </w:r>
    </w:p>
    <w:p w:rsidR="00A3714B" w:rsidRDefault="00A3714B" w:rsidP="00A3714B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Symbol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A3714B">
        <w:rPr>
          <w:rFonts w:ascii="Times New Roman" w:eastAsia="Times New Roman" w:hAnsi="Times New Roman"/>
          <w:sz w:val="28"/>
          <w:szCs w:val="28"/>
        </w:rPr>
        <w:t>для обучающихся, занимающихся по дополнительным общеразвива</w:t>
      </w:r>
      <w:r w:rsidRPr="00A3714B">
        <w:rPr>
          <w:rFonts w:ascii="Times New Roman" w:eastAsia="Times New Roman" w:hAnsi="Times New Roman"/>
          <w:sz w:val="28"/>
          <w:szCs w:val="28"/>
        </w:rPr>
        <w:t>ю</w:t>
      </w:r>
      <w:r w:rsidRPr="00A3714B">
        <w:rPr>
          <w:rFonts w:ascii="Times New Roman" w:eastAsia="Times New Roman" w:hAnsi="Times New Roman"/>
          <w:sz w:val="28"/>
          <w:szCs w:val="28"/>
        </w:rPr>
        <w:t xml:space="preserve">щим программам – </w:t>
      </w:r>
      <w:r>
        <w:rPr>
          <w:rFonts w:ascii="Times New Roman" w:eastAsia="Times New Roman" w:hAnsi="Times New Roman"/>
          <w:sz w:val="28"/>
          <w:szCs w:val="28"/>
        </w:rPr>
        <w:t>31.08</w:t>
      </w:r>
      <w:r w:rsidRPr="00A3714B">
        <w:rPr>
          <w:rFonts w:ascii="Times New Roman" w:eastAsia="Times New Roman" w:hAnsi="Times New Roman"/>
          <w:sz w:val="28"/>
          <w:szCs w:val="28"/>
        </w:rPr>
        <w:t>.2021</w:t>
      </w:r>
      <w:r>
        <w:rPr>
          <w:rFonts w:ascii="Times New Roman" w:eastAsia="Times New Roman" w:hAnsi="Times New Roman"/>
          <w:sz w:val="28"/>
          <w:szCs w:val="28"/>
        </w:rPr>
        <w:t xml:space="preserve"> г. -52 недели (осно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ные)</w:t>
      </w:r>
      <w:r w:rsidRPr="00A3714B">
        <w:rPr>
          <w:rFonts w:ascii="Times New Roman" w:eastAsia="Times New Roman" w:hAnsi="Times New Roman"/>
          <w:sz w:val="28"/>
          <w:szCs w:val="28"/>
        </w:rPr>
        <w:t>;</w:t>
      </w:r>
    </w:p>
    <w:p w:rsidR="00A3714B" w:rsidRPr="00A3714B" w:rsidRDefault="00A3714B" w:rsidP="00A3714B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Symbol" w:hAnsi="Times New Roman"/>
          <w:sz w:val="28"/>
          <w:szCs w:val="28"/>
        </w:rPr>
      </w:pPr>
      <w:r>
        <w:rPr>
          <w:rFonts w:ascii="Times New Roman" w:eastAsia="Symbol" w:hAnsi="Times New Roman"/>
          <w:sz w:val="28"/>
          <w:szCs w:val="28"/>
        </w:rPr>
        <w:t xml:space="preserve">- </w:t>
      </w:r>
      <w:r w:rsidRPr="00A3714B">
        <w:rPr>
          <w:rFonts w:ascii="Times New Roman" w:eastAsia="Times New Roman" w:hAnsi="Times New Roman"/>
          <w:sz w:val="28"/>
          <w:szCs w:val="28"/>
        </w:rPr>
        <w:t>дляобучающихся,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3714B">
        <w:rPr>
          <w:rFonts w:ascii="Times New Roman" w:eastAsia="Times New Roman" w:hAnsi="Times New Roman"/>
          <w:sz w:val="28"/>
          <w:szCs w:val="28"/>
        </w:rPr>
        <w:t>занимающихсяподополнительным</w:t>
      </w:r>
      <w:r>
        <w:rPr>
          <w:rFonts w:ascii="Times New Roman" w:eastAsia="Symbol" w:hAnsi="Times New Roman"/>
          <w:sz w:val="28"/>
          <w:szCs w:val="28"/>
        </w:rPr>
        <w:t xml:space="preserve"> </w:t>
      </w:r>
      <w:r w:rsidRPr="00A3714B">
        <w:rPr>
          <w:rFonts w:ascii="Times New Roman" w:eastAsia="Times New Roman" w:hAnsi="Times New Roman"/>
          <w:sz w:val="28"/>
          <w:szCs w:val="28"/>
        </w:rPr>
        <w:t>предпрофесси</w:t>
      </w:r>
      <w:r w:rsidRPr="00A3714B">
        <w:rPr>
          <w:rFonts w:ascii="Times New Roman" w:eastAsia="Times New Roman" w:hAnsi="Times New Roman"/>
          <w:sz w:val="28"/>
          <w:szCs w:val="28"/>
        </w:rPr>
        <w:t>о</w:t>
      </w:r>
      <w:r w:rsidRPr="00A3714B">
        <w:rPr>
          <w:rFonts w:ascii="Times New Roman" w:eastAsia="Times New Roman" w:hAnsi="Times New Roman"/>
          <w:sz w:val="28"/>
          <w:szCs w:val="28"/>
        </w:rPr>
        <w:t>наль</w:t>
      </w:r>
      <w:r>
        <w:rPr>
          <w:rFonts w:ascii="Times New Roman" w:eastAsia="Times New Roman" w:hAnsi="Times New Roman"/>
          <w:sz w:val="28"/>
          <w:szCs w:val="28"/>
        </w:rPr>
        <w:t>ным программам – 31.08</w:t>
      </w:r>
      <w:r w:rsidRPr="00A3714B">
        <w:rPr>
          <w:rFonts w:ascii="Times New Roman" w:eastAsia="Times New Roman" w:hAnsi="Times New Roman"/>
          <w:sz w:val="28"/>
          <w:szCs w:val="28"/>
        </w:rPr>
        <w:t>.2021</w:t>
      </w:r>
      <w:r>
        <w:rPr>
          <w:rFonts w:ascii="Times New Roman" w:eastAsia="Times New Roman" w:hAnsi="Times New Roman"/>
          <w:sz w:val="28"/>
          <w:szCs w:val="28"/>
        </w:rPr>
        <w:t xml:space="preserve"> г.</w:t>
      </w:r>
    </w:p>
    <w:p w:rsidR="00A3714B" w:rsidRDefault="00A3714B" w:rsidP="00A371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3714B" w:rsidRPr="00A3714B" w:rsidRDefault="00A3714B" w:rsidP="00A37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14B">
        <w:rPr>
          <w:rFonts w:ascii="Times New Roman" w:eastAsia="Times New Roman" w:hAnsi="Times New Roman"/>
          <w:sz w:val="28"/>
          <w:szCs w:val="28"/>
        </w:rPr>
        <w:t>Продолжительность учебной недели – шестидневная рабочая неделя с о</w:t>
      </w:r>
      <w:r w:rsidRPr="00A3714B">
        <w:rPr>
          <w:rFonts w:ascii="Times New Roman" w:eastAsia="Times New Roman" w:hAnsi="Times New Roman"/>
          <w:sz w:val="28"/>
          <w:szCs w:val="28"/>
        </w:rPr>
        <w:t>д</w:t>
      </w:r>
      <w:r w:rsidRPr="00A3714B">
        <w:rPr>
          <w:rFonts w:ascii="Times New Roman" w:eastAsia="Times New Roman" w:hAnsi="Times New Roman"/>
          <w:sz w:val="28"/>
          <w:szCs w:val="28"/>
        </w:rPr>
        <w:t>ним выходным днем (в зависимости от учебной нагрузки по видам спорта и уровням сложности).</w:t>
      </w:r>
    </w:p>
    <w:p w:rsidR="00A3714B" w:rsidRPr="00A3714B" w:rsidRDefault="00A3714B" w:rsidP="00A3714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3714B">
        <w:rPr>
          <w:rFonts w:ascii="Times New Roman" w:eastAsia="Times New Roman" w:hAnsi="Times New Roman"/>
          <w:sz w:val="28"/>
          <w:szCs w:val="28"/>
        </w:rPr>
        <w:t xml:space="preserve">Начало тренировочных занятий – </w:t>
      </w:r>
      <w:proofErr w:type="gramStart"/>
      <w:r w:rsidRPr="00A3714B">
        <w:rPr>
          <w:rFonts w:ascii="Times New Roman" w:eastAsia="Times New Roman" w:hAnsi="Times New Roman"/>
          <w:sz w:val="28"/>
          <w:szCs w:val="28"/>
        </w:rPr>
        <w:t>согласно расписания</w:t>
      </w:r>
      <w:proofErr w:type="gramEnd"/>
      <w:r w:rsidRPr="00A3714B">
        <w:rPr>
          <w:rFonts w:ascii="Times New Roman" w:eastAsia="Times New Roman" w:hAnsi="Times New Roman"/>
          <w:sz w:val="28"/>
          <w:szCs w:val="28"/>
        </w:rPr>
        <w:t>.</w:t>
      </w:r>
    </w:p>
    <w:p w:rsidR="00A3714B" w:rsidRPr="00A3714B" w:rsidRDefault="00A3714B" w:rsidP="00A3714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3714B">
        <w:rPr>
          <w:rFonts w:ascii="Times New Roman" w:eastAsia="Times New Roman" w:hAnsi="Times New Roman"/>
          <w:sz w:val="28"/>
          <w:szCs w:val="28"/>
        </w:rPr>
        <w:t>Каникулы:</w:t>
      </w:r>
    </w:p>
    <w:p w:rsidR="00A3714B" w:rsidRPr="00A3714B" w:rsidRDefault="00A3714B" w:rsidP="00A3714B">
      <w:pPr>
        <w:tabs>
          <w:tab w:val="left" w:pos="236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3714B">
        <w:rPr>
          <w:rFonts w:ascii="Times New Roman" w:eastAsia="Times New Roman" w:hAnsi="Times New Roman"/>
          <w:sz w:val="28"/>
          <w:szCs w:val="28"/>
        </w:rPr>
        <w:t>- зимние</w:t>
      </w:r>
      <w:r w:rsidRPr="00A3714B"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с 1.01.2021 - 11</w:t>
      </w:r>
      <w:r w:rsidRPr="00A3714B">
        <w:rPr>
          <w:rFonts w:ascii="Times New Roman" w:eastAsia="Times New Roman" w:hAnsi="Times New Roman"/>
          <w:sz w:val="28"/>
          <w:szCs w:val="28"/>
        </w:rPr>
        <w:t>.01.2021;</w:t>
      </w:r>
    </w:p>
    <w:p w:rsidR="00A3714B" w:rsidRPr="002A4226" w:rsidRDefault="00A3714B" w:rsidP="002A4226">
      <w:pPr>
        <w:tabs>
          <w:tab w:val="left" w:pos="2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14B">
        <w:rPr>
          <w:rFonts w:ascii="Times New Roman" w:eastAsia="Times New Roman" w:hAnsi="Times New Roman"/>
          <w:sz w:val="28"/>
          <w:szCs w:val="28"/>
        </w:rPr>
        <w:t>- летние</w:t>
      </w:r>
      <w:r w:rsidRPr="00A3714B">
        <w:rPr>
          <w:rFonts w:ascii="Times New Roman" w:hAnsi="Times New Roman"/>
          <w:sz w:val="28"/>
          <w:szCs w:val="28"/>
        </w:rPr>
        <w:tab/>
      </w:r>
      <w:r w:rsidRPr="00A3714B">
        <w:rPr>
          <w:rFonts w:ascii="Times New Roman" w:eastAsia="Times New Roman" w:hAnsi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/>
          <w:sz w:val="28"/>
          <w:szCs w:val="28"/>
        </w:rPr>
        <w:t>16.05</w:t>
      </w:r>
      <w:r w:rsidRPr="00A3714B">
        <w:rPr>
          <w:rFonts w:ascii="Times New Roman" w:eastAsia="Times New Roman" w:hAnsi="Times New Roman"/>
          <w:sz w:val="28"/>
          <w:szCs w:val="28"/>
        </w:rPr>
        <w:t>.2021 - 31.08.2021 – для групп СО</w:t>
      </w:r>
      <w:r w:rsidR="002A4226">
        <w:rPr>
          <w:rFonts w:ascii="Times New Roman" w:eastAsia="Times New Roman" w:hAnsi="Times New Roman"/>
          <w:sz w:val="28"/>
          <w:szCs w:val="28"/>
        </w:rPr>
        <w:t xml:space="preserve"> – 37 недель и </w:t>
      </w:r>
      <w:r w:rsidR="002C0A88">
        <w:rPr>
          <w:rFonts w:ascii="Times New Roman" w:eastAsia="Times New Roman" w:hAnsi="Times New Roman"/>
          <w:sz w:val="28"/>
          <w:szCs w:val="28"/>
        </w:rPr>
        <w:t>1.07.2021 – 12</w:t>
      </w:r>
      <w:r w:rsidRPr="00A3714B">
        <w:rPr>
          <w:rFonts w:ascii="Times New Roman" w:eastAsia="Times New Roman" w:hAnsi="Times New Roman"/>
          <w:sz w:val="28"/>
          <w:szCs w:val="28"/>
        </w:rPr>
        <w:t>.08.2021 – для групп</w:t>
      </w:r>
      <w:r w:rsidR="002A4226">
        <w:rPr>
          <w:rFonts w:ascii="Times New Roman" w:eastAsia="Times New Roman" w:hAnsi="Times New Roman"/>
          <w:sz w:val="28"/>
          <w:szCs w:val="28"/>
        </w:rPr>
        <w:t xml:space="preserve"> СО,</w:t>
      </w:r>
      <w:r w:rsidRPr="00A3714B">
        <w:rPr>
          <w:rFonts w:ascii="Times New Roman" w:eastAsia="Times New Roman" w:hAnsi="Times New Roman"/>
          <w:sz w:val="28"/>
          <w:szCs w:val="28"/>
        </w:rPr>
        <w:t xml:space="preserve"> Б</w:t>
      </w:r>
      <w:proofErr w:type="gramStart"/>
      <w:r w:rsidRPr="00A3714B">
        <w:rPr>
          <w:rFonts w:ascii="Times New Roman" w:eastAsia="Times New Roman" w:hAnsi="Times New Roman"/>
          <w:sz w:val="28"/>
          <w:szCs w:val="28"/>
        </w:rPr>
        <w:t>,У</w:t>
      </w:r>
      <w:proofErr w:type="gramEnd"/>
      <w:r w:rsidR="002A4226">
        <w:rPr>
          <w:rFonts w:ascii="Times New Roman" w:eastAsia="Times New Roman" w:hAnsi="Times New Roman"/>
          <w:sz w:val="28"/>
          <w:szCs w:val="28"/>
        </w:rPr>
        <w:t xml:space="preserve"> -52 недели</w:t>
      </w:r>
      <w:r w:rsidRPr="00A3714B">
        <w:rPr>
          <w:rFonts w:ascii="Times New Roman" w:eastAsia="Times New Roman" w:hAnsi="Times New Roman"/>
          <w:sz w:val="28"/>
          <w:szCs w:val="28"/>
        </w:rPr>
        <w:t>.</w:t>
      </w:r>
    </w:p>
    <w:p w:rsidR="00A3714B" w:rsidRPr="00A3714B" w:rsidRDefault="00A3714B" w:rsidP="00A3714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A3714B">
        <w:rPr>
          <w:rFonts w:ascii="Times New Roman" w:eastAsia="Times New Roman" w:hAnsi="Times New Roman"/>
          <w:sz w:val="28"/>
          <w:szCs w:val="28"/>
        </w:rPr>
        <w:t>Праздничные и выходные дни:</w:t>
      </w:r>
    </w:p>
    <w:p w:rsidR="00A3714B" w:rsidRPr="00A3714B" w:rsidRDefault="00A3714B" w:rsidP="00A95791">
      <w:pPr>
        <w:numPr>
          <w:ilvl w:val="0"/>
          <w:numId w:val="16"/>
        </w:numPr>
        <w:tabs>
          <w:tab w:val="left" w:pos="114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A3714B">
        <w:rPr>
          <w:rFonts w:ascii="Times New Roman" w:eastAsia="Times New Roman" w:hAnsi="Times New Roman"/>
          <w:sz w:val="28"/>
          <w:szCs w:val="28"/>
        </w:rPr>
        <w:t>1, 2, 3, 4, 6, 8 января – Новогодние каникулы;</w:t>
      </w:r>
    </w:p>
    <w:p w:rsidR="00A3714B" w:rsidRPr="00A3714B" w:rsidRDefault="00A3714B" w:rsidP="00A95791">
      <w:pPr>
        <w:numPr>
          <w:ilvl w:val="0"/>
          <w:numId w:val="16"/>
        </w:numPr>
        <w:tabs>
          <w:tab w:val="left" w:pos="114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A3714B">
        <w:rPr>
          <w:rFonts w:ascii="Times New Roman" w:eastAsia="Times New Roman" w:hAnsi="Times New Roman"/>
          <w:sz w:val="28"/>
          <w:szCs w:val="28"/>
        </w:rPr>
        <w:t>7 января – Рождество Христово;</w:t>
      </w:r>
    </w:p>
    <w:p w:rsidR="00A3714B" w:rsidRPr="00A3714B" w:rsidRDefault="00A3714B" w:rsidP="00A95791">
      <w:pPr>
        <w:numPr>
          <w:ilvl w:val="0"/>
          <w:numId w:val="16"/>
        </w:numPr>
        <w:tabs>
          <w:tab w:val="left" w:pos="114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A3714B">
        <w:rPr>
          <w:rFonts w:ascii="Times New Roman" w:eastAsia="Times New Roman" w:hAnsi="Times New Roman"/>
          <w:sz w:val="28"/>
          <w:szCs w:val="28"/>
        </w:rPr>
        <w:t>23 – День защитника Отечества;</w:t>
      </w:r>
    </w:p>
    <w:p w:rsidR="00A3714B" w:rsidRPr="00A3714B" w:rsidRDefault="00A3714B" w:rsidP="00A95791">
      <w:pPr>
        <w:numPr>
          <w:ilvl w:val="0"/>
          <w:numId w:val="16"/>
        </w:numPr>
        <w:tabs>
          <w:tab w:val="left" w:pos="114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A3714B">
        <w:rPr>
          <w:rFonts w:ascii="Times New Roman" w:eastAsia="Times New Roman" w:hAnsi="Times New Roman"/>
          <w:sz w:val="28"/>
          <w:szCs w:val="28"/>
        </w:rPr>
        <w:t>8 марта – Международный женский день;</w:t>
      </w:r>
    </w:p>
    <w:p w:rsidR="00A3714B" w:rsidRPr="00A3714B" w:rsidRDefault="00A3714B" w:rsidP="00A95791">
      <w:pPr>
        <w:numPr>
          <w:ilvl w:val="0"/>
          <w:numId w:val="16"/>
        </w:numPr>
        <w:tabs>
          <w:tab w:val="left" w:pos="114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A3714B">
        <w:rPr>
          <w:rFonts w:ascii="Times New Roman" w:eastAsia="Times New Roman" w:hAnsi="Times New Roman"/>
          <w:sz w:val="28"/>
          <w:szCs w:val="28"/>
        </w:rPr>
        <w:t>1 мая – Праздник Весны и Труда;</w:t>
      </w:r>
    </w:p>
    <w:p w:rsidR="00A3714B" w:rsidRPr="00A3714B" w:rsidRDefault="00A3714B" w:rsidP="00A95791">
      <w:pPr>
        <w:numPr>
          <w:ilvl w:val="0"/>
          <w:numId w:val="16"/>
        </w:numPr>
        <w:tabs>
          <w:tab w:val="left" w:pos="114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A3714B">
        <w:rPr>
          <w:rFonts w:ascii="Times New Roman" w:eastAsia="Times New Roman" w:hAnsi="Times New Roman"/>
          <w:sz w:val="28"/>
          <w:szCs w:val="28"/>
        </w:rPr>
        <w:t>9 мая – (перенос на 10 мая) День Победы;</w:t>
      </w:r>
    </w:p>
    <w:p w:rsidR="00A3714B" w:rsidRPr="00A3714B" w:rsidRDefault="00A3714B" w:rsidP="00A95791">
      <w:pPr>
        <w:numPr>
          <w:ilvl w:val="0"/>
          <w:numId w:val="16"/>
        </w:numPr>
        <w:tabs>
          <w:tab w:val="left" w:pos="114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A3714B">
        <w:rPr>
          <w:rFonts w:ascii="Times New Roman" w:eastAsia="Times New Roman" w:hAnsi="Times New Roman"/>
          <w:sz w:val="28"/>
          <w:szCs w:val="28"/>
        </w:rPr>
        <w:t>12 июня – День России;</w:t>
      </w:r>
    </w:p>
    <w:p w:rsidR="00A3714B" w:rsidRPr="00A3714B" w:rsidRDefault="00A3714B" w:rsidP="00A95791">
      <w:pPr>
        <w:numPr>
          <w:ilvl w:val="0"/>
          <w:numId w:val="16"/>
        </w:numPr>
        <w:tabs>
          <w:tab w:val="left" w:pos="114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A3714B">
        <w:rPr>
          <w:rFonts w:ascii="Times New Roman" w:eastAsia="Times New Roman" w:hAnsi="Times New Roman"/>
          <w:sz w:val="28"/>
          <w:szCs w:val="28"/>
        </w:rPr>
        <w:t>4 ноября – День народного единства.</w:t>
      </w:r>
    </w:p>
    <w:p w:rsidR="00A3714B" w:rsidRPr="00A3714B" w:rsidRDefault="00A3714B" w:rsidP="00A3714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3714B" w:rsidRPr="00A3714B" w:rsidRDefault="00A3714B" w:rsidP="00A3714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3714B">
        <w:rPr>
          <w:rFonts w:ascii="Times New Roman" w:eastAsia="Times New Roman" w:hAnsi="Times New Roman"/>
          <w:sz w:val="28"/>
          <w:szCs w:val="28"/>
        </w:rPr>
        <w:t>Выпускной вечер дата утверждается решением Тренерского совета. Расп</w:t>
      </w:r>
      <w:r w:rsidRPr="00A3714B">
        <w:rPr>
          <w:rFonts w:ascii="Times New Roman" w:eastAsia="Times New Roman" w:hAnsi="Times New Roman"/>
          <w:sz w:val="28"/>
          <w:szCs w:val="28"/>
        </w:rPr>
        <w:t>и</w:t>
      </w:r>
      <w:r w:rsidRPr="00A3714B">
        <w:rPr>
          <w:rFonts w:ascii="Times New Roman" w:eastAsia="Times New Roman" w:hAnsi="Times New Roman"/>
          <w:sz w:val="28"/>
          <w:szCs w:val="28"/>
        </w:rPr>
        <w:t>сание за</w:t>
      </w:r>
      <w:r>
        <w:rPr>
          <w:rFonts w:ascii="Times New Roman" w:eastAsia="Times New Roman" w:hAnsi="Times New Roman"/>
          <w:sz w:val="28"/>
          <w:szCs w:val="28"/>
        </w:rPr>
        <w:t>нятий утверждается директором МБУ ДО ДЮСШ</w:t>
      </w:r>
      <w:r w:rsidRPr="00A3714B">
        <w:rPr>
          <w:rFonts w:ascii="Times New Roman" w:eastAsia="Times New Roman" w:hAnsi="Times New Roman"/>
          <w:sz w:val="28"/>
          <w:szCs w:val="28"/>
        </w:rPr>
        <w:t xml:space="preserve"> попредставлению п</w:t>
      </w:r>
      <w:r w:rsidRPr="00A3714B">
        <w:rPr>
          <w:rFonts w:ascii="Times New Roman" w:eastAsia="Times New Roman" w:hAnsi="Times New Roman"/>
          <w:sz w:val="28"/>
          <w:szCs w:val="28"/>
        </w:rPr>
        <w:t>е</w:t>
      </w:r>
      <w:r w:rsidRPr="00A3714B">
        <w:rPr>
          <w:rFonts w:ascii="Times New Roman" w:eastAsia="Times New Roman" w:hAnsi="Times New Roman"/>
          <w:sz w:val="28"/>
          <w:szCs w:val="28"/>
        </w:rPr>
        <w:t>дагогических работников с учётом пожеланий учащихся (их законных предст</w:t>
      </w:r>
      <w:r w:rsidRPr="00A3714B">
        <w:rPr>
          <w:rFonts w:ascii="Times New Roman" w:eastAsia="Times New Roman" w:hAnsi="Times New Roman"/>
          <w:sz w:val="28"/>
          <w:szCs w:val="28"/>
        </w:rPr>
        <w:t>а</w:t>
      </w:r>
      <w:r w:rsidRPr="00A3714B">
        <w:rPr>
          <w:rFonts w:ascii="Times New Roman" w:eastAsia="Times New Roman" w:hAnsi="Times New Roman"/>
          <w:sz w:val="28"/>
          <w:szCs w:val="28"/>
        </w:rPr>
        <w:t>вителей), возрастных особенностей учащихся и установленных санитарно – г</w:t>
      </w:r>
      <w:r w:rsidRPr="00A3714B">
        <w:rPr>
          <w:rFonts w:ascii="Times New Roman" w:eastAsia="Times New Roman" w:hAnsi="Times New Roman"/>
          <w:sz w:val="28"/>
          <w:szCs w:val="28"/>
        </w:rPr>
        <w:t>и</w:t>
      </w:r>
      <w:r w:rsidRPr="00A3714B">
        <w:rPr>
          <w:rFonts w:ascii="Times New Roman" w:eastAsia="Times New Roman" w:hAnsi="Times New Roman"/>
          <w:sz w:val="28"/>
          <w:szCs w:val="28"/>
        </w:rPr>
        <w:t>гиенических норм.</w:t>
      </w:r>
    </w:p>
    <w:p w:rsidR="00A3714B" w:rsidRPr="00A3714B" w:rsidRDefault="00A3714B" w:rsidP="00A3714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3714B" w:rsidRPr="00A3714B" w:rsidRDefault="00A3714B" w:rsidP="00A3714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3714B">
        <w:rPr>
          <w:rFonts w:ascii="Times New Roman" w:eastAsia="Times New Roman" w:hAnsi="Times New Roman"/>
          <w:sz w:val="28"/>
          <w:szCs w:val="28"/>
        </w:rPr>
        <w:t>Занятия учащихся в период школьных каникул проводятся в соответс</w:t>
      </w:r>
      <w:r w:rsidRPr="00A3714B">
        <w:rPr>
          <w:rFonts w:ascii="Times New Roman" w:eastAsia="Times New Roman" w:hAnsi="Times New Roman"/>
          <w:sz w:val="28"/>
          <w:szCs w:val="28"/>
        </w:rPr>
        <w:t>т</w:t>
      </w:r>
      <w:r w:rsidRPr="00A3714B">
        <w:rPr>
          <w:rFonts w:ascii="Times New Roman" w:eastAsia="Times New Roman" w:hAnsi="Times New Roman"/>
          <w:sz w:val="28"/>
          <w:szCs w:val="28"/>
        </w:rPr>
        <w:t>вии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A3714B">
        <w:rPr>
          <w:rFonts w:ascii="Times New Roman" w:eastAsia="Times New Roman" w:hAnsi="Times New Roman"/>
          <w:sz w:val="28"/>
          <w:szCs w:val="28"/>
        </w:rPr>
        <w:t>утвержденн</w:t>
      </w:r>
      <w:r>
        <w:rPr>
          <w:rFonts w:ascii="Times New Roman" w:eastAsia="Times New Roman" w:hAnsi="Times New Roman"/>
          <w:sz w:val="28"/>
          <w:szCs w:val="28"/>
        </w:rPr>
        <w:t>ым расписанием, планом работы МБУ ДО ДЮСШ</w:t>
      </w:r>
      <w:r w:rsidRPr="00A3714B">
        <w:rPr>
          <w:rFonts w:ascii="Times New Roman" w:eastAsia="Times New Roman" w:hAnsi="Times New Roman"/>
          <w:sz w:val="28"/>
          <w:szCs w:val="28"/>
        </w:rPr>
        <w:t xml:space="preserve"> на период кан</w:t>
      </w:r>
      <w:r w:rsidRPr="00A3714B">
        <w:rPr>
          <w:rFonts w:ascii="Times New Roman" w:eastAsia="Times New Roman" w:hAnsi="Times New Roman"/>
          <w:sz w:val="28"/>
          <w:szCs w:val="28"/>
        </w:rPr>
        <w:t>и</w:t>
      </w:r>
      <w:r w:rsidRPr="00A3714B">
        <w:rPr>
          <w:rFonts w:ascii="Times New Roman" w:eastAsia="Times New Roman" w:hAnsi="Times New Roman"/>
          <w:sz w:val="28"/>
          <w:szCs w:val="28"/>
        </w:rPr>
        <w:t>кул в форме тренировочных занятий, физкультурно-оздоровительных, спорти</w:t>
      </w:r>
      <w:r w:rsidRPr="00A3714B">
        <w:rPr>
          <w:rFonts w:ascii="Times New Roman" w:eastAsia="Times New Roman" w:hAnsi="Times New Roman"/>
          <w:sz w:val="28"/>
          <w:szCs w:val="28"/>
        </w:rPr>
        <w:t>в</w:t>
      </w:r>
      <w:r w:rsidRPr="00A3714B">
        <w:rPr>
          <w:rFonts w:ascii="Times New Roman" w:eastAsia="Times New Roman" w:hAnsi="Times New Roman"/>
          <w:sz w:val="28"/>
          <w:szCs w:val="28"/>
        </w:rPr>
        <w:t>но-массовых, досуговых мероприятий, участие в тренировочных сборах, о</w:t>
      </w:r>
      <w:r w:rsidRPr="00A3714B">
        <w:rPr>
          <w:rFonts w:ascii="Times New Roman" w:eastAsia="Times New Roman" w:hAnsi="Times New Roman"/>
          <w:sz w:val="28"/>
          <w:szCs w:val="28"/>
        </w:rPr>
        <w:t>т</w:t>
      </w:r>
      <w:r w:rsidRPr="00A3714B">
        <w:rPr>
          <w:rFonts w:ascii="Times New Roman" w:eastAsia="Times New Roman" w:hAnsi="Times New Roman"/>
          <w:sz w:val="28"/>
          <w:szCs w:val="28"/>
        </w:rPr>
        <w:t>дыха в спортивном оздоровительном лагере дневного пребывания детей, самосто</w:t>
      </w:r>
      <w:r w:rsidRPr="00A3714B">
        <w:rPr>
          <w:rFonts w:ascii="Times New Roman" w:eastAsia="Times New Roman" w:hAnsi="Times New Roman"/>
          <w:sz w:val="28"/>
          <w:szCs w:val="28"/>
        </w:rPr>
        <w:t>я</w:t>
      </w:r>
      <w:r w:rsidRPr="00A3714B">
        <w:rPr>
          <w:rFonts w:ascii="Times New Roman" w:eastAsia="Times New Roman" w:hAnsi="Times New Roman"/>
          <w:sz w:val="28"/>
          <w:szCs w:val="28"/>
        </w:rPr>
        <w:t>тельная работа учащихся по индивидуальным планам подготовки.</w:t>
      </w:r>
    </w:p>
    <w:p w:rsidR="00A3714B" w:rsidRPr="00A3714B" w:rsidRDefault="00A3714B" w:rsidP="00A37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4226" w:rsidRDefault="002A4226" w:rsidP="00A3714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2A4226" w:rsidSect="00A3714B">
          <w:pgSz w:w="11906" w:h="16838"/>
          <w:pgMar w:top="720" w:right="720" w:bottom="720" w:left="1418" w:header="708" w:footer="708" w:gutter="0"/>
          <w:cols w:space="708"/>
          <w:docGrid w:linePitch="360"/>
        </w:sectPr>
      </w:pPr>
    </w:p>
    <w:p w:rsidR="002A4226" w:rsidRPr="002A4226" w:rsidRDefault="002A4226" w:rsidP="002A42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4226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Календарный учебный график МБУ ДО ДЮС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A4226">
        <w:rPr>
          <w:rFonts w:ascii="Times New Roman" w:eastAsia="Times New Roman" w:hAnsi="Times New Roman"/>
          <w:b/>
          <w:bCs/>
          <w:sz w:val="28"/>
          <w:szCs w:val="28"/>
        </w:rPr>
        <w:t>на 2020 - 2021 учебный год</w:t>
      </w:r>
    </w:p>
    <w:tbl>
      <w:tblPr>
        <w:tblW w:w="159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2"/>
        <w:gridCol w:w="325"/>
        <w:gridCol w:w="165"/>
        <w:gridCol w:w="110"/>
        <w:gridCol w:w="182"/>
        <w:gridCol w:w="98"/>
        <w:gridCol w:w="284"/>
        <w:gridCol w:w="320"/>
        <w:gridCol w:w="340"/>
        <w:gridCol w:w="300"/>
        <w:gridCol w:w="300"/>
        <w:gridCol w:w="300"/>
        <w:gridCol w:w="360"/>
        <w:gridCol w:w="200"/>
        <w:gridCol w:w="140"/>
        <w:gridCol w:w="320"/>
        <w:gridCol w:w="340"/>
        <w:gridCol w:w="360"/>
        <w:gridCol w:w="340"/>
        <w:gridCol w:w="320"/>
        <w:gridCol w:w="312"/>
        <w:gridCol w:w="283"/>
        <w:gridCol w:w="30"/>
        <w:gridCol w:w="360"/>
        <w:gridCol w:w="240"/>
        <w:gridCol w:w="100"/>
        <w:gridCol w:w="320"/>
        <w:gridCol w:w="340"/>
        <w:gridCol w:w="311"/>
        <w:gridCol w:w="284"/>
        <w:gridCol w:w="30"/>
        <w:gridCol w:w="360"/>
        <w:gridCol w:w="360"/>
        <w:gridCol w:w="360"/>
        <w:gridCol w:w="300"/>
        <w:gridCol w:w="300"/>
        <w:gridCol w:w="300"/>
        <w:gridCol w:w="300"/>
        <w:gridCol w:w="360"/>
        <w:gridCol w:w="300"/>
        <w:gridCol w:w="300"/>
        <w:gridCol w:w="300"/>
        <w:gridCol w:w="340"/>
        <w:gridCol w:w="320"/>
        <w:gridCol w:w="300"/>
        <w:gridCol w:w="300"/>
        <w:gridCol w:w="300"/>
        <w:gridCol w:w="300"/>
        <w:gridCol w:w="300"/>
        <w:gridCol w:w="300"/>
        <w:gridCol w:w="280"/>
        <w:gridCol w:w="306"/>
        <w:gridCol w:w="306"/>
        <w:gridCol w:w="283"/>
        <w:gridCol w:w="289"/>
        <w:gridCol w:w="294"/>
        <w:gridCol w:w="25"/>
      </w:tblGrid>
      <w:tr w:rsidR="00245A24" w:rsidRPr="002A4226" w:rsidTr="002C0A88">
        <w:trPr>
          <w:trHeight w:val="138"/>
        </w:trPr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5" w:type="dxa"/>
            <w:gridSpan w:val="1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Календарный учебный график</w:t>
            </w: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6"/>
            <w:tcBorders>
              <w:top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245A24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A24" w:rsidRPr="002A4226" w:rsidTr="00245A24">
        <w:trPr>
          <w:trHeight w:val="54"/>
        </w:trPr>
        <w:tc>
          <w:tcPr>
            <w:tcW w:w="422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w w:val="98"/>
                <w:sz w:val="20"/>
                <w:szCs w:val="20"/>
              </w:rPr>
              <w:t>Уровень обучения</w:t>
            </w:r>
          </w:p>
        </w:tc>
        <w:tc>
          <w:tcPr>
            <w:tcW w:w="325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Се</w:t>
            </w:r>
            <w:r w:rsidRPr="002A422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н</w:t>
            </w:r>
            <w:r w:rsidRPr="002A422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тябрь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w w:val="95"/>
                <w:sz w:val="20"/>
                <w:szCs w:val="20"/>
              </w:rPr>
              <w:t>Октябрь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Ноябрь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2A4226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2A4226">
              <w:rPr>
                <w:rFonts w:ascii="Times New Roman" w:eastAsia="Times New Roman" w:hAnsi="Times New Roman"/>
                <w:sz w:val="20"/>
                <w:szCs w:val="20"/>
              </w:rPr>
              <w:t>кабрь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2A4226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Pr="002A4226">
              <w:rPr>
                <w:rFonts w:ascii="Times New Roman" w:eastAsia="Times New Roman" w:hAnsi="Times New Roman"/>
                <w:sz w:val="20"/>
                <w:szCs w:val="20"/>
              </w:rPr>
              <w:t>варь</w:t>
            </w:r>
          </w:p>
        </w:tc>
        <w:tc>
          <w:tcPr>
            <w:tcW w:w="311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w w:val="98"/>
                <w:sz w:val="20"/>
                <w:szCs w:val="20"/>
              </w:rPr>
              <w:t>Февраль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D11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w w:val="94"/>
                <w:sz w:val="20"/>
                <w:szCs w:val="20"/>
              </w:rPr>
              <w:t>Апрель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D11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4" w:space="0" w:color="000000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24" w:rsidRDefault="00245A24" w:rsidP="00245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24" w:rsidRPr="002A4226" w:rsidRDefault="00245A24" w:rsidP="00245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  <w:r w:rsidR="00392074">
              <w:rPr>
                <w:rFonts w:ascii="Times New Roman" w:hAnsi="Times New Roman"/>
                <w:sz w:val="20"/>
                <w:szCs w:val="20"/>
              </w:rPr>
              <w:t>-август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A24" w:rsidRPr="002A4226" w:rsidTr="00392074">
        <w:trPr>
          <w:trHeight w:val="1396"/>
        </w:trPr>
        <w:tc>
          <w:tcPr>
            <w:tcW w:w="422" w:type="dxa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bottom w:val="single" w:sz="4" w:space="0" w:color="000000"/>
              <w:right w:val="single" w:sz="8" w:space="0" w:color="auto"/>
            </w:tcBorders>
            <w:textDirection w:val="btLr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8"/>
                <w:sz w:val="20"/>
                <w:szCs w:val="20"/>
              </w:rPr>
              <w:t>Год обу</w:t>
            </w:r>
            <w:r w:rsidRPr="002A4226">
              <w:rPr>
                <w:rFonts w:ascii="Times New Roman" w:eastAsia="Times New Roman" w:hAnsi="Times New Roman"/>
                <w:w w:val="98"/>
                <w:sz w:val="20"/>
                <w:szCs w:val="20"/>
              </w:rPr>
              <w:t>чния</w:t>
            </w:r>
          </w:p>
        </w:tc>
        <w:tc>
          <w:tcPr>
            <w:tcW w:w="275" w:type="dxa"/>
            <w:gridSpan w:val="2"/>
            <w:tcBorders>
              <w:bottom w:val="single" w:sz="4" w:space="0" w:color="000000"/>
              <w:right w:val="single" w:sz="8" w:space="0" w:color="auto"/>
            </w:tcBorders>
            <w:textDirection w:val="btLr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01-06.09</w:t>
            </w:r>
          </w:p>
        </w:tc>
        <w:tc>
          <w:tcPr>
            <w:tcW w:w="280" w:type="dxa"/>
            <w:gridSpan w:val="2"/>
            <w:tcBorders>
              <w:bottom w:val="single" w:sz="4" w:space="0" w:color="000000"/>
              <w:right w:val="single" w:sz="8" w:space="0" w:color="auto"/>
            </w:tcBorders>
            <w:textDirection w:val="btLr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07-13.09</w:t>
            </w:r>
          </w:p>
        </w:tc>
        <w:tc>
          <w:tcPr>
            <w:tcW w:w="284" w:type="dxa"/>
            <w:tcBorders>
              <w:bottom w:val="single" w:sz="4" w:space="0" w:color="000000"/>
              <w:right w:val="single" w:sz="8" w:space="0" w:color="auto"/>
            </w:tcBorders>
            <w:textDirection w:val="btLr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14-</w:t>
            </w: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-</w:t>
            </w:r>
            <w:r w:rsidRPr="002A422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20.09</w:t>
            </w:r>
          </w:p>
        </w:tc>
        <w:tc>
          <w:tcPr>
            <w:tcW w:w="320" w:type="dxa"/>
            <w:tcBorders>
              <w:bottom w:val="single" w:sz="4" w:space="0" w:color="000000"/>
              <w:right w:val="single" w:sz="8" w:space="0" w:color="auto"/>
            </w:tcBorders>
            <w:textDirection w:val="btLr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w w:val="97"/>
                <w:sz w:val="20"/>
                <w:szCs w:val="20"/>
              </w:rPr>
              <w:t>21—27.09</w:t>
            </w:r>
          </w:p>
        </w:tc>
        <w:tc>
          <w:tcPr>
            <w:tcW w:w="340" w:type="dxa"/>
            <w:tcBorders>
              <w:bottom w:val="single" w:sz="4" w:space="0" w:color="000000"/>
              <w:right w:val="single" w:sz="8" w:space="0" w:color="auto"/>
            </w:tcBorders>
            <w:textDirection w:val="btLr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sz w:val="20"/>
                <w:szCs w:val="20"/>
              </w:rPr>
              <w:t>28.09-04.10</w:t>
            </w:r>
          </w:p>
        </w:tc>
        <w:tc>
          <w:tcPr>
            <w:tcW w:w="300" w:type="dxa"/>
            <w:tcBorders>
              <w:bottom w:val="single" w:sz="4" w:space="0" w:color="000000"/>
              <w:right w:val="single" w:sz="8" w:space="0" w:color="auto"/>
            </w:tcBorders>
            <w:textDirection w:val="btLr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05-11.10</w:t>
            </w:r>
          </w:p>
        </w:tc>
        <w:tc>
          <w:tcPr>
            <w:tcW w:w="300" w:type="dxa"/>
            <w:tcBorders>
              <w:bottom w:val="single" w:sz="4" w:space="0" w:color="000000"/>
              <w:right w:val="single" w:sz="8" w:space="0" w:color="auto"/>
            </w:tcBorders>
            <w:textDirection w:val="btLr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12-18.10</w:t>
            </w:r>
          </w:p>
        </w:tc>
        <w:tc>
          <w:tcPr>
            <w:tcW w:w="300" w:type="dxa"/>
            <w:tcBorders>
              <w:bottom w:val="single" w:sz="4" w:space="0" w:color="000000"/>
              <w:right w:val="single" w:sz="8" w:space="0" w:color="auto"/>
            </w:tcBorders>
            <w:textDirection w:val="btLr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19-25.10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8" w:space="0" w:color="auto"/>
            </w:tcBorders>
            <w:textDirection w:val="btLr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w w:val="98"/>
                <w:sz w:val="20"/>
                <w:szCs w:val="20"/>
              </w:rPr>
              <w:t>26.10-1.11</w:t>
            </w:r>
          </w:p>
        </w:tc>
        <w:tc>
          <w:tcPr>
            <w:tcW w:w="200" w:type="dxa"/>
            <w:tcBorders>
              <w:bottom w:val="single" w:sz="4" w:space="0" w:color="000000"/>
            </w:tcBorders>
            <w:textDirection w:val="btLr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02-08.11</w:t>
            </w:r>
          </w:p>
        </w:tc>
        <w:tc>
          <w:tcPr>
            <w:tcW w:w="140" w:type="dxa"/>
            <w:tcBorders>
              <w:bottom w:val="single" w:sz="4" w:space="0" w:color="000000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4" w:space="0" w:color="000000"/>
              <w:right w:val="single" w:sz="8" w:space="0" w:color="auto"/>
            </w:tcBorders>
            <w:textDirection w:val="btLr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09-15.11</w:t>
            </w:r>
          </w:p>
        </w:tc>
        <w:tc>
          <w:tcPr>
            <w:tcW w:w="340" w:type="dxa"/>
            <w:tcBorders>
              <w:bottom w:val="single" w:sz="4" w:space="0" w:color="000000"/>
              <w:right w:val="single" w:sz="8" w:space="0" w:color="auto"/>
            </w:tcBorders>
            <w:textDirection w:val="btLr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16-22.11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8" w:space="0" w:color="auto"/>
            </w:tcBorders>
            <w:textDirection w:val="btLr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7"/>
                <w:sz w:val="20"/>
                <w:szCs w:val="20"/>
              </w:rPr>
              <w:t>23</w:t>
            </w:r>
            <w:r w:rsidRPr="002A4226">
              <w:rPr>
                <w:rFonts w:ascii="Times New Roman" w:eastAsia="Times New Roman" w:hAnsi="Times New Roman"/>
                <w:w w:val="97"/>
                <w:sz w:val="20"/>
                <w:szCs w:val="20"/>
              </w:rPr>
              <w:t>-29.11</w:t>
            </w:r>
          </w:p>
        </w:tc>
        <w:tc>
          <w:tcPr>
            <w:tcW w:w="340" w:type="dxa"/>
            <w:tcBorders>
              <w:bottom w:val="single" w:sz="4" w:space="0" w:color="000000"/>
              <w:right w:val="single" w:sz="8" w:space="0" w:color="auto"/>
            </w:tcBorders>
            <w:textDirection w:val="btLr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w w:val="97"/>
                <w:sz w:val="20"/>
                <w:szCs w:val="20"/>
              </w:rPr>
              <w:t>30.11-06.12</w:t>
            </w:r>
          </w:p>
        </w:tc>
        <w:tc>
          <w:tcPr>
            <w:tcW w:w="320" w:type="dxa"/>
            <w:tcBorders>
              <w:bottom w:val="single" w:sz="4" w:space="0" w:color="000000"/>
              <w:right w:val="single" w:sz="8" w:space="0" w:color="auto"/>
            </w:tcBorders>
            <w:textDirection w:val="btLr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08-13.12</w:t>
            </w:r>
          </w:p>
        </w:tc>
        <w:tc>
          <w:tcPr>
            <w:tcW w:w="312" w:type="dxa"/>
            <w:tcBorders>
              <w:bottom w:val="single" w:sz="4" w:space="0" w:color="000000"/>
              <w:right w:val="single" w:sz="8" w:space="0" w:color="auto"/>
            </w:tcBorders>
            <w:textDirection w:val="btLr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14-20.12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extDirection w:val="btLr"/>
            <w:vAlign w:val="center"/>
          </w:tcPr>
          <w:p w:rsidR="00245A24" w:rsidRPr="002A4226" w:rsidRDefault="00245A24" w:rsidP="007A3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21-27.12</w:t>
            </w:r>
          </w:p>
        </w:tc>
        <w:tc>
          <w:tcPr>
            <w:tcW w:w="30" w:type="dxa"/>
            <w:tcBorders>
              <w:bottom w:val="single" w:sz="4" w:space="0" w:color="000000"/>
              <w:right w:val="single" w:sz="8" w:space="0" w:color="auto"/>
            </w:tcBorders>
            <w:vAlign w:val="bottom"/>
          </w:tcPr>
          <w:p w:rsidR="00245A24" w:rsidRPr="002A4226" w:rsidRDefault="00245A24" w:rsidP="00D11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000000"/>
              <w:right w:val="single" w:sz="8" w:space="0" w:color="auto"/>
            </w:tcBorders>
            <w:textDirection w:val="btLr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w w:val="98"/>
                <w:sz w:val="20"/>
                <w:szCs w:val="20"/>
              </w:rPr>
              <w:t>28.12-3.01</w:t>
            </w:r>
          </w:p>
        </w:tc>
        <w:tc>
          <w:tcPr>
            <w:tcW w:w="240" w:type="dxa"/>
            <w:tcBorders>
              <w:bottom w:val="single" w:sz="4" w:space="0" w:color="000000"/>
            </w:tcBorders>
            <w:textDirection w:val="btLr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04-</w:t>
            </w: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-</w:t>
            </w:r>
            <w:r w:rsidRPr="002A422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10.01</w:t>
            </w:r>
          </w:p>
        </w:tc>
        <w:tc>
          <w:tcPr>
            <w:tcW w:w="100" w:type="dxa"/>
            <w:tcBorders>
              <w:bottom w:val="single" w:sz="4" w:space="0" w:color="000000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4" w:space="0" w:color="000000"/>
              <w:right w:val="single" w:sz="8" w:space="0" w:color="auto"/>
            </w:tcBorders>
            <w:textDirection w:val="btLr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11-17</w:t>
            </w:r>
            <w:r w:rsidRPr="002A422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.01</w:t>
            </w:r>
          </w:p>
        </w:tc>
        <w:tc>
          <w:tcPr>
            <w:tcW w:w="340" w:type="dxa"/>
            <w:tcBorders>
              <w:bottom w:val="single" w:sz="4" w:space="0" w:color="000000"/>
              <w:right w:val="single" w:sz="8" w:space="0" w:color="auto"/>
            </w:tcBorders>
            <w:textDirection w:val="btLr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18-24</w:t>
            </w:r>
            <w:r w:rsidRPr="002A422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.01</w:t>
            </w:r>
          </w:p>
        </w:tc>
        <w:tc>
          <w:tcPr>
            <w:tcW w:w="311" w:type="dxa"/>
            <w:tcBorders>
              <w:bottom w:val="single" w:sz="4" w:space="0" w:color="000000"/>
              <w:right w:val="single" w:sz="8" w:space="0" w:color="auto"/>
            </w:tcBorders>
            <w:textDirection w:val="btLr"/>
            <w:vAlign w:val="bottom"/>
          </w:tcPr>
          <w:p w:rsidR="00245A24" w:rsidRPr="002A4226" w:rsidRDefault="00245A24" w:rsidP="007A3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8"/>
                <w:sz w:val="20"/>
                <w:szCs w:val="20"/>
              </w:rPr>
              <w:t>25</w:t>
            </w:r>
            <w:r w:rsidRPr="002A4226">
              <w:rPr>
                <w:rFonts w:ascii="Times New Roman" w:eastAsia="Times New Roman" w:hAnsi="Times New Roman"/>
                <w:w w:val="98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w w:val="98"/>
                <w:sz w:val="20"/>
                <w:szCs w:val="20"/>
              </w:rPr>
              <w:t>31.01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extDirection w:val="btLr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01-07</w:t>
            </w:r>
            <w:r w:rsidRPr="002A422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.02</w:t>
            </w:r>
          </w:p>
        </w:tc>
        <w:tc>
          <w:tcPr>
            <w:tcW w:w="30" w:type="dxa"/>
            <w:tcBorders>
              <w:bottom w:val="single" w:sz="4" w:space="0" w:color="000000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000000"/>
              <w:right w:val="single" w:sz="8" w:space="0" w:color="auto"/>
            </w:tcBorders>
            <w:textDirection w:val="btLr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08-14</w:t>
            </w:r>
            <w:r w:rsidRPr="002A422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.02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8" w:space="0" w:color="auto"/>
            </w:tcBorders>
            <w:textDirection w:val="btLr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15-21</w:t>
            </w:r>
            <w:r w:rsidRPr="002A422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.02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8" w:space="0" w:color="auto"/>
            </w:tcBorders>
            <w:textDirection w:val="btLr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8"/>
                <w:sz w:val="20"/>
                <w:szCs w:val="20"/>
              </w:rPr>
              <w:t>22-.28.02</w:t>
            </w:r>
          </w:p>
        </w:tc>
        <w:tc>
          <w:tcPr>
            <w:tcW w:w="300" w:type="dxa"/>
            <w:tcBorders>
              <w:bottom w:val="single" w:sz="4" w:space="0" w:color="000000"/>
              <w:right w:val="single" w:sz="8" w:space="0" w:color="auto"/>
            </w:tcBorders>
            <w:textDirection w:val="btLr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01-07</w:t>
            </w:r>
            <w:r w:rsidRPr="002A422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.03</w:t>
            </w:r>
          </w:p>
        </w:tc>
        <w:tc>
          <w:tcPr>
            <w:tcW w:w="300" w:type="dxa"/>
            <w:tcBorders>
              <w:bottom w:val="single" w:sz="4" w:space="0" w:color="000000"/>
              <w:right w:val="single" w:sz="8" w:space="0" w:color="auto"/>
            </w:tcBorders>
            <w:textDirection w:val="btLr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08-14</w:t>
            </w:r>
            <w:r w:rsidRPr="002A422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.03</w:t>
            </w:r>
          </w:p>
        </w:tc>
        <w:tc>
          <w:tcPr>
            <w:tcW w:w="300" w:type="dxa"/>
            <w:tcBorders>
              <w:bottom w:val="single" w:sz="4" w:space="0" w:color="000000"/>
              <w:right w:val="single" w:sz="8" w:space="0" w:color="auto"/>
            </w:tcBorders>
            <w:textDirection w:val="btLr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15-21</w:t>
            </w:r>
            <w:r w:rsidRPr="002A422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.03</w:t>
            </w:r>
          </w:p>
        </w:tc>
        <w:tc>
          <w:tcPr>
            <w:tcW w:w="300" w:type="dxa"/>
            <w:tcBorders>
              <w:bottom w:val="single" w:sz="4" w:space="0" w:color="000000"/>
              <w:right w:val="single" w:sz="8" w:space="0" w:color="auto"/>
            </w:tcBorders>
            <w:textDirection w:val="btLr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22-28</w:t>
            </w:r>
            <w:r w:rsidRPr="002A422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.03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8" w:space="0" w:color="auto"/>
            </w:tcBorders>
            <w:textDirection w:val="btLr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8"/>
                <w:sz w:val="20"/>
                <w:szCs w:val="20"/>
              </w:rPr>
              <w:t>29.03-04</w:t>
            </w:r>
            <w:r w:rsidRPr="002A4226">
              <w:rPr>
                <w:rFonts w:ascii="Times New Roman" w:eastAsia="Times New Roman" w:hAnsi="Times New Roman"/>
                <w:w w:val="98"/>
                <w:sz w:val="20"/>
                <w:szCs w:val="20"/>
              </w:rPr>
              <w:t>.04</w:t>
            </w:r>
          </w:p>
        </w:tc>
        <w:tc>
          <w:tcPr>
            <w:tcW w:w="300" w:type="dxa"/>
            <w:tcBorders>
              <w:bottom w:val="single" w:sz="4" w:space="0" w:color="000000"/>
              <w:right w:val="single" w:sz="8" w:space="0" w:color="auto"/>
            </w:tcBorders>
            <w:textDirection w:val="btLr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05-11</w:t>
            </w:r>
            <w:r w:rsidRPr="002A422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.04</w:t>
            </w:r>
          </w:p>
        </w:tc>
        <w:tc>
          <w:tcPr>
            <w:tcW w:w="300" w:type="dxa"/>
            <w:tcBorders>
              <w:bottom w:val="single" w:sz="4" w:space="0" w:color="000000"/>
              <w:right w:val="single" w:sz="8" w:space="0" w:color="auto"/>
            </w:tcBorders>
            <w:textDirection w:val="btLr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12-18</w:t>
            </w:r>
            <w:r w:rsidRPr="002A422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.04</w:t>
            </w:r>
          </w:p>
        </w:tc>
        <w:tc>
          <w:tcPr>
            <w:tcW w:w="300" w:type="dxa"/>
            <w:tcBorders>
              <w:bottom w:val="single" w:sz="4" w:space="0" w:color="000000"/>
              <w:right w:val="single" w:sz="8" w:space="0" w:color="auto"/>
            </w:tcBorders>
            <w:textDirection w:val="btLr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19-25</w:t>
            </w:r>
            <w:r w:rsidRPr="002A422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.04</w:t>
            </w:r>
          </w:p>
        </w:tc>
        <w:tc>
          <w:tcPr>
            <w:tcW w:w="340" w:type="dxa"/>
            <w:tcBorders>
              <w:bottom w:val="single" w:sz="4" w:space="0" w:color="000000"/>
              <w:right w:val="single" w:sz="8" w:space="0" w:color="auto"/>
            </w:tcBorders>
            <w:textDirection w:val="btLr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8"/>
                <w:sz w:val="20"/>
                <w:szCs w:val="20"/>
              </w:rPr>
              <w:t>26.04-02</w:t>
            </w:r>
            <w:r w:rsidRPr="002A4226">
              <w:rPr>
                <w:rFonts w:ascii="Times New Roman" w:eastAsia="Times New Roman" w:hAnsi="Times New Roman"/>
                <w:w w:val="98"/>
                <w:sz w:val="20"/>
                <w:szCs w:val="20"/>
              </w:rPr>
              <w:t>.05</w:t>
            </w:r>
          </w:p>
        </w:tc>
        <w:tc>
          <w:tcPr>
            <w:tcW w:w="320" w:type="dxa"/>
            <w:tcBorders>
              <w:bottom w:val="single" w:sz="4" w:space="0" w:color="000000"/>
              <w:right w:val="single" w:sz="8" w:space="0" w:color="auto"/>
            </w:tcBorders>
            <w:textDirection w:val="btLr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03-09</w:t>
            </w:r>
            <w:r w:rsidRPr="002A422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.05</w:t>
            </w:r>
          </w:p>
        </w:tc>
        <w:tc>
          <w:tcPr>
            <w:tcW w:w="300" w:type="dxa"/>
            <w:tcBorders>
              <w:bottom w:val="single" w:sz="4" w:space="0" w:color="000000"/>
              <w:right w:val="single" w:sz="8" w:space="0" w:color="auto"/>
            </w:tcBorders>
            <w:textDirection w:val="btLr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10-16</w:t>
            </w:r>
            <w:r w:rsidRPr="002A422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.05</w:t>
            </w:r>
          </w:p>
        </w:tc>
        <w:tc>
          <w:tcPr>
            <w:tcW w:w="300" w:type="dxa"/>
            <w:tcBorders>
              <w:bottom w:val="single" w:sz="4" w:space="0" w:color="000000"/>
              <w:right w:val="single" w:sz="8" w:space="0" w:color="auto"/>
            </w:tcBorders>
            <w:textDirection w:val="btLr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17-23</w:t>
            </w:r>
            <w:r w:rsidRPr="002A422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.05</w:t>
            </w:r>
          </w:p>
        </w:tc>
        <w:tc>
          <w:tcPr>
            <w:tcW w:w="300" w:type="dxa"/>
            <w:tcBorders>
              <w:bottom w:val="single" w:sz="4" w:space="0" w:color="000000"/>
              <w:right w:val="single" w:sz="8" w:space="0" w:color="auto"/>
            </w:tcBorders>
            <w:textDirection w:val="btLr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24--30</w:t>
            </w:r>
            <w:r w:rsidRPr="002A422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.05</w:t>
            </w:r>
          </w:p>
        </w:tc>
        <w:tc>
          <w:tcPr>
            <w:tcW w:w="300" w:type="dxa"/>
            <w:tcBorders>
              <w:bottom w:val="single" w:sz="4" w:space="0" w:color="000000"/>
              <w:right w:val="single" w:sz="8" w:space="0" w:color="auto"/>
            </w:tcBorders>
            <w:textDirection w:val="btLr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31.05-06</w:t>
            </w:r>
            <w:r w:rsidRPr="002A422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.06</w:t>
            </w:r>
          </w:p>
        </w:tc>
        <w:tc>
          <w:tcPr>
            <w:tcW w:w="300" w:type="dxa"/>
            <w:tcBorders>
              <w:bottom w:val="single" w:sz="4" w:space="0" w:color="000000"/>
              <w:right w:val="single" w:sz="8" w:space="0" w:color="auto"/>
            </w:tcBorders>
            <w:textDirection w:val="btLr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07-13</w:t>
            </w:r>
            <w:r w:rsidRPr="002A422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.06</w:t>
            </w:r>
          </w:p>
        </w:tc>
        <w:tc>
          <w:tcPr>
            <w:tcW w:w="300" w:type="dxa"/>
            <w:tcBorders>
              <w:bottom w:val="single" w:sz="4" w:space="0" w:color="000000"/>
              <w:right w:val="single" w:sz="8" w:space="0" w:color="auto"/>
            </w:tcBorders>
            <w:textDirection w:val="btLr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14</w:t>
            </w:r>
            <w:r w:rsidR="00F65E1B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-20</w:t>
            </w:r>
            <w:r w:rsidRPr="002A422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.06</w:t>
            </w:r>
          </w:p>
        </w:tc>
        <w:tc>
          <w:tcPr>
            <w:tcW w:w="280" w:type="dxa"/>
            <w:tcBorders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21-27</w:t>
            </w:r>
            <w:r w:rsidRPr="002A422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.06</w:t>
            </w: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45A24" w:rsidRPr="00392074" w:rsidRDefault="00392074" w:rsidP="00392074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92074">
              <w:rPr>
                <w:rFonts w:ascii="Times New Roman" w:hAnsi="Times New Roman"/>
                <w:sz w:val="20"/>
                <w:szCs w:val="20"/>
              </w:rPr>
              <w:t>28.06-</w:t>
            </w:r>
            <w:r>
              <w:rPr>
                <w:rFonts w:ascii="Times New Roman" w:hAnsi="Times New Roman"/>
                <w:sz w:val="20"/>
                <w:szCs w:val="20"/>
              </w:rPr>
              <w:t>04.07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45A24" w:rsidRPr="00392074" w:rsidRDefault="00245A24" w:rsidP="007A33B6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45A24" w:rsidRPr="00392074" w:rsidRDefault="00245A24" w:rsidP="007A33B6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45A24" w:rsidRPr="00392074" w:rsidRDefault="00245A24" w:rsidP="007A33B6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45A24" w:rsidRPr="00392074" w:rsidRDefault="00245A24" w:rsidP="007A33B6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A24" w:rsidRPr="002A4226" w:rsidTr="00392074">
        <w:trPr>
          <w:trHeight w:val="256"/>
        </w:trPr>
        <w:tc>
          <w:tcPr>
            <w:tcW w:w="422" w:type="dxa"/>
            <w:tcBorders>
              <w:top w:val="single" w:sz="4" w:space="0" w:color="000000"/>
              <w:left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000000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5" w:type="dxa"/>
            <w:gridSpan w:val="2"/>
            <w:tcBorders>
              <w:top w:val="single" w:sz="4" w:space="0" w:color="000000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000000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000000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4" w:space="0" w:color="000000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000000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000000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000000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4" w:space="0" w:color="000000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000000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К</w:t>
            </w:r>
          </w:p>
        </w:tc>
        <w:tc>
          <w:tcPr>
            <w:tcW w:w="100" w:type="dxa"/>
            <w:tcBorders>
              <w:top w:val="single" w:sz="4" w:space="0" w:color="000000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000000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4" w:space="0" w:color="000000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000000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sz w:val="20"/>
                <w:szCs w:val="20"/>
              </w:rPr>
              <w:t>Э</w:t>
            </w:r>
          </w:p>
        </w:tc>
        <w:tc>
          <w:tcPr>
            <w:tcW w:w="30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A24" w:rsidRPr="002A4226" w:rsidTr="002C0A88">
        <w:trPr>
          <w:trHeight w:val="51"/>
        </w:trPr>
        <w:tc>
          <w:tcPr>
            <w:tcW w:w="4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4" w:space="0" w:color="000000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A24" w:rsidRPr="002A4226" w:rsidTr="002C0A88">
        <w:trPr>
          <w:trHeight w:val="258"/>
        </w:trPr>
        <w:tc>
          <w:tcPr>
            <w:tcW w:w="4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5" w:type="dxa"/>
            <w:gridSpan w:val="2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К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sz w:val="20"/>
                <w:szCs w:val="20"/>
              </w:rPr>
              <w:t>Э</w:t>
            </w:r>
          </w:p>
        </w:tc>
        <w:tc>
          <w:tcPr>
            <w:tcW w:w="30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A24" w:rsidRPr="002A4226" w:rsidTr="002C0A88">
        <w:trPr>
          <w:trHeight w:val="51"/>
        </w:trPr>
        <w:tc>
          <w:tcPr>
            <w:tcW w:w="422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3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4" w:space="0" w:color="000000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A24" w:rsidRPr="002A4226" w:rsidTr="002C0A88">
        <w:trPr>
          <w:trHeight w:val="256"/>
        </w:trPr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5" w:type="dxa"/>
            <w:gridSpan w:val="2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К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sz w:val="20"/>
                <w:szCs w:val="20"/>
              </w:rPr>
              <w:t>Э</w:t>
            </w:r>
          </w:p>
        </w:tc>
        <w:tc>
          <w:tcPr>
            <w:tcW w:w="30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A24" w:rsidRPr="002A4226" w:rsidTr="002C0A88">
        <w:trPr>
          <w:trHeight w:val="51"/>
        </w:trPr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4" w:space="0" w:color="000000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A24" w:rsidRPr="002A4226" w:rsidTr="002C0A88">
        <w:trPr>
          <w:trHeight w:val="273"/>
        </w:trPr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5" w:type="dxa"/>
            <w:gridSpan w:val="2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К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sz w:val="20"/>
                <w:szCs w:val="20"/>
              </w:rPr>
              <w:t>Э</w:t>
            </w:r>
          </w:p>
        </w:tc>
        <w:tc>
          <w:tcPr>
            <w:tcW w:w="30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A24" w:rsidRPr="002A4226" w:rsidTr="002C0A88">
        <w:trPr>
          <w:trHeight w:val="34"/>
        </w:trPr>
        <w:tc>
          <w:tcPr>
            <w:tcW w:w="4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4" w:space="0" w:color="000000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A24" w:rsidRPr="002A4226" w:rsidTr="002C0A88">
        <w:trPr>
          <w:trHeight w:val="256"/>
        </w:trPr>
        <w:tc>
          <w:tcPr>
            <w:tcW w:w="4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5" w:type="dxa"/>
            <w:gridSpan w:val="2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К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sz w:val="20"/>
                <w:szCs w:val="20"/>
              </w:rPr>
              <w:t>Э</w:t>
            </w:r>
          </w:p>
        </w:tc>
        <w:tc>
          <w:tcPr>
            <w:tcW w:w="30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A24" w:rsidRPr="002A4226" w:rsidTr="002C0A88">
        <w:trPr>
          <w:trHeight w:val="51"/>
        </w:trPr>
        <w:tc>
          <w:tcPr>
            <w:tcW w:w="4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4" w:space="0" w:color="000000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A24" w:rsidRPr="002A4226" w:rsidTr="002C0A88">
        <w:trPr>
          <w:trHeight w:val="258"/>
        </w:trPr>
        <w:tc>
          <w:tcPr>
            <w:tcW w:w="4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5" w:type="dxa"/>
            <w:gridSpan w:val="2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К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sz w:val="20"/>
                <w:szCs w:val="20"/>
              </w:rPr>
              <w:t>Э</w:t>
            </w:r>
          </w:p>
        </w:tc>
        <w:tc>
          <w:tcPr>
            <w:tcW w:w="30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A24" w:rsidRPr="002A4226" w:rsidTr="002C0A88">
        <w:trPr>
          <w:trHeight w:val="51"/>
        </w:trPr>
        <w:tc>
          <w:tcPr>
            <w:tcW w:w="4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4" w:space="0" w:color="000000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A24" w:rsidRPr="002A4226" w:rsidTr="002C0A88">
        <w:trPr>
          <w:trHeight w:val="256"/>
        </w:trPr>
        <w:tc>
          <w:tcPr>
            <w:tcW w:w="422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w w:val="70"/>
                <w:sz w:val="20"/>
                <w:szCs w:val="20"/>
              </w:rPr>
              <w:t>Углубле</w:t>
            </w:r>
            <w:r w:rsidRPr="002A4226">
              <w:rPr>
                <w:rFonts w:ascii="Times New Roman" w:eastAsia="Times New Roman" w:hAnsi="Times New Roman"/>
                <w:w w:val="70"/>
                <w:sz w:val="20"/>
                <w:szCs w:val="20"/>
              </w:rPr>
              <w:t>н</w:t>
            </w:r>
            <w:r w:rsidRPr="002A4226">
              <w:rPr>
                <w:rFonts w:ascii="Times New Roman" w:eastAsia="Times New Roman" w:hAnsi="Times New Roman"/>
                <w:w w:val="70"/>
                <w:sz w:val="20"/>
                <w:szCs w:val="20"/>
              </w:rPr>
              <w:t>ный</w:t>
            </w:r>
          </w:p>
        </w:tc>
        <w:tc>
          <w:tcPr>
            <w:tcW w:w="325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5" w:type="dxa"/>
            <w:gridSpan w:val="2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К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sz w:val="20"/>
                <w:szCs w:val="20"/>
              </w:rPr>
              <w:t>Э</w:t>
            </w:r>
          </w:p>
        </w:tc>
        <w:tc>
          <w:tcPr>
            <w:tcW w:w="30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A24" w:rsidRPr="002A4226" w:rsidTr="002C0A88">
        <w:trPr>
          <w:trHeight w:val="65"/>
        </w:trPr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4" w:space="0" w:color="000000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A24" w:rsidRPr="002A4226" w:rsidTr="002C0A88">
        <w:trPr>
          <w:trHeight w:val="206"/>
        </w:trPr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dxa"/>
            <w:vMerge w:val="restart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5" w:type="dxa"/>
            <w:gridSpan w:val="2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К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vMerge w:val="restart"/>
            <w:tcBorders>
              <w:right w:val="single" w:sz="4" w:space="0" w:color="000000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30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A24" w:rsidRPr="002A4226" w:rsidTr="002C0A88">
        <w:trPr>
          <w:trHeight w:val="50"/>
        </w:trPr>
        <w:tc>
          <w:tcPr>
            <w:tcW w:w="4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vMerge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vMerge/>
            <w:tcBorders>
              <w:right w:val="single" w:sz="4" w:space="0" w:color="000000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  <w:vMerge/>
            <w:tcBorders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A24" w:rsidRPr="002A4226" w:rsidTr="002C0A88">
        <w:trPr>
          <w:trHeight w:val="65"/>
        </w:trPr>
        <w:tc>
          <w:tcPr>
            <w:tcW w:w="4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4" w:space="0" w:color="000000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A24" w:rsidRPr="002A4226" w:rsidTr="002C0A88">
        <w:trPr>
          <w:trHeight w:val="256"/>
        </w:trPr>
        <w:tc>
          <w:tcPr>
            <w:tcW w:w="4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5" w:type="dxa"/>
            <w:gridSpan w:val="2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К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sz w:val="20"/>
                <w:szCs w:val="20"/>
              </w:rPr>
              <w:t>Э</w:t>
            </w:r>
          </w:p>
        </w:tc>
        <w:tc>
          <w:tcPr>
            <w:tcW w:w="30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A24" w:rsidRPr="002A4226" w:rsidTr="002C0A88">
        <w:trPr>
          <w:trHeight w:val="65"/>
        </w:trPr>
        <w:tc>
          <w:tcPr>
            <w:tcW w:w="4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4" w:space="0" w:color="000000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A24" w:rsidRPr="002A4226" w:rsidTr="002C0A88">
        <w:trPr>
          <w:trHeight w:val="256"/>
        </w:trPr>
        <w:tc>
          <w:tcPr>
            <w:tcW w:w="4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5" w:type="dxa"/>
            <w:gridSpan w:val="2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К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30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A24" w:rsidRPr="002A4226" w:rsidTr="00245A24">
        <w:trPr>
          <w:trHeight w:val="66"/>
        </w:trPr>
        <w:tc>
          <w:tcPr>
            <w:tcW w:w="4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4" w:space="0" w:color="000000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A24" w:rsidRPr="002A4226" w:rsidTr="002C0A88">
        <w:trPr>
          <w:trHeight w:val="256"/>
        </w:trPr>
        <w:tc>
          <w:tcPr>
            <w:tcW w:w="4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641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641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641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641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641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641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641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641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641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641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641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641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641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641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641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12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641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13" w:type="dxa"/>
            <w:gridSpan w:val="2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641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641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40" w:type="dxa"/>
            <w:vAlign w:val="bottom"/>
          </w:tcPr>
          <w:p w:rsidR="00245A24" w:rsidRPr="002A4226" w:rsidRDefault="00F65E1B" w:rsidP="00641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245A24" w:rsidP="00641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45A24" w:rsidRPr="002A4226" w:rsidRDefault="00F65E1B" w:rsidP="00641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F65E1B" w:rsidP="00641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11" w:type="dxa"/>
            <w:tcBorders>
              <w:right w:val="single" w:sz="8" w:space="0" w:color="auto"/>
            </w:tcBorders>
            <w:vAlign w:val="bottom"/>
          </w:tcPr>
          <w:p w:rsidR="00245A24" w:rsidRPr="002A4226" w:rsidRDefault="00F65E1B" w:rsidP="00641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14" w:type="dxa"/>
            <w:gridSpan w:val="2"/>
            <w:tcBorders>
              <w:right w:val="single" w:sz="8" w:space="0" w:color="auto"/>
            </w:tcBorders>
            <w:vAlign w:val="bottom"/>
          </w:tcPr>
          <w:p w:rsidR="00245A24" w:rsidRPr="002A4226" w:rsidRDefault="00F65E1B" w:rsidP="00641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F65E1B" w:rsidP="00641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F65E1B" w:rsidP="00641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F65E1B" w:rsidP="00641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F65E1B" w:rsidP="00641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F65E1B" w:rsidP="00641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F65E1B" w:rsidP="00641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F65E1B" w:rsidP="00641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45A24" w:rsidRPr="002A4226" w:rsidRDefault="00F65E1B" w:rsidP="00641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F65E1B" w:rsidP="00641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F65E1B" w:rsidP="00641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F65E1B" w:rsidP="00641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45A24" w:rsidRPr="002A4226" w:rsidRDefault="00F65E1B" w:rsidP="00641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45A24" w:rsidRPr="002A4226" w:rsidRDefault="00F65E1B" w:rsidP="00641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F65E1B" w:rsidP="00641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F65E1B" w:rsidP="00641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F65E1B" w:rsidP="00641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F65E1B" w:rsidP="00641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F65E1B" w:rsidP="00641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45A24" w:rsidRPr="002A4226" w:rsidRDefault="00F65E1B" w:rsidP="00641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80" w:type="dxa"/>
            <w:tcBorders>
              <w:right w:val="single" w:sz="4" w:space="0" w:color="000000"/>
            </w:tcBorders>
            <w:vAlign w:val="bottom"/>
          </w:tcPr>
          <w:p w:rsidR="00245A24" w:rsidRPr="002A4226" w:rsidRDefault="00F65E1B" w:rsidP="00641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24" w:rsidRPr="002A4226" w:rsidRDefault="00F65E1B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24" w:rsidRPr="002A4226" w:rsidRDefault="002C0A88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24" w:rsidRPr="002A4226" w:rsidRDefault="002C0A88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24" w:rsidRPr="002A4226" w:rsidRDefault="002C0A88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24" w:rsidRPr="002A4226" w:rsidRDefault="002C0A88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A24" w:rsidRPr="002A4226" w:rsidTr="002C0A88">
        <w:trPr>
          <w:trHeight w:val="65"/>
        </w:trPr>
        <w:tc>
          <w:tcPr>
            <w:tcW w:w="4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24" w:rsidRPr="002A4226" w:rsidRDefault="002C0A88" w:rsidP="002A42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24" w:rsidRPr="002A4226" w:rsidRDefault="002C0A88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24" w:rsidRPr="002A4226" w:rsidRDefault="002C0A88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24" w:rsidRPr="002A4226" w:rsidRDefault="002C0A88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A24" w:rsidRPr="002A4226" w:rsidTr="00245A24">
        <w:trPr>
          <w:trHeight w:val="304"/>
        </w:trPr>
        <w:tc>
          <w:tcPr>
            <w:tcW w:w="422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4" w:type="dxa"/>
            <w:gridSpan w:val="19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sz w:val="20"/>
                <w:szCs w:val="20"/>
              </w:rPr>
              <w:t>Общее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количество учебных недель - 5</w:t>
            </w:r>
            <w:r w:rsidRPr="002A4226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2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</w:tcBorders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000000"/>
            </w:tcBorders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A24" w:rsidRPr="002A4226" w:rsidTr="00245A24">
        <w:trPr>
          <w:trHeight w:val="326"/>
        </w:trPr>
        <w:tc>
          <w:tcPr>
            <w:tcW w:w="422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4" w:type="dxa"/>
            <w:gridSpan w:val="13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Условные обозначения:</w:t>
            </w:r>
          </w:p>
        </w:tc>
        <w:tc>
          <w:tcPr>
            <w:tcW w:w="14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36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0" w:type="dxa"/>
            <w:gridSpan w:val="17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sz w:val="20"/>
                <w:szCs w:val="20"/>
              </w:rPr>
              <w:t>каникулы (1.01-.01.2020, 1.07-31.08.2020)</w:t>
            </w:r>
          </w:p>
        </w:tc>
        <w:tc>
          <w:tcPr>
            <w:tcW w:w="28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A24" w:rsidRPr="002A4226" w:rsidTr="00245A24">
        <w:trPr>
          <w:trHeight w:val="319"/>
        </w:trPr>
        <w:tc>
          <w:tcPr>
            <w:tcW w:w="422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sz w:val="20"/>
                <w:szCs w:val="20"/>
              </w:rPr>
              <w:t>Э</w:t>
            </w:r>
          </w:p>
        </w:tc>
        <w:tc>
          <w:tcPr>
            <w:tcW w:w="292" w:type="dxa"/>
            <w:gridSpan w:val="2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2" w:type="dxa"/>
            <w:gridSpan w:val="13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226">
              <w:rPr>
                <w:rFonts w:ascii="Times New Roman" w:eastAsia="Times New Roman" w:hAnsi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34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vAlign w:val="bottom"/>
          </w:tcPr>
          <w:p w:rsidR="00245A24" w:rsidRPr="002A4226" w:rsidRDefault="002C0A88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36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0" w:type="dxa"/>
            <w:gridSpan w:val="10"/>
            <w:vAlign w:val="bottom"/>
          </w:tcPr>
          <w:p w:rsidR="002C0A88" w:rsidRDefault="002C0A88" w:rsidP="002C0A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итоговая аттестация</w:t>
            </w:r>
          </w:p>
          <w:p w:rsidR="002C0A88" w:rsidRPr="002A4226" w:rsidRDefault="002C0A88" w:rsidP="002C0A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" w:type="dxa"/>
            <w:vAlign w:val="bottom"/>
          </w:tcPr>
          <w:p w:rsidR="00245A24" w:rsidRPr="002A4226" w:rsidRDefault="00245A24" w:rsidP="002A4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C0A88" w:rsidRDefault="002A4226" w:rsidP="002C0A88">
      <w:pPr>
        <w:spacing w:after="0" w:line="240" w:lineRule="auto"/>
        <w:rPr>
          <w:rFonts w:ascii="Times New Roman" w:hAnsi="Times New Roman"/>
          <w:sz w:val="20"/>
          <w:szCs w:val="20"/>
        </w:rPr>
        <w:sectPr w:rsidR="002C0A88" w:rsidSect="00ED415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2A4226">
        <w:rPr>
          <w:rFonts w:ascii="Times New Roman" w:hAnsi="Times New Roman"/>
          <w:sz w:val="20"/>
          <w:szCs w:val="20"/>
        </w:rPr>
        <w:pict>
          <v:rect id="Shape 29" o:spid="_x0000_s1026" style="position:absolute;margin-left:-.1pt;margin-top:-82.8pt;width:.95pt;height:.95pt;z-index:-251656192;visibility:visible;mso-wrap-distance-left:0;mso-wrap-distance-right:0;mso-position-horizontal-relative:text;mso-position-vertical-relative:text" o:allowincell="f" fillcolor="black" stroked="f"/>
        </w:pict>
      </w:r>
    </w:p>
    <w:p w:rsidR="00A3714B" w:rsidRPr="002A4226" w:rsidRDefault="00A3714B" w:rsidP="002A4226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2C0A88" w:rsidRPr="002C0A88" w:rsidRDefault="002C0A88" w:rsidP="002C0A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0A88">
        <w:rPr>
          <w:rFonts w:ascii="Times New Roman" w:eastAsia="Times New Roman" w:hAnsi="Times New Roman"/>
          <w:b/>
          <w:bCs/>
          <w:sz w:val="28"/>
          <w:szCs w:val="28"/>
        </w:rPr>
        <w:t xml:space="preserve">Раздел 4. Система </w:t>
      </w:r>
      <w:proofErr w:type="gramStart"/>
      <w:r w:rsidRPr="002C0A88">
        <w:rPr>
          <w:rFonts w:ascii="Times New Roman" w:eastAsia="Times New Roman" w:hAnsi="Times New Roman"/>
          <w:b/>
          <w:bCs/>
          <w:sz w:val="28"/>
          <w:szCs w:val="28"/>
        </w:rPr>
        <w:t>оценки достижения планируемых результатов освоени</w:t>
      </w:r>
      <w:r w:rsidRPr="002C0A88">
        <w:rPr>
          <w:rFonts w:ascii="Times New Roman" w:eastAsia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A88">
        <w:rPr>
          <w:rFonts w:ascii="Times New Roman" w:eastAsia="Times New Roman" w:hAnsi="Times New Roman"/>
          <w:b/>
          <w:bCs/>
          <w:sz w:val="28"/>
          <w:szCs w:val="28"/>
        </w:rPr>
        <w:t>реализуемых дополнительных общеобразовательных программ</w:t>
      </w:r>
      <w:proofErr w:type="gramEnd"/>
      <w:r w:rsidRPr="002C0A88"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:rsidR="002C0A88" w:rsidRDefault="002C0A88" w:rsidP="002C0A8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C0A88" w:rsidRPr="002C0A88" w:rsidRDefault="002C0A88" w:rsidP="002C0A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0A88">
        <w:rPr>
          <w:rFonts w:ascii="Times New Roman" w:eastAsia="Times New Roman" w:hAnsi="Times New Roman"/>
          <w:b/>
          <w:bCs/>
          <w:sz w:val="28"/>
          <w:szCs w:val="28"/>
        </w:rPr>
        <w:t>Формы аттестации</w:t>
      </w:r>
    </w:p>
    <w:p w:rsidR="002C0A88" w:rsidRPr="002C0A88" w:rsidRDefault="002C0A88" w:rsidP="002C0A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0A88">
        <w:rPr>
          <w:rFonts w:ascii="Times New Roman" w:eastAsia="Times New Roman" w:hAnsi="Times New Roman"/>
          <w:sz w:val="28"/>
          <w:szCs w:val="28"/>
        </w:rPr>
        <w:t xml:space="preserve">Критериями </w:t>
      </w:r>
      <w:proofErr w:type="gramStart"/>
      <w:r w:rsidRPr="002C0A88">
        <w:rPr>
          <w:rFonts w:ascii="Times New Roman" w:eastAsia="Times New Roman" w:hAnsi="Times New Roman"/>
          <w:sz w:val="28"/>
          <w:szCs w:val="28"/>
        </w:rPr>
        <w:t>оценки достижения планируемых результатов освоения реал</w:t>
      </w:r>
      <w:r w:rsidRPr="002C0A88">
        <w:rPr>
          <w:rFonts w:ascii="Times New Roman" w:eastAsia="Times New Roman" w:hAnsi="Times New Roman"/>
          <w:sz w:val="28"/>
          <w:szCs w:val="28"/>
        </w:rPr>
        <w:t>и</w:t>
      </w:r>
      <w:r w:rsidRPr="002C0A88">
        <w:rPr>
          <w:rFonts w:ascii="Times New Roman" w:eastAsia="Times New Roman" w:hAnsi="Times New Roman"/>
          <w:sz w:val="28"/>
          <w:szCs w:val="28"/>
        </w:rPr>
        <w:t>зуемых дополнительных общеобразовательных программ</w:t>
      </w:r>
      <w:proofErr w:type="gramEnd"/>
      <w:r w:rsidRPr="002C0A88">
        <w:rPr>
          <w:rFonts w:ascii="Times New Roman" w:eastAsia="Times New Roman" w:hAnsi="Times New Roman"/>
          <w:sz w:val="28"/>
          <w:szCs w:val="28"/>
        </w:rPr>
        <w:t xml:space="preserve"> являются нормати</w:t>
      </w:r>
      <w:r w:rsidRPr="002C0A88">
        <w:rPr>
          <w:rFonts w:ascii="Times New Roman" w:eastAsia="Times New Roman" w:hAnsi="Times New Roman"/>
          <w:sz w:val="28"/>
          <w:szCs w:val="28"/>
        </w:rPr>
        <w:t>в</w:t>
      </w:r>
      <w:r w:rsidRPr="002C0A88">
        <w:rPr>
          <w:rFonts w:ascii="Times New Roman" w:eastAsia="Times New Roman" w:hAnsi="Times New Roman"/>
          <w:sz w:val="28"/>
          <w:szCs w:val="28"/>
        </w:rPr>
        <w:t>ные требования, которые являются обязательной составляющей системы упра</w:t>
      </w:r>
      <w:r w:rsidRPr="002C0A88">
        <w:rPr>
          <w:rFonts w:ascii="Times New Roman" w:eastAsia="Times New Roman" w:hAnsi="Times New Roman"/>
          <w:sz w:val="28"/>
          <w:szCs w:val="28"/>
        </w:rPr>
        <w:t>в</w:t>
      </w:r>
      <w:r w:rsidRPr="002C0A88">
        <w:rPr>
          <w:rFonts w:ascii="Times New Roman" w:eastAsia="Times New Roman" w:hAnsi="Times New Roman"/>
          <w:sz w:val="28"/>
          <w:szCs w:val="28"/>
        </w:rPr>
        <w:t>ления образованием.</w:t>
      </w:r>
    </w:p>
    <w:p w:rsidR="002C0A88" w:rsidRPr="002C0A88" w:rsidRDefault="002C0A88" w:rsidP="002C0A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0A88">
        <w:rPr>
          <w:rFonts w:ascii="Times New Roman" w:eastAsia="Times New Roman" w:hAnsi="Times New Roman"/>
          <w:sz w:val="28"/>
          <w:szCs w:val="28"/>
        </w:rPr>
        <w:t>Нормативные требования определяются положением о порядке приема, п</w:t>
      </w:r>
      <w:r w:rsidRPr="002C0A88">
        <w:rPr>
          <w:rFonts w:ascii="Times New Roman" w:eastAsia="Times New Roman" w:hAnsi="Times New Roman"/>
          <w:sz w:val="28"/>
          <w:szCs w:val="28"/>
        </w:rPr>
        <w:t>е</w:t>
      </w:r>
      <w:r w:rsidRPr="002C0A88">
        <w:rPr>
          <w:rFonts w:ascii="Times New Roman" w:eastAsia="Times New Roman" w:hAnsi="Times New Roman"/>
          <w:sz w:val="28"/>
          <w:szCs w:val="28"/>
        </w:rPr>
        <w:t>ре</w:t>
      </w:r>
      <w:r>
        <w:rPr>
          <w:rFonts w:ascii="Times New Roman" w:eastAsia="Times New Roman" w:hAnsi="Times New Roman"/>
          <w:sz w:val="28"/>
          <w:szCs w:val="28"/>
        </w:rPr>
        <w:t xml:space="preserve">вода 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отчисления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обучающихся МБУ ДО ДЮСШ</w:t>
      </w:r>
      <w:r w:rsidRPr="002C0A88">
        <w:rPr>
          <w:rFonts w:ascii="Times New Roman" w:eastAsia="Times New Roman" w:hAnsi="Times New Roman"/>
          <w:sz w:val="28"/>
          <w:szCs w:val="28"/>
        </w:rPr>
        <w:t xml:space="preserve"> и контрольно-переводными нормативами по видам спорта.</w:t>
      </w:r>
    </w:p>
    <w:p w:rsidR="002C0A88" w:rsidRPr="002C0A88" w:rsidRDefault="002C0A88" w:rsidP="002C0A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0A88">
        <w:rPr>
          <w:rFonts w:ascii="Times New Roman" w:eastAsia="Times New Roman" w:hAnsi="Times New Roman"/>
          <w:sz w:val="28"/>
          <w:szCs w:val="28"/>
        </w:rPr>
        <w:t>Аттестация учащихся представляет собой оценку качества усвоения соде</w:t>
      </w:r>
      <w:r w:rsidRPr="002C0A88">
        <w:rPr>
          <w:rFonts w:ascii="Times New Roman" w:eastAsia="Times New Roman" w:hAnsi="Times New Roman"/>
          <w:sz w:val="28"/>
          <w:szCs w:val="28"/>
        </w:rPr>
        <w:t>р</w:t>
      </w:r>
      <w:r w:rsidRPr="002C0A88">
        <w:rPr>
          <w:rFonts w:ascii="Times New Roman" w:eastAsia="Times New Roman" w:hAnsi="Times New Roman"/>
          <w:sz w:val="28"/>
          <w:szCs w:val="28"/>
        </w:rPr>
        <w:t>жания конкретных дополнительных общеобразовательных программам и ра</w:t>
      </w:r>
      <w:r w:rsidRPr="002C0A88">
        <w:rPr>
          <w:rFonts w:ascii="Times New Roman" w:eastAsia="Times New Roman" w:hAnsi="Times New Roman"/>
          <w:sz w:val="28"/>
          <w:szCs w:val="28"/>
        </w:rPr>
        <w:t>с</w:t>
      </w:r>
      <w:r w:rsidRPr="002C0A88">
        <w:rPr>
          <w:rFonts w:ascii="Times New Roman" w:eastAsia="Times New Roman" w:hAnsi="Times New Roman"/>
          <w:sz w:val="28"/>
          <w:szCs w:val="28"/>
        </w:rPr>
        <w:t>сматривается педагогическим коллективом как неотъемлемая часть образовател</w:t>
      </w:r>
      <w:r w:rsidRPr="002C0A88">
        <w:rPr>
          <w:rFonts w:ascii="Times New Roman" w:eastAsia="Times New Roman" w:hAnsi="Times New Roman"/>
          <w:sz w:val="28"/>
          <w:szCs w:val="28"/>
        </w:rPr>
        <w:t>ь</w:t>
      </w:r>
      <w:r w:rsidRPr="002C0A88">
        <w:rPr>
          <w:rFonts w:ascii="Times New Roman" w:eastAsia="Times New Roman" w:hAnsi="Times New Roman"/>
          <w:sz w:val="28"/>
          <w:szCs w:val="28"/>
        </w:rPr>
        <w:t>ного процесса, позволяющая всем участникам оценить реальную результати</w:t>
      </w:r>
      <w:r w:rsidRPr="002C0A88">
        <w:rPr>
          <w:rFonts w:ascii="Times New Roman" w:eastAsia="Times New Roman" w:hAnsi="Times New Roman"/>
          <w:sz w:val="28"/>
          <w:szCs w:val="28"/>
        </w:rPr>
        <w:t>в</w:t>
      </w:r>
      <w:r w:rsidRPr="002C0A88">
        <w:rPr>
          <w:rFonts w:ascii="Times New Roman" w:eastAsia="Times New Roman" w:hAnsi="Times New Roman"/>
          <w:sz w:val="28"/>
          <w:szCs w:val="28"/>
        </w:rPr>
        <w:t>ность их совместной деятельности.</w:t>
      </w:r>
    </w:p>
    <w:p w:rsidR="002C0A88" w:rsidRPr="002C0A88" w:rsidRDefault="002C0A88" w:rsidP="002C0A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0A88">
        <w:rPr>
          <w:rFonts w:ascii="Times New Roman" w:eastAsia="Times New Roman" w:hAnsi="Times New Roman"/>
          <w:sz w:val="28"/>
          <w:szCs w:val="28"/>
        </w:rPr>
        <w:t xml:space="preserve">Аттестация может быть </w:t>
      </w:r>
      <w:r w:rsidRPr="002C0A88">
        <w:rPr>
          <w:rFonts w:ascii="Times New Roman" w:eastAsia="Times New Roman" w:hAnsi="Times New Roman"/>
          <w:b/>
          <w:bCs/>
          <w:sz w:val="28"/>
          <w:szCs w:val="28"/>
        </w:rPr>
        <w:t>промежуточной или итоговой</w:t>
      </w:r>
      <w:r w:rsidRPr="002C0A88">
        <w:rPr>
          <w:rFonts w:ascii="Times New Roman" w:eastAsia="Times New Roman" w:hAnsi="Times New Roman"/>
          <w:sz w:val="28"/>
          <w:szCs w:val="28"/>
        </w:rPr>
        <w:t>, цель которой в</w:t>
      </w:r>
      <w:r w:rsidRPr="002C0A88">
        <w:rPr>
          <w:rFonts w:ascii="Times New Roman" w:eastAsia="Times New Roman" w:hAnsi="Times New Roman"/>
          <w:sz w:val="28"/>
          <w:szCs w:val="28"/>
        </w:rPr>
        <w:t>ы</w:t>
      </w:r>
      <w:r w:rsidRPr="002C0A88">
        <w:rPr>
          <w:rFonts w:ascii="Times New Roman" w:eastAsia="Times New Roman" w:hAnsi="Times New Roman"/>
          <w:sz w:val="28"/>
          <w:szCs w:val="28"/>
        </w:rPr>
        <w:t>явление уровня освоения учащимися программ дополнительного образов</w:t>
      </w:r>
      <w:r w:rsidRPr="002C0A88">
        <w:rPr>
          <w:rFonts w:ascii="Times New Roman" w:eastAsia="Times New Roman" w:hAnsi="Times New Roman"/>
          <w:sz w:val="28"/>
          <w:szCs w:val="28"/>
        </w:rPr>
        <w:t>а</w:t>
      </w:r>
      <w:r w:rsidRPr="002C0A88">
        <w:rPr>
          <w:rFonts w:ascii="Times New Roman" w:eastAsia="Times New Roman" w:hAnsi="Times New Roman"/>
          <w:sz w:val="28"/>
          <w:szCs w:val="28"/>
        </w:rPr>
        <w:t>ния и их соответствия прогнозируемых результатам дополнительных общеобразов</w:t>
      </w:r>
      <w:r w:rsidRPr="002C0A88">
        <w:rPr>
          <w:rFonts w:ascii="Times New Roman" w:eastAsia="Times New Roman" w:hAnsi="Times New Roman"/>
          <w:sz w:val="28"/>
          <w:szCs w:val="28"/>
        </w:rPr>
        <w:t>а</w:t>
      </w:r>
      <w:r w:rsidRPr="002C0A88">
        <w:rPr>
          <w:rFonts w:ascii="Times New Roman" w:eastAsia="Times New Roman" w:hAnsi="Times New Roman"/>
          <w:sz w:val="28"/>
          <w:szCs w:val="28"/>
        </w:rPr>
        <w:t>тельных программам.</w:t>
      </w:r>
    </w:p>
    <w:p w:rsidR="002C0A88" w:rsidRPr="002C0A88" w:rsidRDefault="002C0A88" w:rsidP="002C0A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0A88">
        <w:rPr>
          <w:rFonts w:ascii="Times New Roman" w:eastAsia="Times New Roman" w:hAnsi="Times New Roman"/>
          <w:b/>
          <w:bCs/>
          <w:sz w:val="28"/>
          <w:szCs w:val="28"/>
        </w:rPr>
        <w:t>Задачи аттестации:</w:t>
      </w:r>
    </w:p>
    <w:p w:rsidR="002C0A88" w:rsidRPr="002C0A88" w:rsidRDefault="002C0A88" w:rsidP="002C0A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0A88" w:rsidRDefault="002C0A88" w:rsidP="00A95791">
      <w:pPr>
        <w:numPr>
          <w:ilvl w:val="1"/>
          <w:numId w:val="17"/>
        </w:numPr>
        <w:tabs>
          <w:tab w:val="left" w:pos="1170"/>
        </w:tabs>
        <w:spacing w:after="0" w:line="240" w:lineRule="auto"/>
        <w:ind w:firstLine="710"/>
        <w:rPr>
          <w:rFonts w:ascii="Times New Roman" w:eastAsia="Times New Roman" w:hAnsi="Times New Roman"/>
          <w:sz w:val="28"/>
          <w:szCs w:val="28"/>
        </w:rPr>
      </w:pPr>
      <w:r w:rsidRPr="002C0A88">
        <w:rPr>
          <w:rFonts w:ascii="Times New Roman" w:eastAsia="Times New Roman" w:hAnsi="Times New Roman"/>
          <w:sz w:val="28"/>
          <w:szCs w:val="28"/>
        </w:rPr>
        <w:t>развитие социально-позитивных мотивов познавательной деятельности учащихся на основе изучения их способностей и интересов;</w:t>
      </w:r>
    </w:p>
    <w:p w:rsidR="002C0A88" w:rsidRDefault="002C0A88" w:rsidP="00A95791">
      <w:pPr>
        <w:numPr>
          <w:ilvl w:val="1"/>
          <w:numId w:val="17"/>
        </w:numPr>
        <w:tabs>
          <w:tab w:val="left" w:pos="1160"/>
        </w:tabs>
        <w:spacing w:after="0" w:line="240" w:lineRule="auto"/>
        <w:ind w:firstLine="710"/>
        <w:rPr>
          <w:rFonts w:ascii="Times New Roman" w:eastAsia="Times New Roman" w:hAnsi="Times New Roman"/>
          <w:sz w:val="28"/>
          <w:szCs w:val="28"/>
        </w:rPr>
      </w:pPr>
      <w:r w:rsidRPr="002C0A88">
        <w:rPr>
          <w:rFonts w:ascii="Times New Roman" w:eastAsia="Times New Roman" w:hAnsi="Times New Roman"/>
          <w:sz w:val="28"/>
          <w:szCs w:val="28"/>
        </w:rPr>
        <w:t>определение уровня теоретической подготовки учащихся;</w:t>
      </w:r>
    </w:p>
    <w:p w:rsidR="002C0A88" w:rsidRPr="002C0A88" w:rsidRDefault="002C0A88" w:rsidP="00A95791">
      <w:pPr>
        <w:numPr>
          <w:ilvl w:val="1"/>
          <w:numId w:val="17"/>
        </w:numPr>
        <w:tabs>
          <w:tab w:val="left" w:pos="1160"/>
        </w:tabs>
        <w:spacing w:after="0" w:line="240" w:lineRule="auto"/>
        <w:ind w:firstLine="71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Pr="002C0A88">
        <w:rPr>
          <w:rFonts w:ascii="Times New Roman" w:eastAsia="Times New Roman" w:hAnsi="Times New Roman"/>
          <w:sz w:val="28"/>
          <w:szCs w:val="28"/>
        </w:rPr>
        <w:t>ыявление ст</w:t>
      </w:r>
      <w:r w:rsidRPr="002C0A88">
        <w:rPr>
          <w:rFonts w:ascii="Times New Roman" w:eastAsia="Times New Roman" w:hAnsi="Times New Roman"/>
          <w:sz w:val="28"/>
          <w:szCs w:val="28"/>
        </w:rPr>
        <w:t>е</w:t>
      </w:r>
      <w:r w:rsidRPr="002C0A88">
        <w:rPr>
          <w:rFonts w:ascii="Times New Roman" w:eastAsia="Times New Roman" w:hAnsi="Times New Roman"/>
          <w:sz w:val="28"/>
          <w:szCs w:val="28"/>
        </w:rPr>
        <w:t>пени сформированности практических умений и навыков</w:t>
      </w:r>
    </w:p>
    <w:p w:rsidR="002C0A88" w:rsidRPr="002C0A88" w:rsidRDefault="002C0A88" w:rsidP="00A95791">
      <w:pPr>
        <w:numPr>
          <w:ilvl w:val="0"/>
          <w:numId w:val="17"/>
        </w:numPr>
        <w:tabs>
          <w:tab w:val="left" w:pos="460"/>
        </w:tabs>
        <w:spacing w:after="0" w:line="240" w:lineRule="auto"/>
        <w:ind w:hanging="198"/>
        <w:rPr>
          <w:rFonts w:ascii="Times New Roman" w:eastAsia="Times New Roman" w:hAnsi="Times New Roman"/>
          <w:sz w:val="28"/>
          <w:szCs w:val="28"/>
        </w:rPr>
      </w:pPr>
      <w:r w:rsidRPr="002C0A88">
        <w:rPr>
          <w:rFonts w:ascii="Times New Roman" w:eastAsia="Times New Roman" w:hAnsi="Times New Roman"/>
          <w:sz w:val="28"/>
          <w:szCs w:val="28"/>
        </w:rPr>
        <w:t xml:space="preserve">выбранном учащимися </w:t>
      </w:r>
      <w:proofErr w:type="gramStart"/>
      <w:r w:rsidRPr="002C0A88">
        <w:rPr>
          <w:rFonts w:ascii="Times New Roman" w:eastAsia="Times New Roman" w:hAnsi="Times New Roman"/>
          <w:sz w:val="28"/>
          <w:szCs w:val="28"/>
        </w:rPr>
        <w:t>виде</w:t>
      </w:r>
      <w:proofErr w:type="gramEnd"/>
      <w:r w:rsidRPr="002C0A88">
        <w:rPr>
          <w:rFonts w:ascii="Times New Roman" w:eastAsia="Times New Roman" w:hAnsi="Times New Roman"/>
          <w:sz w:val="28"/>
          <w:szCs w:val="28"/>
        </w:rPr>
        <w:t xml:space="preserve"> спорта;</w:t>
      </w:r>
    </w:p>
    <w:p w:rsidR="002C0A88" w:rsidRPr="002C0A88" w:rsidRDefault="002C0A88" w:rsidP="00A95791">
      <w:pPr>
        <w:numPr>
          <w:ilvl w:val="1"/>
          <w:numId w:val="17"/>
        </w:numPr>
        <w:tabs>
          <w:tab w:val="left" w:pos="1326"/>
        </w:tabs>
        <w:spacing w:after="0" w:line="240" w:lineRule="auto"/>
        <w:ind w:firstLine="710"/>
        <w:rPr>
          <w:rFonts w:ascii="Times New Roman" w:eastAsia="Times New Roman" w:hAnsi="Times New Roman"/>
          <w:sz w:val="28"/>
          <w:szCs w:val="28"/>
        </w:rPr>
      </w:pPr>
      <w:r w:rsidRPr="002C0A88">
        <w:rPr>
          <w:rFonts w:ascii="Times New Roman" w:eastAsia="Times New Roman" w:hAnsi="Times New Roman"/>
          <w:sz w:val="28"/>
          <w:szCs w:val="28"/>
        </w:rPr>
        <w:t>анализ полноты освоения дополнительной общеобразовательной пр</w:t>
      </w:r>
      <w:r w:rsidRPr="002C0A88">
        <w:rPr>
          <w:rFonts w:ascii="Times New Roman" w:eastAsia="Times New Roman" w:hAnsi="Times New Roman"/>
          <w:sz w:val="28"/>
          <w:szCs w:val="28"/>
        </w:rPr>
        <w:t>о</w:t>
      </w:r>
      <w:r w:rsidRPr="002C0A88">
        <w:rPr>
          <w:rFonts w:ascii="Times New Roman" w:eastAsia="Times New Roman" w:hAnsi="Times New Roman"/>
          <w:sz w:val="28"/>
          <w:szCs w:val="28"/>
        </w:rPr>
        <w:t>граммы;</w:t>
      </w:r>
    </w:p>
    <w:p w:rsidR="002C0A88" w:rsidRPr="002C0A88" w:rsidRDefault="002C0A88" w:rsidP="00A95791">
      <w:pPr>
        <w:numPr>
          <w:ilvl w:val="1"/>
          <w:numId w:val="17"/>
        </w:numPr>
        <w:tabs>
          <w:tab w:val="left" w:pos="1554"/>
        </w:tabs>
        <w:spacing w:after="0" w:line="240" w:lineRule="auto"/>
        <w:ind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2C0A88">
        <w:rPr>
          <w:rFonts w:ascii="Times New Roman" w:eastAsia="Times New Roman" w:hAnsi="Times New Roman"/>
          <w:sz w:val="28"/>
          <w:szCs w:val="28"/>
        </w:rPr>
        <w:t>соотнесение прогнозируемых результатов дополнительной общео</w:t>
      </w:r>
      <w:r w:rsidRPr="002C0A88">
        <w:rPr>
          <w:rFonts w:ascii="Times New Roman" w:eastAsia="Times New Roman" w:hAnsi="Times New Roman"/>
          <w:sz w:val="28"/>
          <w:szCs w:val="28"/>
        </w:rPr>
        <w:t>б</w:t>
      </w:r>
      <w:r w:rsidRPr="002C0A88">
        <w:rPr>
          <w:rFonts w:ascii="Times New Roman" w:eastAsia="Times New Roman" w:hAnsi="Times New Roman"/>
          <w:sz w:val="28"/>
          <w:szCs w:val="28"/>
        </w:rPr>
        <w:t>разовательной программы и реальных результатов тренировочного процесса;</w:t>
      </w:r>
    </w:p>
    <w:p w:rsidR="002C0A88" w:rsidRPr="002C0A88" w:rsidRDefault="002C0A88" w:rsidP="00A95791">
      <w:pPr>
        <w:numPr>
          <w:ilvl w:val="1"/>
          <w:numId w:val="17"/>
        </w:numPr>
        <w:tabs>
          <w:tab w:val="left" w:pos="1179"/>
        </w:tabs>
        <w:spacing w:after="0" w:line="240" w:lineRule="auto"/>
        <w:ind w:firstLine="710"/>
        <w:rPr>
          <w:rFonts w:ascii="Times New Roman" w:eastAsia="Times New Roman" w:hAnsi="Times New Roman"/>
          <w:sz w:val="28"/>
          <w:szCs w:val="28"/>
        </w:rPr>
      </w:pPr>
      <w:r w:rsidRPr="002C0A88">
        <w:rPr>
          <w:rFonts w:ascii="Times New Roman" w:eastAsia="Times New Roman" w:hAnsi="Times New Roman"/>
          <w:sz w:val="28"/>
          <w:szCs w:val="28"/>
        </w:rPr>
        <w:t>выявление причин, способствующих или препятствующих реализации дополнительной общеобразовательной программы;</w:t>
      </w:r>
    </w:p>
    <w:p w:rsidR="002C0A88" w:rsidRPr="002C0A88" w:rsidRDefault="002C0A88" w:rsidP="00A95791">
      <w:pPr>
        <w:numPr>
          <w:ilvl w:val="1"/>
          <w:numId w:val="17"/>
        </w:numPr>
        <w:tabs>
          <w:tab w:val="left" w:pos="1359"/>
        </w:tabs>
        <w:spacing w:after="0" w:line="240" w:lineRule="auto"/>
        <w:ind w:firstLine="710"/>
        <w:rPr>
          <w:rFonts w:ascii="Times New Roman" w:eastAsia="Times New Roman" w:hAnsi="Times New Roman"/>
          <w:sz w:val="28"/>
          <w:szCs w:val="28"/>
        </w:rPr>
      </w:pPr>
      <w:r w:rsidRPr="002C0A88">
        <w:rPr>
          <w:rFonts w:ascii="Times New Roman" w:eastAsia="Times New Roman" w:hAnsi="Times New Roman"/>
          <w:sz w:val="28"/>
          <w:szCs w:val="28"/>
        </w:rPr>
        <w:t xml:space="preserve">внесение </w:t>
      </w:r>
      <w:proofErr w:type="gramStart"/>
      <w:r w:rsidRPr="002C0A88">
        <w:rPr>
          <w:rFonts w:ascii="Times New Roman" w:eastAsia="Times New Roman" w:hAnsi="Times New Roman"/>
          <w:sz w:val="28"/>
          <w:szCs w:val="28"/>
        </w:rPr>
        <w:t>необходимых</w:t>
      </w:r>
      <w:proofErr w:type="gramEnd"/>
      <w:r w:rsidRPr="002C0A88">
        <w:rPr>
          <w:rFonts w:ascii="Times New Roman" w:eastAsia="Times New Roman" w:hAnsi="Times New Roman"/>
          <w:sz w:val="28"/>
          <w:szCs w:val="28"/>
        </w:rPr>
        <w:t xml:space="preserve"> корректив в содержание и методику образов</w:t>
      </w:r>
      <w:r w:rsidRPr="002C0A88">
        <w:rPr>
          <w:rFonts w:ascii="Times New Roman" w:eastAsia="Times New Roman" w:hAnsi="Times New Roman"/>
          <w:sz w:val="28"/>
          <w:szCs w:val="28"/>
        </w:rPr>
        <w:t>а</w:t>
      </w:r>
      <w:r w:rsidRPr="002C0A88">
        <w:rPr>
          <w:rFonts w:ascii="Times New Roman" w:eastAsia="Times New Roman" w:hAnsi="Times New Roman"/>
          <w:sz w:val="28"/>
          <w:szCs w:val="28"/>
        </w:rPr>
        <w:t>тельной деятельности учебных групп учреждения.</w:t>
      </w:r>
    </w:p>
    <w:p w:rsidR="002C0A88" w:rsidRPr="002C0A88" w:rsidRDefault="002C0A88" w:rsidP="002C0A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C0A88">
        <w:rPr>
          <w:rFonts w:ascii="Times New Roman" w:eastAsia="Times New Roman" w:hAnsi="Times New Roman"/>
          <w:sz w:val="28"/>
          <w:szCs w:val="28"/>
        </w:rPr>
        <w:t>Оценка качества усвоения учащимися содержания дополнительной общ</w:t>
      </w:r>
      <w:r w:rsidRPr="002C0A88">
        <w:rPr>
          <w:rFonts w:ascii="Times New Roman" w:eastAsia="Times New Roman" w:hAnsi="Times New Roman"/>
          <w:sz w:val="28"/>
          <w:szCs w:val="28"/>
        </w:rPr>
        <w:t>е</w:t>
      </w:r>
      <w:r w:rsidRPr="002C0A88">
        <w:rPr>
          <w:rFonts w:ascii="Times New Roman" w:eastAsia="Times New Roman" w:hAnsi="Times New Roman"/>
          <w:sz w:val="28"/>
          <w:szCs w:val="28"/>
        </w:rPr>
        <w:t>образовательной программы определяет уровень их теоретических знаний и пра</w:t>
      </w:r>
      <w:r w:rsidRPr="002C0A88">
        <w:rPr>
          <w:rFonts w:ascii="Times New Roman" w:eastAsia="Times New Roman" w:hAnsi="Times New Roman"/>
          <w:sz w:val="28"/>
          <w:szCs w:val="28"/>
        </w:rPr>
        <w:t>к</w:t>
      </w:r>
      <w:r w:rsidRPr="002C0A88">
        <w:rPr>
          <w:rFonts w:ascii="Times New Roman" w:eastAsia="Times New Roman" w:hAnsi="Times New Roman"/>
          <w:sz w:val="28"/>
          <w:szCs w:val="28"/>
        </w:rPr>
        <w:t>тических умений и навыков.</w:t>
      </w:r>
    </w:p>
    <w:p w:rsidR="002C0A88" w:rsidRPr="002C0A88" w:rsidRDefault="002C0A88" w:rsidP="002C0A8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C0A88" w:rsidRPr="002C0A88" w:rsidRDefault="002C0A88" w:rsidP="002C0A8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2C0A88">
        <w:rPr>
          <w:rFonts w:ascii="Times New Roman" w:eastAsia="Times New Roman" w:hAnsi="Times New Roman"/>
          <w:b/>
          <w:bCs/>
          <w:sz w:val="28"/>
          <w:szCs w:val="28"/>
        </w:rPr>
        <w:t>Критерии оценки результатов промежуточной и итоговой аттест</w:t>
      </w:r>
      <w:r w:rsidRPr="002C0A88">
        <w:rPr>
          <w:rFonts w:ascii="Times New Roman" w:eastAsia="Times New Roman" w:hAnsi="Times New Roman"/>
          <w:b/>
          <w:bCs/>
          <w:sz w:val="28"/>
          <w:szCs w:val="28"/>
        </w:rPr>
        <w:t>а</w:t>
      </w:r>
      <w:r w:rsidRPr="002C0A88">
        <w:rPr>
          <w:rFonts w:ascii="Times New Roman" w:eastAsia="Times New Roman" w:hAnsi="Times New Roman"/>
          <w:b/>
          <w:bCs/>
          <w:sz w:val="28"/>
          <w:szCs w:val="28"/>
        </w:rPr>
        <w:t>ции:</w:t>
      </w:r>
    </w:p>
    <w:p w:rsidR="002C0A88" w:rsidRPr="002C0A88" w:rsidRDefault="002C0A88" w:rsidP="00A95791">
      <w:pPr>
        <w:numPr>
          <w:ilvl w:val="1"/>
          <w:numId w:val="17"/>
        </w:numPr>
        <w:tabs>
          <w:tab w:val="left" w:pos="1251"/>
        </w:tabs>
        <w:spacing w:after="0" w:line="240" w:lineRule="auto"/>
        <w:ind w:firstLine="710"/>
        <w:rPr>
          <w:rFonts w:ascii="Times New Roman" w:eastAsia="Times New Roman" w:hAnsi="Times New Roman"/>
          <w:sz w:val="28"/>
          <w:szCs w:val="28"/>
        </w:rPr>
      </w:pPr>
      <w:r w:rsidRPr="002C0A88">
        <w:rPr>
          <w:rFonts w:ascii="Times New Roman" w:eastAsia="Times New Roman" w:hAnsi="Times New Roman"/>
          <w:sz w:val="28"/>
          <w:szCs w:val="28"/>
        </w:rPr>
        <w:t>соответствие уровня развития теоретических знаний программным тр</w:t>
      </w:r>
      <w:r w:rsidRPr="002C0A88">
        <w:rPr>
          <w:rFonts w:ascii="Times New Roman" w:eastAsia="Times New Roman" w:hAnsi="Times New Roman"/>
          <w:sz w:val="28"/>
          <w:szCs w:val="28"/>
        </w:rPr>
        <w:t>е</w:t>
      </w:r>
      <w:r w:rsidRPr="002C0A88">
        <w:rPr>
          <w:rFonts w:ascii="Times New Roman" w:eastAsia="Times New Roman" w:hAnsi="Times New Roman"/>
          <w:sz w:val="28"/>
          <w:szCs w:val="28"/>
        </w:rPr>
        <w:t>бованиям;</w:t>
      </w:r>
    </w:p>
    <w:p w:rsidR="002C0A88" w:rsidRDefault="002C0A88" w:rsidP="00A95791">
      <w:pPr>
        <w:numPr>
          <w:ilvl w:val="1"/>
          <w:numId w:val="17"/>
        </w:numPr>
        <w:tabs>
          <w:tab w:val="left" w:pos="1306"/>
        </w:tabs>
        <w:spacing w:after="0" w:line="240" w:lineRule="auto"/>
        <w:ind w:firstLine="710"/>
        <w:rPr>
          <w:rFonts w:ascii="Times New Roman" w:eastAsia="Times New Roman" w:hAnsi="Times New Roman"/>
          <w:sz w:val="28"/>
          <w:szCs w:val="28"/>
        </w:rPr>
      </w:pPr>
      <w:r w:rsidRPr="002C0A88">
        <w:rPr>
          <w:rFonts w:ascii="Times New Roman" w:eastAsia="Times New Roman" w:hAnsi="Times New Roman"/>
          <w:sz w:val="28"/>
          <w:szCs w:val="28"/>
        </w:rPr>
        <w:t>соответствие уровня развития практических умений и навыков пр</w:t>
      </w:r>
      <w:r w:rsidRPr="002C0A88">
        <w:rPr>
          <w:rFonts w:ascii="Times New Roman" w:eastAsia="Times New Roman" w:hAnsi="Times New Roman"/>
          <w:sz w:val="28"/>
          <w:szCs w:val="28"/>
        </w:rPr>
        <w:t>о</w:t>
      </w:r>
      <w:r w:rsidRPr="002C0A88">
        <w:rPr>
          <w:rFonts w:ascii="Times New Roman" w:eastAsia="Times New Roman" w:hAnsi="Times New Roman"/>
          <w:sz w:val="28"/>
          <w:szCs w:val="28"/>
        </w:rPr>
        <w:t>граммным требованиям;</w:t>
      </w:r>
    </w:p>
    <w:p w:rsidR="002C0A88" w:rsidRPr="002C0A88" w:rsidRDefault="002C0A88" w:rsidP="00A95791">
      <w:pPr>
        <w:numPr>
          <w:ilvl w:val="1"/>
          <w:numId w:val="17"/>
        </w:numPr>
        <w:tabs>
          <w:tab w:val="left" w:pos="1306"/>
        </w:tabs>
        <w:spacing w:after="0" w:line="240" w:lineRule="auto"/>
        <w:ind w:firstLine="710"/>
        <w:rPr>
          <w:rFonts w:ascii="Times New Roman" w:eastAsia="Times New Roman" w:hAnsi="Times New Roman"/>
          <w:sz w:val="28"/>
          <w:szCs w:val="28"/>
        </w:rPr>
      </w:pPr>
      <w:r w:rsidRPr="002C0A88">
        <w:rPr>
          <w:rFonts w:ascii="Times New Roman" w:eastAsia="Times New Roman" w:hAnsi="Times New Roman"/>
          <w:sz w:val="28"/>
          <w:szCs w:val="28"/>
        </w:rPr>
        <w:t>качество выполнения практического задания;</w:t>
      </w:r>
    </w:p>
    <w:p w:rsidR="002C0A88" w:rsidRPr="002C0A88" w:rsidRDefault="002C0A88" w:rsidP="002C0A88">
      <w:pPr>
        <w:spacing w:after="0" w:line="240" w:lineRule="auto"/>
        <w:rPr>
          <w:rFonts w:ascii="Times New Roman" w:hAnsi="Times New Roman"/>
          <w:sz w:val="28"/>
          <w:szCs w:val="28"/>
        </w:rPr>
        <w:sectPr w:rsidR="002C0A88" w:rsidRPr="002C0A88">
          <w:pgSz w:w="11900" w:h="16838"/>
          <w:pgMar w:top="1130" w:right="566" w:bottom="255" w:left="1440" w:header="0" w:footer="0" w:gutter="0"/>
          <w:cols w:space="720" w:equalWidth="0">
            <w:col w:w="9900"/>
          </w:cols>
        </w:sectPr>
      </w:pPr>
    </w:p>
    <w:p w:rsidR="002C0A88" w:rsidRPr="002C0A88" w:rsidRDefault="002C0A88" w:rsidP="002C0A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0A88">
        <w:rPr>
          <w:rFonts w:ascii="Times New Roman" w:eastAsia="Times New Roman" w:hAnsi="Times New Roman"/>
          <w:sz w:val="28"/>
          <w:szCs w:val="28"/>
        </w:rPr>
        <w:lastRenderedPageBreak/>
        <w:t>- динамика прироста индивидуальных показателей физической подгото</w:t>
      </w:r>
      <w:r w:rsidRPr="002C0A88">
        <w:rPr>
          <w:rFonts w:ascii="Times New Roman" w:eastAsia="Times New Roman" w:hAnsi="Times New Roman"/>
          <w:sz w:val="28"/>
          <w:szCs w:val="28"/>
        </w:rPr>
        <w:t>в</w:t>
      </w:r>
      <w:r w:rsidRPr="002C0A88">
        <w:rPr>
          <w:rFonts w:ascii="Times New Roman" w:eastAsia="Times New Roman" w:hAnsi="Times New Roman"/>
          <w:sz w:val="28"/>
          <w:szCs w:val="28"/>
        </w:rPr>
        <w:t>ленн</w:t>
      </w:r>
      <w:r w:rsidRPr="002C0A88">
        <w:rPr>
          <w:rFonts w:ascii="Times New Roman" w:eastAsia="Times New Roman" w:hAnsi="Times New Roman"/>
          <w:sz w:val="28"/>
          <w:szCs w:val="28"/>
        </w:rPr>
        <w:t>о</w:t>
      </w:r>
      <w:r w:rsidRPr="002C0A88">
        <w:rPr>
          <w:rFonts w:ascii="Times New Roman" w:eastAsia="Times New Roman" w:hAnsi="Times New Roman"/>
          <w:sz w:val="28"/>
          <w:szCs w:val="28"/>
        </w:rPr>
        <w:t>сти учащихся.</w:t>
      </w:r>
    </w:p>
    <w:p w:rsidR="002C0A88" w:rsidRPr="002C0A88" w:rsidRDefault="002C0A88" w:rsidP="002C0A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0A88" w:rsidRPr="002C0A88" w:rsidRDefault="002C0A88" w:rsidP="002C0A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0A88">
        <w:rPr>
          <w:rFonts w:ascii="Times New Roman" w:eastAsia="Times New Roman" w:hAnsi="Times New Roman"/>
          <w:b/>
          <w:bCs/>
          <w:sz w:val="28"/>
          <w:szCs w:val="28"/>
        </w:rPr>
        <w:t xml:space="preserve">Стартовая диагностика </w:t>
      </w:r>
      <w:r w:rsidRPr="002C0A88">
        <w:rPr>
          <w:rFonts w:ascii="Times New Roman" w:eastAsia="Times New Roman" w:hAnsi="Times New Roman"/>
          <w:sz w:val="28"/>
          <w:szCs w:val="28"/>
        </w:rPr>
        <w:t>представляет собой процедуру оценки</w:t>
      </w:r>
      <w:r w:rsidRPr="002C0A8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C0A88">
        <w:rPr>
          <w:rFonts w:ascii="Times New Roman" w:eastAsia="Times New Roman" w:hAnsi="Times New Roman"/>
          <w:sz w:val="28"/>
          <w:szCs w:val="28"/>
        </w:rPr>
        <w:t>готовности к обучению.</w:t>
      </w:r>
    </w:p>
    <w:p w:rsidR="002C0A88" w:rsidRPr="002C0A88" w:rsidRDefault="002C0A88" w:rsidP="002C0A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0A88">
        <w:rPr>
          <w:rFonts w:ascii="Times New Roman" w:eastAsia="Times New Roman" w:hAnsi="Times New Roman"/>
          <w:sz w:val="28"/>
          <w:szCs w:val="28"/>
        </w:rPr>
        <w:t>Стартовая диагностика проводится администрацией при поступлении р</w:t>
      </w:r>
      <w:r w:rsidRPr="002C0A88">
        <w:rPr>
          <w:rFonts w:ascii="Times New Roman" w:eastAsia="Times New Roman" w:hAnsi="Times New Roman"/>
          <w:sz w:val="28"/>
          <w:szCs w:val="28"/>
        </w:rPr>
        <w:t>е</w:t>
      </w:r>
      <w:r w:rsidRPr="002C0A88">
        <w:rPr>
          <w:rFonts w:ascii="Times New Roman" w:eastAsia="Times New Roman" w:hAnsi="Times New Roman"/>
          <w:sz w:val="28"/>
          <w:szCs w:val="28"/>
        </w:rPr>
        <w:t>бенка в ДЮСШ и в начале каждого года обучения. Она выступает как основа (точка отсчета) для оценки динамики образовательных достижений. Объектами оценки являются о</w:t>
      </w:r>
      <w:r w:rsidRPr="002C0A88">
        <w:rPr>
          <w:rFonts w:ascii="Times New Roman" w:eastAsia="Times New Roman" w:hAnsi="Times New Roman"/>
          <w:sz w:val="28"/>
          <w:szCs w:val="28"/>
        </w:rPr>
        <w:t>б</w:t>
      </w:r>
      <w:r w:rsidRPr="002C0A88">
        <w:rPr>
          <w:rFonts w:ascii="Times New Roman" w:eastAsia="Times New Roman" w:hAnsi="Times New Roman"/>
          <w:sz w:val="28"/>
          <w:szCs w:val="28"/>
        </w:rPr>
        <w:t>щая физическая и специальная физическая подготовка.</w:t>
      </w:r>
    </w:p>
    <w:p w:rsidR="002C0A88" w:rsidRPr="002C0A88" w:rsidRDefault="002C0A88" w:rsidP="002C0A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0A88">
        <w:rPr>
          <w:rFonts w:ascii="Times New Roman" w:eastAsia="Times New Roman" w:hAnsi="Times New Roman"/>
          <w:sz w:val="28"/>
          <w:szCs w:val="28"/>
        </w:rPr>
        <w:t>Результаты стартовой диагностики являются основанием для корректиро</w:t>
      </w:r>
      <w:r w:rsidRPr="002C0A88">
        <w:rPr>
          <w:rFonts w:ascii="Times New Roman" w:eastAsia="Times New Roman" w:hAnsi="Times New Roman"/>
          <w:sz w:val="28"/>
          <w:szCs w:val="28"/>
        </w:rPr>
        <w:t>в</w:t>
      </w:r>
      <w:r w:rsidRPr="002C0A88">
        <w:rPr>
          <w:rFonts w:ascii="Times New Roman" w:eastAsia="Times New Roman" w:hAnsi="Times New Roman"/>
          <w:sz w:val="28"/>
          <w:szCs w:val="28"/>
        </w:rPr>
        <w:t>ки учебных программ и индивидуализации учебной деятельности с учетом выделе</w:t>
      </w:r>
      <w:r w:rsidRPr="002C0A88">
        <w:rPr>
          <w:rFonts w:ascii="Times New Roman" w:eastAsia="Times New Roman" w:hAnsi="Times New Roman"/>
          <w:sz w:val="28"/>
          <w:szCs w:val="28"/>
        </w:rPr>
        <w:t>н</w:t>
      </w:r>
      <w:r w:rsidRPr="002C0A88">
        <w:rPr>
          <w:rFonts w:ascii="Times New Roman" w:eastAsia="Times New Roman" w:hAnsi="Times New Roman"/>
          <w:sz w:val="28"/>
          <w:szCs w:val="28"/>
        </w:rPr>
        <w:t>ных актуальных проблем, характерных для тренировочной группы в целом и и</w:t>
      </w:r>
      <w:r w:rsidRPr="002C0A88">
        <w:rPr>
          <w:rFonts w:ascii="Times New Roman" w:eastAsia="Times New Roman" w:hAnsi="Times New Roman"/>
          <w:sz w:val="28"/>
          <w:szCs w:val="28"/>
        </w:rPr>
        <w:t>н</w:t>
      </w:r>
      <w:r w:rsidRPr="002C0A88">
        <w:rPr>
          <w:rFonts w:ascii="Times New Roman" w:eastAsia="Times New Roman" w:hAnsi="Times New Roman"/>
          <w:sz w:val="28"/>
          <w:szCs w:val="28"/>
        </w:rPr>
        <w:t>дивидуал</w:t>
      </w:r>
      <w:r w:rsidRPr="002C0A88">
        <w:rPr>
          <w:rFonts w:ascii="Times New Roman" w:eastAsia="Times New Roman" w:hAnsi="Times New Roman"/>
          <w:sz w:val="28"/>
          <w:szCs w:val="28"/>
        </w:rPr>
        <w:t>ь</w:t>
      </w:r>
      <w:r w:rsidRPr="002C0A88">
        <w:rPr>
          <w:rFonts w:ascii="Times New Roman" w:eastAsia="Times New Roman" w:hAnsi="Times New Roman"/>
          <w:sz w:val="28"/>
          <w:szCs w:val="28"/>
        </w:rPr>
        <w:t>но каждого обучающегося.</w:t>
      </w:r>
    </w:p>
    <w:p w:rsidR="002C0A88" w:rsidRPr="002C0A88" w:rsidRDefault="002C0A88" w:rsidP="002C0A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0A88" w:rsidRPr="002C0A88" w:rsidRDefault="002C0A88" w:rsidP="002C0A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0A88">
        <w:rPr>
          <w:rFonts w:ascii="Times New Roman" w:eastAsia="Times New Roman" w:hAnsi="Times New Roman"/>
          <w:b/>
          <w:bCs/>
          <w:sz w:val="28"/>
          <w:szCs w:val="28"/>
        </w:rPr>
        <w:t xml:space="preserve">Текущий контроль </w:t>
      </w:r>
      <w:r w:rsidRPr="002C0A88">
        <w:rPr>
          <w:rFonts w:ascii="Times New Roman" w:eastAsia="Times New Roman" w:hAnsi="Times New Roman"/>
          <w:sz w:val="28"/>
          <w:szCs w:val="28"/>
        </w:rPr>
        <w:t>-</w:t>
      </w:r>
      <w:r w:rsidRPr="002C0A8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C0A88">
        <w:rPr>
          <w:rFonts w:ascii="Times New Roman" w:eastAsia="Times New Roman" w:hAnsi="Times New Roman"/>
          <w:sz w:val="28"/>
          <w:szCs w:val="28"/>
        </w:rPr>
        <w:t>это систематическая проверка достижений</w:t>
      </w:r>
      <w:r w:rsidRPr="002C0A8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C0A88">
        <w:rPr>
          <w:rFonts w:ascii="Times New Roman" w:eastAsia="Times New Roman" w:hAnsi="Times New Roman"/>
          <w:sz w:val="28"/>
          <w:szCs w:val="28"/>
        </w:rPr>
        <w:t>учащихся, уровня их физической подготовленности и состояния здоровья, проводимая пед</w:t>
      </w:r>
      <w:r w:rsidRPr="002C0A88">
        <w:rPr>
          <w:rFonts w:ascii="Times New Roman" w:eastAsia="Times New Roman" w:hAnsi="Times New Roman"/>
          <w:sz w:val="28"/>
          <w:szCs w:val="28"/>
        </w:rPr>
        <w:t>а</w:t>
      </w:r>
      <w:r w:rsidRPr="002C0A88">
        <w:rPr>
          <w:rFonts w:ascii="Times New Roman" w:eastAsia="Times New Roman" w:hAnsi="Times New Roman"/>
          <w:sz w:val="28"/>
          <w:szCs w:val="28"/>
        </w:rPr>
        <w:t>гогом в ходе осуществления образовательной деятельности в соответствии с предпрофе</w:t>
      </w:r>
      <w:r w:rsidRPr="002C0A88">
        <w:rPr>
          <w:rFonts w:ascii="Times New Roman" w:eastAsia="Times New Roman" w:hAnsi="Times New Roman"/>
          <w:sz w:val="28"/>
          <w:szCs w:val="28"/>
        </w:rPr>
        <w:t>с</w:t>
      </w:r>
      <w:r w:rsidRPr="002C0A88">
        <w:rPr>
          <w:rFonts w:ascii="Times New Roman" w:eastAsia="Times New Roman" w:hAnsi="Times New Roman"/>
          <w:sz w:val="28"/>
          <w:szCs w:val="28"/>
        </w:rPr>
        <w:t>сиональной программой.</w:t>
      </w:r>
    </w:p>
    <w:p w:rsidR="002C0A88" w:rsidRPr="002C0A88" w:rsidRDefault="002C0A88" w:rsidP="002C0A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0A88">
        <w:rPr>
          <w:rFonts w:ascii="Times New Roman" w:eastAsia="Times New Roman" w:hAnsi="Times New Roman"/>
          <w:sz w:val="28"/>
          <w:szCs w:val="28"/>
        </w:rPr>
        <w:t>Проведение текущего контроля направлено на обеспечение выстраивания обр</w:t>
      </w:r>
      <w:r w:rsidRPr="002C0A88">
        <w:rPr>
          <w:rFonts w:ascii="Times New Roman" w:eastAsia="Times New Roman" w:hAnsi="Times New Roman"/>
          <w:sz w:val="28"/>
          <w:szCs w:val="28"/>
        </w:rPr>
        <w:t>а</w:t>
      </w:r>
      <w:r w:rsidRPr="002C0A88">
        <w:rPr>
          <w:rFonts w:ascii="Times New Roman" w:eastAsia="Times New Roman" w:hAnsi="Times New Roman"/>
          <w:sz w:val="28"/>
          <w:szCs w:val="28"/>
        </w:rPr>
        <w:t>зовательного процесса максимально эффективным образом для достижения результатов освоения предпрофессиональной программы, предусмотренных ф</w:t>
      </w:r>
      <w:r w:rsidRPr="002C0A88">
        <w:rPr>
          <w:rFonts w:ascii="Times New Roman" w:eastAsia="Times New Roman" w:hAnsi="Times New Roman"/>
          <w:sz w:val="28"/>
          <w:szCs w:val="28"/>
        </w:rPr>
        <w:t>е</w:t>
      </w:r>
      <w:r w:rsidRPr="002C0A88">
        <w:rPr>
          <w:rFonts w:ascii="Times New Roman" w:eastAsia="Times New Roman" w:hAnsi="Times New Roman"/>
          <w:sz w:val="28"/>
          <w:szCs w:val="28"/>
        </w:rPr>
        <w:t>деральными г</w:t>
      </w:r>
      <w:r w:rsidRPr="002C0A88">
        <w:rPr>
          <w:rFonts w:ascii="Times New Roman" w:eastAsia="Times New Roman" w:hAnsi="Times New Roman"/>
          <w:sz w:val="28"/>
          <w:szCs w:val="28"/>
        </w:rPr>
        <w:t>о</w:t>
      </w:r>
      <w:r w:rsidRPr="002C0A88">
        <w:rPr>
          <w:rFonts w:ascii="Times New Roman" w:eastAsia="Times New Roman" w:hAnsi="Times New Roman"/>
          <w:sz w:val="28"/>
          <w:szCs w:val="28"/>
        </w:rPr>
        <w:t>сударственными требованиями.</w:t>
      </w:r>
    </w:p>
    <w:p w:rsidR="002C0A88" w:rsidRDefault="002C0A88" w:rsidP="002C0A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0A88">
        <w:rPr>
          <w:rFonts w:ascii="Times New Roman" w:eastAsia="Times New Roman" w:hAnsi="Times New Roman"/>
          <w:sz w:val="28"/>
          <w:szCs w:val="28"/>
        </w:rPr>
        <w:t>Текущий контроль осуществляется тренером-преподавателем, реализу</w:t>
      </w:r>
      <w:r w:rsidRPr="002C0A88">
        <w:rPr>
          <w:rFonts w:ascii="Times New Roman" w:eastAsia="Times New Roman" w:hAnsi="Times New Roman"/>
          <w:sz w:val="28"/>
          <w:szCs w:val="28"/>
        </w:rPr>
        <w:t>ю</w:t>
      </w:r>
      <w:r w:rsidRPr="002C0A88">
        <w:rPr>
          <w:rFonts w:ascii="Times New Roman" w:eastAsia="Times New Roman" w:hAnsi="Times New Roman"/>
          <w:sz w:val="28"/>
          <w:szCs w:val="28"/>
        </w:rPr>
        <w:t>щим д</w:t>
      </w:r>
      <w:r w:rsidRPr="002C0A88">
        <w:rPr>
          <w:rFonts w:ascii="Times New Roman" w:eastAsia="Times New Roman" w:hAnsi="Times New Roman"/>
          <w:sz w:val="28"/>
          <w:szCs w:val="28"/>
        </w:rPr>
        <w:t>о</w:t>
      </w:r>
      <w:r w:rsidRPr="002C0A88">
        <w:rPr>
          <w:rFonts w:ascii="Times New Roman" w:eastAsia="Times New Roman" w:hAnsi="Times New Roman"/>
          <w:sz w:val="28"/>
          <w:szCs w:val="28"/>
        </w:rPr>
        <w:t>полнительные общеобразовательные программы:</w:t>
      </w:r>
    </w:p>
    <w:p w:rsidR="002C0A88" w:rsidRDefault="002C0A88" w:rsidP="002C0A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C0A88">
        <w:rPr>
          <w:rFonts w:ascii="Times New Roman" w:eastAsia="Times New Roman" w:hAnsi="Times New Roman"/>
          <w:sz w:val="28"/>
          <w:szCs w:val="28"/>
        </w:rPr>
        <w:t>в рамках одного тренировочного занятия;</w:t>
      </w:r>
    </w:p>
    <w:p w:rsidR="002C0A88" w:rsidRDefault="002C0A88" w:rsidP="002C0A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C0A88">
        <w:rPr>
          <w:rFonts w:ascii="Times New Roman" w:eastAsia="Times New Roman" w:hAnsi="Times New Roman"/>
          <w:sz w:val="28"/>
          <w:szCs w:val="28"/>
        </w:rPr>
        <w:t>в рамках нескольких тренировочных занятий (при тематическом контр</w:t>
      </w:r>
      <w:r w:rsidRPr="002C0A88">
        <w:rPr>
          <w:rFonts w:ascii="Times New Roman" w:eastAsia="Times New Roman" w:hAnsi="Times New Roman"/>
          <w:sz w:val="28"/>
          <w:szCs w:val="28"/>
        </w:rPr>
        <w:t>о</w:t>
      </w:r>
      <w:r w:rsidRPr="002C0A88">
        <w:rPr>
          <w:rFonts w:ascii="Times New Roman" w:eastAsia="Times New Roman" w:hAnsi="Times New Roman"/>
          <w:sz w:val="28"/>
          <w:szCs w:val="28"/>
        </w:rPr>
        <w:t>ле);</w:t>
      </w:r>
    </w:p>
    <w:p w:rsidR="002C0A88" w:rsidRPr="002C0A88" w:rsidRDefault="002C0A88" w:rsidP="002C0A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C0A88">
        <w:rPr>
          <w:rFonts w:ascii="Times New Roman" w:eastAsia="Times New Roman" w:hAnsi="Times New Roman"/>
          <w:sz w:val="28"/>
          <w:szCs w:val="28"/>
        </w:rPr>
        <w:t>в течение года (при осуществлении мониторинга - отслеживания динамики развития физических качеств и/или технических, технико-тактических умений и нав</w:t>
      </w:r>
      <w:r w:rsidRPr="002C0A88">
        <w:rPr>
          <w:rFonts w:ascii="Times New Roman" w:eastAsia="Times New Roman" w:hAnsi="Times New Roman"/>
          <w:sz w:val="28"/>
          <w:szCs w:val="28"/>
        </w:rPr>
        <w:t>ы</w:t>
      </w:r>
      <w:r w:rsidRPr="002C0A88">
        <w:rPr>
          <w:rFonts w:ascii="Times New Roman" w:eastAsia="Times New Roman" w:hAnsi="Times New Roman"/>
          <w:sz w:val="28"/>
          <w:szCs w:val="28"/>
        </w:rPr>
        <w:t>ков).</w:t>
      </w:r>
    </w:p>
    <w:p w:rsidR="002C0A88" w:rsidRPr="002C0A88" w:rsidRDefault="002C0A88" w:rsidP="002C0A8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C0A88" w:rsidRDefault="002C0A88" w:rsidP="002C0A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C0A88">
        <w:rPr>
          <w:rFonts w:ascii="Times New Roman" w:eastAsia="Times New Roman" w:hAnsi="Times New Roman"/>
          <w:sz w:val="28"/>
          <w:szCs w:val="28"/>
        </w:rPr>
        <w:t xml:space="preserve">Основными формами текущего контроля являются: </w:t>
      </w:r>
    </w:p>
    <w:p w:rsidR="002C0A88" w:rsidRDefault="002C0A88" w:rsidP="002C0A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-наблюдение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4</w:t>
      </w:r>
      <w:proofErr w:type="gramEnd"/>
    </w:p>
    <w:p w:rsidR="002C0A88" w:rsidRDefault="002C0A88" w:rsidP="002C0A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2C0A88">
        <w:rPr>
          <w:rFonts w:ascii="Times New Roman" w:eastAsia="Times New Roman" w:hAnsi="Times New Roman"/>
          <w:sz w:val="28"/>
          <w:szCs w:val="28"/>
        </w:rPr>
        <w:t xml:space="preserve"> контроль</w:t>
      </w:r>
      <w:r>
        <w:rPr>
          <w:rFonts w:ascii="Times New Roman" w:eastAsia="Times New Roman" w:hAnsi="Times New Roman"/>
          <w:sz w:val="28"/>
          <w:szCs w:val="28"/>
        </w:rPr>
        <w:t>ные, тренировочные занятия;</w:t>
      </w:r>
    </w:p>
    <w:p w:rsidR="002C0A88" w:rsidRDefault="002C0A88" w:rsidP="002C0A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2C0A88">
        <w:rPr>
          <w:rFonts w:ascii="Times New Roman" w:eastAsia="Times New Roman" w:hAnsi="Times New Roman"/>
          <w:sz w:val="28"/>
          <w:szCs w:val="28"/>
        </w:rPr>
        <w:t>контрольные нормати</w:t>
      </w:r>
      <w:r>
        <w:rPr>
          <w:rFonts w:ascii="Times New Roman" w:eastAsia="Times New Roman" w:hAnsi="Times New Roman"/>
          <w:sz w:val="28"/>
          <w:szCs w:val="28"/>
        </w:rPr>
        <w:t>вы;</w:t>
      </w:r>
    </w:p>
    <w:p w:rsidR="002C0A88" w:rsidRPr="002C0A88" w:rsidRDefault="002C0A88" w:rsidP="002C0A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2C0A88">
        <w:rPr>
          <w:rFonts w:ascii="Times New Roman" w:eastAsia="Times New Roman" w:hAnsi="Times New Roman"/>
          <w:sz w:val="28"/>
          <w:szCs w:val="28"/>
        </w:rPr>
        <w:t>участие в соре</w:t>
      </w:r>
      <w:r w:rsidRPr="002C0A88">
        <w:rPr>
          <w:rFonts w:ascii="Times New Roman" w:eastAsia="Times New Roman" w:hAnsi="Times New Roman"/>
          <w:sz w:val="28"/>
          <w:szCs w:val="28"/>
        </w:rPr>
        <w:t>в</w:t>
      </w:r>
      <w:r w:rsidRPr="002C0A88">
        <w:rPr>
          <w:rFonts w:ascii="Times New Roman" w:eastAsia="Times New Roman" w:hAnsi="Times New Roman"/>
          <w:sz w:val="28"/>
          <w:szCs w:val="28"/>
        </w:rPr>
        <w:t>нованиях.</w:t>
      </w:r>
    </w:p>
    <w:p w:rsidR="002C0A88" w:rsidRDefault="002C0A88" w:rsidP="002C0A8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C0A88" w:rsidRPr="002C0A88" w:rsidRDefault="002C0A88" w:rsidP="002C0A8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C0A88">
        <w:rPr>
          <w:rFonts w:ascii="Times New Roman" w:eastAsia="Times New Roman" w:hAnsi="Times New Roman"/>
          <w:sz w:val="28"/>
          <w:szCs w:val="28"/>
        </w:rPr>
        <w:t>Формами промежуточной аттестации являются:</w:t>
      </w:r>
    </w:p>
    <w:p w:rsidR="002C0A88" w:rsidRPr="002C0A88" w:rsidRDefault="002C0A88" w:rsidP="00A95791">
      <w:pPr>
        <w:numPr>
          <w:ilvl w:val="0"/>
          <w:numId w:val="18"/>
        </w:numPr>
        <w:tabs>
          <w:tab w:val="left" w:pos="114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2C0A88">
        <w:rPr>
          <w:rFonts w:ascii="Times New Roman" w:eastAsia="Times New Roman" w:hAnsi="Times New Roman"/>
          <w:sz w:val="28"/>
          <w:szCs w:val="28"/>
        </w:rPr>
        <w:t>сдача контрольно-переводных нормативов.</w:t>
      </w:r>
    </w:p>
    <w:p w:rsidR="002C0A88" w:rsidRPr="002C0A88" w:rsidRDefault="002C0A88" w:rsidP="002C0A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0A88">
        <w:rPr>
          <w:rFonts w:ascii="Times New Roman" w:eastAsia="Times New Roman" w:hAnsi="Times New Roman"/>
          <w:sz w:val="28"/>
          <w:szCs w:val="28"/>
        </w:rPr>
        <w:t>Промежуточная оценка, фиксирующая достижение предметных планиру</w:t>
      </w:r>
      <w:r w:rsidRPr="002C0A88">
        <w:rPr>
          <w:rFonts w:ascii="Times New Roman" w:eastAsia="Times New Roman" w:hAnsi="Times New Roman"/>
          <w:sz w:val="28"/>
          <w:szCs w:val="28"/>
        </w:rPr>
        <w:t>е</w:t>
      </w:r>
      <w:r w:rsidRPr="002C0A88">
        <w:rPr>
          <w:rFonts w:ascii="Times New Roman" w:eastAsia="Times New Roman" w:hAnsi="Times New Roman"/>
          <w:sz w:val="28"/>
          <w:szCs w:val="28"/>
        </w:rPr>
        <w:t>мых результатов и универсальных учебных действий на уровне требований ре</w:t>
      </w:r>
      <w:r w:rsidRPr="002C0A88">
        <w:rPr>
          <w:rFonts w:ascii="Times New Roman" w:eastAsia="Times New Roman" w:hAnsi="Times New Roman"/>
          <w:sz w:val="28"/>
          <w:szCs w:val="28"/>
        </w:rPr>
        <w:t>а</w:t>
      </w:r>
      <w:r w:rsidRPr="002C0A88">
        <w:rPr>
          <w:rFonts w:ascii="Times New Roman" w:eastAsia="Times New Roman" w:hAnsi="Times New Roman"/>
          <w:sz w:val="28"/>
          <w:szCs w:val="28"/>
        </w:rPr>
        <w:t>лизуемых дополнительных общеобразовательных программ является основан</w:t>
      </w:r>
      <w:r w:rsidRPr="002C0A88">
        <w:rPr>
          <w:rFonts w:ascii="Times New Roman" w:eastAsia="Times New Roman" w:hAnsi="Times New Roman"/>
          <w:sz w:val="28"/>
          <w:szCs w:val="28"/>
        </w:rPr>
        <w:t>и</w:t>
      </w:r>
      <w:r w:rsidRPr="002C0A88">
        <w:rPr>
          <w:rFonts w:ascii="Times New Roman" w:eastAsia="Times New Roman" w:hAnsi="Times New Roman"/>
          <w:sz w:val="28"/>
          <w:szCs w:val="28"/>
        </w:rPr>
        <w:t xml:space="preserve">ем для перевода на следующий этап обучения и для </w:t>
      </w:r>
      <w:proofErr w:type="gramStart"/>
      <w:r w:rsidRPr="002C0A88">
        <w:rPr>
          <w:rFonts w:ascii="Times New Roman" w:eastAsia="Times New Roman" w:hAnsi="Times New Roman"/>
          <w:sz w:val="28"/>
          <w:szCs w:val="28"/>
        </w:rPr>
        <w:t>допуска</w:t>
      </w:r>
      <w:proofErr w:type="gramEnd"/>
      <w:r w:rsidRPr="002C0A88">
        <w:rPr>
          <w:rFonts w:ascii="Times New Roman" w:eastAsia="Times New Roman" w:hAnsi="Times New Roman"/>
          <w:sz w:val="28"/>
          <w:szCs w:val="28"/>
        </w:rPr>
        <w:t xml:space="preserve"> обучающегося к итог</w:t>
      </w:r>
      <w:r w:rsidRPr="002C0A88">
        <w:rPr>
          <w:rFonts w:ascii="Times New Roman" w:eastAsia="Times New Roman" w:hAnsi="Times New Roman"/>
          <w:sz w:val="28"/>
          <w:szCs w:val="28"/>
        </w:rPr>
        <w:t>о</w:t>
      </w:r>
      <w:r w:rsidRPr="002C0A88">
        <w:rPr>
          <w:rFonts w:ascii="Times New Roman" w:eastAsia="Times New Roman" w:hAnsi="Times New Roman"/>
          <w:sz w:val="28"/>
          <w:szCs w:val="28"/>
        </w:rPr>
        <w:t>вой аттестации. Критерий достижения/освоения учебного материала задается на уровне выполнения не менее 65% от максимального балла за выполнение норм</w:t>
      </w:r>
      <w:r w:rsidRPr="002C0A88">
        <w:rPr>
          <w:rFonts w:ascii="Times New Roman" w:eastAsia="Times New Roman" w:hAnsi="Times New Roman"/>
          <w:sz w:val="28"/>
          <w:szCs w:val="28"/>
        </w:rPr>
        <w:t>а</w:t>
      </w:r>
      <w:r w:rsidRPr="002C0A88">
        <w:rPr>
          <w:rFonts w:ascii="Times New Roman" w:eastAsia="Times New Roman" w:hAnsi="Times New Roman"/>
          <w:sz w:val="28"/>
          <w:szCs w:val="28"/>
        </w:rPr>
        <w:t>тивов, предусмотренных пр</w:t>
      </w:r>
      <w:r w:rsidRPr="002C0A88">
        <w:rPr>
          <w:rFonts w:ascii="Times New Roman" w:eastAsia="Times New Roman" w:hAnsi="Times New Roman"/>
          <w:sz w:val="28"/>
          <w:szCs w:val="28"/>
        </w:rPr>
        <w:t>о</w:t>
      </w:r>
      <w:r w:rsidRPr="002C0A88">
        <w:rPr>
          <w:rFonts w:ascii="Times New Roman" w:eastAsia="Times New Roman" w:hAnsi="Times New Roman"/>
          <w:sz w:val="28"/>
          <w:szCs w:val="28"/>
        </w:rPr>
        <w:t>граммой.</w:t>
      </w:r>
    </w:p>
    <w:p w:rsidR="002C0A88" w:rsidRPr="002C0A88" w:rsidRDefault="002C0A88" w:rsidP="002C0A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0A88">
        <w:rPr>
          <w:rFonts w:ascii="Times New Roman" w:eastAsia="Times New Roman" w:hAnsi="Times New Roman"/>
          <w:sz w:val="28"/>
          <w:szCs w:val="28"/>
        </w:rPr>
        <w:lastRenderedPageBreak/>
        <w:t>При проведении контрольно-переводных нормативов качество подготовки обучающихся фиксируется в ведомости сдачи нормативов в виде цифровой фи</w:t>
      </w:r>
      <w:r w:rsidRPr="002C0A88">
        <w:rPr>
          <w:rFonts w:ascii="Times New Roman" w:eastAsia="Times New Roman" w:hAnsi="Times New Roman"/>
          <w:sz w:val="28"/>
          <w:szCs w:val="28"/>
        </w:rPr>
        <w:t>к</w:t>
      </w:r>
      <w:r w:rsidRPr="002C0A88">
        <w:rPr>
          <w:rFonts w:ascii="Times New Roman" w:eastAsia="Times New Roman" w:hAnsi="Times New Roman"/>
          <w:sz w:val="28"/>
          <w:szCs w:val="28"/>
        </w:rPr>
        <w:t>сации р</w:t>
      </w:r>
      <w:r w:rsidRPr="002C0A88">
        <w:rPr>
          <w:rFonts w:ascii="Times New Roman" w:eastAsia="Times New Roman" w:hAnsi="Times New Roman"/>
          <w:sz w:val="28"/>
          <w:szCs w:val="28"/>
        </w:rPr>
        <w:t>е</w:t>
      </w:r>
      <w:r w:rsidRPr="002C0A88">
        <w:rPr>
          <w:rFonts w:ascii="Times New Roman" w:eastAsia="Times New Roman" w:hAnsi="Times New Roman"/>
          <w:sz w:val="28"/>
          <w:szCs w:val="28"/>
        </w:rPr>
        <w:t>зультата выполняемого упражнения.</w:t>
      </w:r>
    </w:p>
    <w:p w:rsidR="002C0A88" w:rsidRPr="002C0A88" w:rsidRDefault="002C0A88" w:rsidP="002C0A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0A88" w:rsidRPr="002C0A88" w:rsidRDefault="002C0A88" w:rsidP="002C0A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0A88">
        <w:rPr>
          <w:rFonts w:ascii="Times New Roman" w:eastAsia="Times New Roman" w:hAnsi="Times New Roman"/>
          <w:b/>
          <w:bCs/>
          <w:sz w:val="28"/>
          <w:szCs w:val="28"/>
        </w:rPr>
        <w:t xml:space="preserve">Итоговая аттестация. </w:t>
      </w:r>
      <w:r w:rsidRPr="002C0A88">
        <w:rPr>
          <w:rFonts w:ascii="Times New Roman" w:eastAsia="Times New Roman" w:hAnsi="Times New Roman"/>
          <w:sz w:val="28"/>
          <w:szCs w:val="28"/>
        </w:rPr>
        <w:t>Формы и сроки итоговой аттестации</w:t>
      </w:r>
      <w:r w:rsidRPr="002C0A8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C0A88">
        <w:rPr>
          <w:rFonts w:ascii="Times New Roman" w:eastAsia="Times New Roman" w:hAnsi="Times New Roman"/>
          <w:sz w:val="28"/>
          <w:szCs w:val="28"/>
        </w:rPr>
        <w:t>определяются тренерами-преподавателями на заседании тренерского совета и утверждаются приказом директора Учреждения на основании решения тренерского совета по виду спорта. Конкретный перечень контрольных нормативов и тестов, вход</w:t>
      </w:r>
      <w:r w:rsidRPr="002C0A88">
        <w:rPr>
          <w:rFonts w:ascii="Times New Roman" w:eastAsia="Times New Roman" w:hAnsi="Times New Roman"/>
          <w:sz w:val="28"/>
          <w:szCs w:val="28"/>
        </w:rPr>
        <w:t>я</w:t>
      </w:r>
      <w:r w:rsidRPr="002C0A88">
        <w:rPr>
          <w:rFonts w:ascii="Times New Roman" w:eastAsia="Times New Roman" w:hAnsi="Times New Roman"/>
          <w:sz w:val="28"/>
          <w:szCs w:val="28"/>
        </w:rPr>
        <w:t>щих в состав итоговой аттестации определяется на основании дополнительной пре</w:t>
      </w:r>
      <w:r w:rsidRPr="002C0A88">
        <w:rPr>
          <w:rFonts w:ascii="Times New Roman" w:eastAsia="Times New Roman" w:hAnsi="Times New Roman"/>
          <w:sz w:val="28"/>
          <w:szCs w:val="28"/>
        </w:rPr>
        <w:t>д</w:t>
      </w:r>
      <w:r w:rsidRPr="002C0A88">
        <w:rPr>
          <w:rFonts w:ascii="Times New Roman" w:eastAsia="Times New Roman" w:hAnsi="Times New Roman"/>
          <w:sz w:val="28"/>
          <w:szCs w:val="28"/>
        </w:rPr>
        <w:t>профессиональной или общеразвивающей программы. Формы и сроки итоговой аттестации доводятся до сведения обучающихся, их родителей (законных пре</w:t>
      </w:r>
      <w:r w:rsidRPr="002C0A88">
        <w:rPr>
          <w:rFonts w:ascii="Times New Roman" w:eastAsia="Times New Roman" w:hAnsi="Times New Roman"/>
          <w:sz w:val="28"/>
          <w:szCs w:val="28"/>
        </w:rPr>
        <w:t>д</w:t>
      </w:r>
      <w:r w:rsidRPr="002C0A88">
        <w:rPr>
          <w:rFonts w:ascii="Times New Roman" w:eastAsia="Times New Roman" w:hAnsi="Times New Roman"/>
          <w:sz w:val="28"/>
          <w:szCs w:val="28"/>
        </w:rPr>
        <w:t xml:space="preserve">ставителей) не </w:t>
      </w:r>
      <w:proofErr w:type="gramStart"/>
      <w:r w:rsidRPr="002C0A88">
        <w:rPr>
          <w:rFonts w:ascii="Times New Roman" w:eastAsia="Times New Roman" w:hAnsi="Times New Roman"/>
          <w:sz w:val="28"/>
          <w:szCs w:val="28"/>
        </w:rPr>
        <w:t>позднее</w:t>
      </w:r>
      <w:proofErr w:type="gramEnd"/>
      <w:r w:rsidRPr="002C0A88">
        <w:rPr>
          <w:rFonts w:ascii="Times New Roman" w:eastAsia="Times New Roman" w:hAnsi="Times New Roman"/>
          <w:sz w:val="28"/>
          <w:szCs w:val="28"/>
        </w:rPr>
        <w:t xml:space="preserve"> чем за 1 месяц до начала итоговой атт</w:t>
      </w:r>
      <w:r w:rsidRPr="002C0A88">
        <w:rPr>
          <w:rFonts w:ascii="Times New Roman" w:eastAsia="Times New Roman" w:hAnsi="Times New Roman"/>
          <w:sz w:val="28"/>
          <w:szCs w:val="28"/>
        </w:rPr>
        <w:t>е</w:t>
      </w:r>
      <w:r w:rsidRPr="002C0A88">
        <w:rPr>
          <w:rFonts w:ascii="Times New Roman" w:eastAsia="Times New Roman" w:hAnsi="Times New Roman"/>
          <w:sz w:val="28"/>
          <w:szCs w:val="28"/>
        </w:rPr>
        <w:t>стации.</w:t>
      </w:r>
    </w:p>
    <w:p w:rsidR="002C0A88" w:rsidRPr="002C0A88" w:rsidRDefault="002C0A88" w:rsidP="002C0A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0EC8" w:rsidRDefault="002C0A88" w:rsidP="006C0E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0A88">
        <w:rPr>
          <w:rFonts w:ascii="Times New Roman" w:eastAsia="Times New Roman" w:hAnsi="Times New Roman"/>
          <w:sz w:val="28"/>
          <w:szCs w:val="28"/>
        </w:rPr>
        <w:t>Результаты мониторингов являются основанием для получения объекти</w:t>
      </w:r>
      <w:r w:rsidRPr="002C0A88">
        <w:rPr>
          <w:rFonts w:ascii="Times New Roman" w:eastAsia="Times New Roman" w:hAnsi="Times New Roman"/>
          <w:sz w:val="28"/>
          <w:szCs w:val="28"/>
        </w:rPr>
        <w:t>в</w:t>
      </w:r>
      <w:r w:rsidRPr="002C0A88">
        <w:rPr>
          <w:rFonts w:ascii="Times New Roman" w:eastAsia="Times New Roman" w:hAnsi="Times New Roman"/>
          <w:sz w:val="28"/>
          <w:szCs w:val="28"/>
        </w:rPr>
        <w:t>ной информации о состоянии качества образования, тенденциях его изменения и прич</w:t>
      </w:r>
      <w:r w:rsidRPr="002C0A88">
        <w:rPr>
          <w:rFonts w:ascii="Times New Roman" w:eastAsia="Times New Roman" w:hAnsi="Times New Roman"/>
          <w:sz w:val="28"/>
          <w:szCs w:val="28"/>
        </w:rPr>
        <w:t>и</w:t>
      </w:r>
      <w:r w:rsidRPr="002C0A88">
        <w:rPr>
          <w:rFonts w:ascii="Times New Roman" w:eastAsia="Times New Roman" w:hAnsi="Times New Roman"/>
          <w:sz w:val="28"/>
          <w:szCs w:val="28"/>
        </w:rPr>
        <w:t>нах, влияющих на его уровень.</w:t>
      </w:r>
    </w:p>
    <w:p w:rsidR="002C0A88" w:rsidRPr="006C0EC8" w:rsidRDefault="002C0A88" w:rsidP="006C0E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0A88">
        <w:rPr>
          <w:rFonts w:ascii="Times New Roman" w:eastAsia="Times New Roman" w:hAnsi="Times New Roman"/>
          <w:sz w:val="28"/>
          <w:szCs w:val="28"/>
        </w:rPr>
        <w:t>Перевод обучающихся (в том числе досрочно) в группу следующего года</w:t>
      </w:r>
      <w:r w:rsidR="006C0EC8">
        <w:rPr>
          <w:rFonts w:ascii="Times New Roman" w:hAnsi="Times New Roman"/>
          <w:sz w:val="28"/>
          <w:szCs w:val="28"/>
        </w:rPr>
        <w:t xml:space="preserve"> и </w:t>
      </w:r>
      <w:r w:rsidRPr="002C0A88">
        <w:rPr>
          <w:rFonts w:ascii="Times New Roman" w:eastAsia="Times New Roman" w:hAnsi="Times New Roman"/>
          <w:sz w:val="28"/>
          <w:szCs w:val="28"/>
        </w:rPr>
        <w:t>уровня обучения проводится решением тренерского совета на основании выпо</w:t>
      </w:r>
      <w:r w:rsidRPr="002C0A88">
        <w:rPr>
          <w:rFonts w:ascii="Times New Roman" w:eastAsia="Times New Roman" w:hAnsi="Times New Roman"/>
          <w:sz w:val="28"/>
          <w:szCs w:val="28"/>
        </w:rPr>
        <w:t>л</w:t>
      </w:r>
      <w:r w:rsidRPr="002C0A88">
        <w:rPr>
          <w:rFonts w:ascii="Times New Roman" w:eastAsia="Times New Roman" w:hAnsi="Times New Roman"/>
          <w:sz w:val="28"/>
          <w:szCs w:val="28"/>
        </w:rPr>
        <w:t>нения контрольных нормативов общей и специальной физической по</w:t>
      </w:r>
      <w:r w:rsidRPr="002C0A88">
        <w:rPr>
          <w:rFonts w:ascii="Times New Roman" w:eastAsia="Times New Roman" w:hAnsi="Times New Roman"/>
          <w:sz w:val="28"/>
          <w:szCs w:val="28"/>
        </w:rPr>
        <w:t>д</w:t>
      </w:r>
      <w:r w:rsidRPr="002C0A88">
        <w:rPr>
          <w:rFonts w:ascii="Times New Roman" w:eastAsia="Times New Roman" w:hAnsi="Times New Roman"/>
          <w:sz w:val="28"/>
          <w:szCs w:val="28"/>
        </w:rPr>
        <w:t>готовки.</w:t>
      </w:r>
    </w:p>
    <w:p w:rsidR="002C0A88" w:rsidRPr="002C0A88" w:rsidRDefault="002C0A88" w:rsidP="002C0A8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C0A88" w:rsidRPr="002C0A88" w:rsidRDefault="002C0A88" w:rsidP="006C0E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C0A88">
        <w:rPr>
          <w:rFonts w:ascii="Times New Roman" w:eastAsia="Times New Roman" w:hAnsi="Times New Roman"/>
          <w:b/>
          <w:bCs/>
          <w:sz w:val="28"/>
          <w:szCs w:val="28"/>
        </w:rPr>
        <w:t>Показатели реализации образовательной программы.</w:t>
      </w:r>
    </w:p>
    <w:p w:rsidR="002C0A88" w:rsidRPr="002C0A88" w:rsidRDefault="002C0A88" w:rsidP="002C0A8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C0A88">
        <w:rPr>
          <w:rFonts w:ascii="Times New Roman" w:eastAsia="Times New Roman" w:hAnsi="Times New Roman"/>
          <w:sz w:val="28"/>
          <w:szCs w:val="28"/>
        </w:rPr>
        <w:t>Основными показателями реализации образовательной программы являются:</w:t>
      </w:r>
    </w:p>
    <w:tbl>
      <w:tblPr>
        <w:tblW w:w="991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00"/>
        <w:gridCol w:w="3840"/>
        <w:gridCol w:w="3640"/>
        <w:gridCol w:w="30"/>
      </w:tblGrid>
      <w:tr w:rsidR="002C0A88" w:rsidRPr="002C0A88" w:rsidTr="006C0EC8">
        <w:trPr>
          <w:trHeight w:val="316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A88">
              <w:rPr>
                <w:rFonts w:ascii="Times New Roman" w:eastAsia="Times New Roman" w:hAnsi="Times New Roman"/>
                <w:sz w:val="28"/>
                <w:szCs w:val="28"/>
              </w:rPr>
              <w:t>Объект контроля</w:t>
            </w: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A88">
              <w:rPr>
                <w:rFonts w:ascii="Times New Roman" w:eastAsia="Times New Roman" w:hAnsi="Times New Roman"/>
                <w:sz w:val="28"/>
                <w:szCs w:val="28"/>
              </w:rPr>
              <w:t>Предмет контроля</w:t>
            </w:r>
          </w:p>
        </w:tc>
        <w:tc>
          <w:tcPr>
            <w:tcW w:w="3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A88">
              <w:rPr>
                <w:rFonts w:ascii="Times New Roman" w:eastAsia="Times New Roman" w:hAnsi="Times New Roman"/>
                <w:sz w:val="28"/>
                <w:szCs w:val="28"/>
              </w:rPr>
              <w:t>Периодичность контроля</w:t>
            </w:r>
          </w:p>
        </w:tc>
        <w:tc>
          <w:tcPr>
            <w:tcW w:w="30" w:type="dxa"/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A88" w:rsidRPr="002C0A88" w:rsidTr="006C0EC8">
        <w:trPr>
          <w:trHeight w:val="315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A88">
              <w:rPr>
                <w:rFonts w:ascii="Times New Roman" w:eastAsia="Times New Roman" w:hAnsi="Times New Roman"/>
                <w:sz w:val="28"/>
                <w:szCs w:val="28"/>
              </w:rPr>
              <w:t>Спортивно-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A88">
              <w:rPr>
                <w:rFonts w:ascii="Times New Roman" w:eastAsia="Times New Roman" w:hAnsi="Times New Roman"/>
                <w:sz w:val="28"/>
                <w:szCs w:val="28"/>
              </w:rPr>
              <w:t>Стартовая диагностика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A88"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0" w:type="dxa"/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A88" w:rsidRPr="002C0A88" w:rsidTr="006C0EC8">
        <w:trPr>
          <w:trHeight w:val="309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A88">
              <w:rPr>
                <w:rFonts w:ascii="Times New Roman" w:eastAsia="Times New Roman" w:hAnsi="Times New Roman"/>
                <w:sz w:val="28"/>
                <w:szCs w:val="28"/>
              </w:rPr>
              <w:t>оздоровительные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A88">
              <w:rPr>
                <w:rFonts w:ascii="Times New Roman" w:eastAsia="Times New Roman" w:hAnsi="Times New Roman"/>
                <w:sz w:val="28"/>
                <w:szCs w:val="28"/>
              </w:rPr>
              <w:t>Контрольное тестирование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A88">
              <w:rPr>
                <w:rFonts w:ascii="Times New Roman" w:eastAsia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0" w:type="dxa"/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A88" w:rsidRPr="002C0A88" w:rsidTr="006C0EC8">
        <w:trPr>
          <w:trHeight w:val="23"/>
        </w:trPr>
        <w:tc>
          <w:tcPr>
            <w:tcW w:w="2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A88">
              <w:rPr>
                <w:rFonts w:ascii="Times New Roman" w:eastAsia="Times New Roman" w:hAnsi="Times New Roman"/>
                <w:sz w:val="28"/>
                <w:szCs w:val="28"/>
              </w:rPr>
              <w:t>группы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A88" w:rsidRPr="002C0A88" w:rsidTr="006C0EC8">
        <w:trPr>
          <w:trHeight w:val="279"/>
        </w:trPr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A88">
              <w:rPr>
                <w:rFonts w:ascii="Times New Roman" w:eastAsia="Times New Roman" w:hAnsi="Times New Roman"/>
                <w:sz w:val="28"/>
                <w:szCs w:val="28"/>
              </w:rPr>
              <w:t>Сохранность контингента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A88">
              <w:rPr>
                <w:rFonts w:ascii="Times New Roman" w:eastAsia="Times New Roman" w:hAnsi="Times New Roman"/>
                <w:sz w:val="28"/>
                <w:szCs w:val="28"/>
              </w:rPr>
              <w:t>Сентябрь-декабрь-май</w:t>
            </w:r>
          </w:p>
        </w:tc>
        <w:tc>
          <w:tcPr>
            <w:tcW w:w="30" w:type="dxa"/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A88" w:rsidRPr="002C0A88" w:rsidTr="006C0EC8">
        <w:trPr>
          <w:trHeight w:val="42"/>
        </w:trPr>
        <w:tc>
          <w:tcPr>
            <w:tcW w:w="2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A88">
              <w:rPr>
                <w:rFonts w:ascii="Times New Roman" w:eastAsia="Times New Roman" w:hAnsi="Times New Roman"/>
                <w:sz w:val="28"/>
                <w:szCs w:val="28"/>
              </w:rPr>
              <w:t>стартового,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A88" w:rsidRPr="002C0A88" w:rsidTr="006C0EC8">
        <w:trPr>
          <w:trHeight w:val="260"/>
        </w:trPr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A88">
              <w:rPr>
                <w:rFonts w:ascii="Times New Roman" w:eastAsia="Times New Roman" w:hAnsi="Times New Roman"/>
                <w:sz w:val="28"/>
                <w:szCs w:val="28"/>
              </w:rPr>
              <w:t>Посещаемость учащихся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A88">
              <w:rPr>
                <w:rFonts w:ascii="Times New Roman" w:eastAsia="Times New Roman" w:hAnsi="Times New Roman"/>
                <w:sz w:val="28"/>
                <w:szCs w:val="28"/>
              </w:rPr>
              <w:t>Сентябрь-декабрь-март-май</w:t>
            </w:r>
          </w:p>
        </w:tc>
        <w:tc>
          <w:tcPr>
            <w:tcW w:w="30" w:type="dxa"/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A88" w:rsidRPr="002C0A88" w:rsidTr="006C0EC8">
        <w:trPr>
          <w:trHeight w:val="30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A88">
              <w:rPr>
                <w:rFonts w:ascii="Times New Roman" w:eastAsia="Times New Roman" w:hAnsi="Times New Roman"/>
                <w:sz w:val="28"/>
                <w:szCs w:val="28"/>
              </w:rPr>
              <w:t>базового,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A88" w:rsidRPr="002C0A88" w:rsidTr="006C0EC8">
        <w:trPr>
          <w:trHeight w:val="32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A88">
              <w:rPr>
                <w:rFonts w:ascii="Times New Roman" w:eastAsia="Times New Roman" w:hAnsi="Times New Roman"/>
                <w:sz w:val="28"/>
                <w:szCs w:val="28"/>
              </w:rPr>
              <w:t>продвинутого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A88" w:rsidRPr="002C0A88" w:rsidTr="006C0EC8">
        <w:trPr>
          <w:trHeight w:val="325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A88">
              <w:rPr>
                <w:rFonts w:ascii="Times New Roman" w:eastAsia="Times New Roman" w:hAnsi="Times New Roman"/>
                <w:sz w:val="28"/>
                <w:szCs w:val="28"/>
              </w:rPr>
              <w:t>уровней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A88" w:rsidRPr="002C0A88" w:rsidTr="006C0EC8">
        <w:trPr>
          <w:trHeight w:val="308"/>
        </w:trPr>
        <w:tc>
          <w:tcPr>
            <w:tcW w:w="2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A88">
              <w:rPr>
                <w:rFonts w:ascii="Times New Roman" w:eastAsia="Times New Roman" w:hAnsi="Times New Roman"/>
                <w:sz w:val="28"/>
                <w:szCs w:val="28"/>
              </w:rPr>
              <w:t xml:space="preserve">Группы </w:t>
            </w:r>
            <w:proofErr w:type="gramStart"/>
            <w:r w:rsidRPr="002C0A88">
              <w:rPr>
                <w:rFonts w:ascii="Times New Roman" w:eastAsia="Times New Roman" w:hAnsi="Times New Roman"/>
                <w:sz w:val="28"/>
                <w:szCs w:val="28"/>
              </w:rPr>
              <w:t>базового</w:t>
            </w:r>
            <w:proofErr w:type="gramEnd"/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A88">
              <w:rPr>
                <w:rFonts w:ascii="Times New Roman" w:eastAsia="Times New Roman" w:hAnsi="Times New Roman"/>
                <w:sz w:val="28"/>
                <w:szCs w:val="28"/>
              </w:rPr>
              <w:t>Стартовая диагностика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A88"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0" w:type="dxa"/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A88" w:rsidRPr="002C0A88" w:rsidTr="006C0EC8">
        <w:trPr>
          <w:trHeight w:val="29"/>
        </w:trPr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A88" w:rsidRPr="002C0A88" w:rsidTr="006C0EC8">
        <w:trPr>
          <w:trHeight w:val="114"/>
        </w:trPr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A88">
              <w:rPr>
                <w:rFonts w:ascii="Times New Roman" w:eastAsia="Times New Roman" w:hAnsi="Times New Roman"/>
                <w:sz w:val="28"/>
                <w:szCs w:val="28"/>
              </w:rPr>
              <w:t>Тестирование по ОФП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A88">
              <w:rPr>
                <w:rFonts w:ascii="Times New Roman" w:eastAsia="Times New Roman" w:hAnsi="Times New Roman"/>
                <w:sz w:val="28"/>
                <w:szCs w:val="28"/>
              </w:rPr>
              <w:t>Январь-май</w:t>
            </w:r>
          </w:p>
        </w:tc>
        <w:tc>
          <w:tcPr>
            <w:tcW w:w="30" w:type="dxa"/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A88" w:rsidRPr="002C0A88" w:rsidTr="006C0EC8">
        <w:trPr>
          <w:trHeight w:val="192"/>
        </w:trPr>
        <w:tc>
          <w:tcPr>
            <w:tcW w:w="2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A88">
              <w:rPr>
                <w:rFonts w:ascii="Times New Roman" w:eastAsia="Times New Roman" w:hAnsi="Times New Roman"/>
                <w:sz w:val="28"/>
                <w:szCs w:val="28"/>
              </w:rPr>
              <w:t>уровня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A88" w:rsidRPr="002C0A88" w:rsidTr="006C0EC8">
        <w:trPr>
          <w:trHeight w:val="29"/>
        </w:trPr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A88" w:rsidRPr="002C0A88" w:rsidTr="006C0EC8">
        <w:trPr>
          <w:trHeight w:val="81"/>
        </w:trPr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A88">
              <w:rPr>
                <w:rFonts w:ascii="Times New Roman" w:eastAsia="Times New Roman" w:hAnsi="Times New Roman"/>
                <w:sz w:val="28"/>
                <w:szCs w:val="28"/>
              </w:rPr>
              <w:t>Сохранность контингента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A88">
              <w:rPr>
                <w:rFonts w:ascii="Times New Roman" w:eastAsia="Times New Roman" w:hAnsi="Times New Roman"/>
                <w:sz w:val="28"/>
                <w:szCs w:val="28"/>
              </w:rPr>
              <w:t>Сентябрь-декабрь-май</w:t>
            </w:r>
          </w:p>
        </w:tc>
        <w:tc>
          <w:tcPr>
            <w:tcW w:w="30" w:type="dxa"/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A88" w:rsidRPr="002C0A88" w:rsidTr="006C0EC8">
        <w:trPr>
          <w:trHeight w:val="259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A88">
              <w:rPr>
                <w:rFonts w:ascii="Times New Roman" w:eastAsia="Times New Roman" w:hAnsi="Times New Roman"/>
                <w:sz w:val="28"/>
                <w:szCs w:val="28"/>
              </w:rPr>
              <w:t>1-3 годы</w:t>
            </w: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A88" w:rsidRPr="002C0A88" w:rsidTr="006C0EC8">
        <w:trPr>
          <w:trHeight w:val="371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A88">
              <w:rPr>
                <w:rFonts w:ascii="Times New Roman" w:eastAsia="Times New Roman" w:hAnsi="Times New Roman"/>
                <w:sz w:val="28"/>
                <w:szCs w:val="28"/>
              </w:rPr>
              <w:t>обучения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A88">
              <w:rPr>
                <w:rFonts w:ascii="Times New Roman" w:eastAsia="Times New Roman" w:hAnsi="Times New Roman"/>
                <w:sz w:val="28"/>
                <w:szCs w:val="28"/>
              </w:rPr>
              <w:t>Посещаемость учащихся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A88">
              <w:rPr>
                <w:rFonts w:ascii="Times New Roman" w:eastAsia="Times New Roman" w:hAnsi="Times New Roman"/>
                <w:sz w:val="28"/>
                <w:szCs w:val="28"/>
              </w:rPr>
              <w:t>Сентябрь-декабрь-март-май</w:t>
            </w:r>
          </w:p>
        </w:tc>
        <w:tc>
          <w:tcPr>
            <w:tcW w:w="30" w:type="dxa"/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A88" w:rsidRPr="002C0A88" w:rsidTr="006C0EC8">
        <w:trPr>
          <w:trHeight w:val="171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A88" w:rsidRPr="002C0A88" w:rsidTr="006C0EC8">
        <w:trPr>
          <w:trHeight w:val="308"/>
        </w:trPr>
        <w:tc>
          <w:tcPr>
            <w:tcW w:w="2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A88">
              <w:rPr>
                <w:rFonts w:ascii="Times New Roman" w:eastAsia="Times New Roman" w:hAnsi="Times New Roman"/>
                <w:sz w:val="28"/>
                <w:szCs w:val="28"/>
              </w:rPr>
              <w:t xml:space="preserve">Группы </w:t>
            </w:r>
            <w:proofErr w:type="gramStart"/>
            <w:r w:rsidRPr="002C0A88">
              <w:rPr>
                <w:rFonts w:ascii="Times New Roman" w:eastAsia="Times New Roman" w:hAnsi="Times New Roman"/>
                <w:sz w:val="28"/>
                <w:szCs w:val="28"/>
              </w:rPr>
              <w:t>базового</w:t>
            </w:r>
            <w:proofErr w:type="gramEnd"/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A88">
              <w:rPr>
                <w:rFonts w:ascii="Times New Roman" w:eastAsia="Times New Roman" w:hAnsi="Times New Roman"/>
                <w:sz w:val="28"/>
                <w:szCs w:val="28"/>
              </w:rPr>
              <w:t>Стартовая диагностика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A88"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0" w:type="dxa"/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A88" w:rsidRPr="002C0A88" w:rsidTr="006C0EC8">
        <w:trPr>
          <w:trHeight w:val="195"/>
        </w:trPr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A88">
              <w:rPr>
                <w:rFonts w:ascii="Times New Roman" w:eastAsia="Times New Roman" w:hAnsi="Times New Roman"/>
                <w:sz w:val="28"/>
                <w:szCs w:val="28"/>
              </w:rPr>
              <w:t>Тестирование по ОФП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A88">
              <w:rPr>
                <w:rFonts w:ascii="Times New Roman" w:eastAsia="Times New Roman" w:hAnsi="Times New Roman"/>
                <w:sz w:val="28"/>
                <w:szCs w:val="28"/>
              </w:rPr>
              <w:t>Январь-май</w:t>
            </w:r>
          </w:p>
        </w:tc>
        <w:tc>
          <w:tcPr>
            <w:tcW w:w="30" w:type="dxa"/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A88" w:rsidRPr="002C0A88" w:rsidTr="006C0EC8">
        <w:trPr>
          <w:trHeight w:val="123"/>
        </w:trPr>
        <w:tc>
          <w:tcPr>
            <w:tcW w:w="2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A88">
              <w:rPr>
                <w:rFonts w:ascii="Times New Roman" w:eastAsia="Times New Roman" w:hAnsi="Times New Roman"/>
                <w:sz w:val="28"/>
                <w:szCs w:val="28"/>
              </w:rPr>
              <w:t>уровня</w:t>
            </w: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A88" w:rsidRPr="002C0A88" w:rsidTr="006C0EC8">
        <w:trPr>
          <w:trHeight w:val="184"/>
        </w:trPr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A88">
              <w:rPr>
                <w:rFonts w:ascii="Times New Roman" w:eastAsia="Times New Roman" w:hAnsi="Times New Roman"/>
                <w:sz w:val="28"/>
                <w:szCs w:val="28"/>
              </w:rPr>
              <w:t>Сохранность контингента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A88">
              <w:rPr>
                <w:rFonts w:ascii="Times New Roman" w:eastAsia="Times New Roman" w:hAnsi="Times New Roman"/>
                <w:sz w:val="28"/>
                <w:szCs w:val="28"/>
              </w:rPr>
              <w:t>Сентябрь-декабрь-май</w:t>
            </w:r>
          </w:p>
        </w:tc>
        <w:tc>
          <w:tcPr>
            <w:tcW w:w="30" w:type="dxa"/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A88" w:rsidRPr="002C0A88" w:rsidTr="006C0EC8">
        <w:trPr>
          <w:trHeight w:val="125"/>
        </w:trPr>
        <w:tc>
          <w:tcPr>
            <w:tcW w:w="2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1D504B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A8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pict>
                <v:line id="Shape 42" o:spid="_x0000_s1027" style="position:absolute;z-index:251662336;visibility:visible;mso-wrap-distance-left:0;mso-wrap-distance-right:0;mso-position-horizontal-relative:page;mso-position-vertical-relative:page" from="71pt,37.9pt" to="564.3pt,37.9pt" o:allowincell="f" strokeweight=".48pt">
                  <w10:wrap anchorx="page" anchory="page"/>
                </v:line>
              </w:pict>
            </w:r>
            <w:r w:rsidR="002C0A88" w:rsidRPr="002C0A88">
              <w:rPr>
                <w:rFonts w:ascii="Times New Roman" w:eastAsia="Times New Roman" w:hAnsi="Times New Roman"/>
                <w:sz w:val="28"/>
                <w:szCs w:val="28"/>
              </w:rPr>
              <w:t>4-6 годы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04B" w:rsidRPr="002C0A88" w:rsidTr="0020612E">
        <w:trPr>
          <w:trHeight w:val="34"/>
        </w:trPr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04B" w:rsidRPr="002C0A88" w:rsidRDefault="001D504B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1D504B" w:rsidRPr="002C0A88" w:rsidRDefault="001D504B" w:rsidP="002C0A88">
            <w:pPr>
              <w:rPr>
                <w:rFonts w:ascii="Times New Roman" w:hAnsi="Times New Roman"/>
                <w:sz w:val="28"/>
                <w:szCs w:val="28"/>
              </w:rPr>
            </w:pPr>
            <w:r w:rsidRPr="002C0A88">
              <w:rPr>
                <w:rFonts w:ascii="Times New Roman" w:eastAsia="Times New Roman" w:hAnsi="Times New Roman"/>
                <w:sz w:val="28"/>
                <w:szCs w:val="28"/>
              </w:rPr>
              <w:t>Посещаемость учащихся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1D504B" w:rsidRPr="002C0A88" w:rsidRDefault="001D504B" w:rsidP="002C0A88">
            <w:pPr>
              <w:rPr>
                <w:rFonts w:ascii="Times New Roman" w:hAnsi="Times New Roman"/>
                <w:sz w:val="28"/>
                <w:szCs w:val="28"/>
              </w:rPr>
            </w:pPr>
            <w:r w:rsidRPr="002C0A88">
              <w:rPr>
                <w:rFonts w:ascii="Times New Roman" w:eastAsia="Times New Roman" w:hAnsi="Times New Roman"/>
                <w:sz w:val="28"/>
                <w:szCs w:val="28"/>
              </w:rPr>
              <w:t>Сентябрь-декабрь-март-май</w:t>
            </w:r>
          </w:p>
        </w:tc>
        <w:tc>
          <w:tcPr>
            <w:tcW w:w="30" w:type="dxa"/>
            <w:vAlign w:val="bottom"/>
          </w:tcPr>
          <w:p w:rsidR="001D504B" w:rsidRPr="002C0A88" w:rsidRDefault="001D504B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04B" w:rsidRPr="002C0A88" w:rsidTr="006C0EC8">
        <w:trPr>
          <w:trHeight w:val="143"/>
        </w:trPr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04B" w:rsidRPr="002C0A88" w:rsidRDefault="001D504B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1D504B" w:rsidRPr="002C0A88" w:rsidRDefault="001D504B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1D504B" w:rsidRPr="002C0A88" w:rsidRDefault="001D504B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D504B" w:rsidRPr="002C0A88" w:rsidRDefault="001D504B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04B" w:rsidRPr="002C0A88" w:rsidTr="006C0EC8">
        <w:trPr>
          <w:trHeight w:val="161"/>
        </w:trPr>
        <w:tc>
          <w:tcPr>
            <w:tcW w:w="2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04B" w:rsidRPr="002C0A88" w:rsidRDefault="001D504B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A88">
              <w:rPr>
                <w:rFonts w:ascii="Times New Roman" w:eastAsia="Times New Roman" w:hAnsi="Times New Roman"/>
                <w:sz w:val="28"/>
                <w:szCs w:val="28"/>
              </w:rPr>
              <w:t>обучения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1D504B" w:rsidRPr="002C0A88" w:rsidRDefault="001D504B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1D504B" w:rsidRPr="002C0A88" w:rsidRDefault="001D504B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D504B" w:rsidRPr="002C0A88" w:rsidRDefault="001D504B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A88" w:rsidRPr="002C0A88" w:rsidTr="006C0EC8">
        <w:trPr>
          <w:trHeight w:val="55"/>
        </w:trPr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A88" w:rsidRPr="002C0A88" w:rsidTr="006C0EC8">
        <w:trPr>
          <w:trHeight w:val="86"/>
        </w:trPr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A88">
              <w:rPr>
                <w:rFonts w:ascii="Times New Roman" w:eastAsia="Times New Roman" w:hAnsi="Times New Roman"/>
                <w:sz w:val="28"/>
                <w:szCs w:val="28"/>
              </w:rPr>
              <w:t>Участие в соревнованиях</w:t>
            </w: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A88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" w:type="dxa"/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A88" w:rsidRPr="002C0A88" w:rsidTr="006C0EC8">
        <w:trPr>
          <w:trHeight w:val="222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A88" w:rsidRPr="002C0A88" w:rsidTr="006C0EC8">
        <w:trPr>
          <w:trHeight w:val="31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A88">
              <w:rPr>
                <w:rFonts w:ascii="Times New Roman" w:eastAsia="Times New Roman" w:hAnsi="Times New Roman"/>
                <w:sz w:val="28"/>
                <w:szCs w:val="28"/>
              </w:rPr>
              <w:t>Стартовая диагностика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A88"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0" w:type="dxa"/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A88" w:rsidRPr="002C0A88" w:rsidTr="006C0EC8">
        <w:trPr>
          <w:trHeight w:val="315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A88">
              <w:rPr>
                <w:rFonts w:ascii="Times New Roman" w:eastAsia="Times New Roman" w:hAnsi="Times New Roman"/>
                <w:sz w:val="28"/>
                <w:szCs w:val="28"/>
              </w:rPr>
              <w:t>Группы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A88">
              <w:rPr>
                <w:rFonts w:ascii="Times New Roman" w:eastAsia="Times New Roman" w:hAnsi="Times New Roman"/>
                <w:sz w:val="28"/>
                <w:szCs w:val="28"/>
              </w:rPr>
              <w:t>Тестирование по ОФП и СФП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A88">
              <w:rPr>
                <w:rFonts w:ascii="Times New Roman" w:eastAsia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0" w:type="dxa"/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A88" w:rsidRPr="002C0A88" w:rsidTr="006C0EC8">
        <w:trPr>
          <w:trHeight w:val="311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A88">
              <w:rPr>
                <w:rFonts w:ascii="Times New Roman" w:eastAsia="Times New Roman" w:hAnsi="Times New Roman"/>
                <w:sz w:val="28"/>
                <w:szCs w:val="28"/>
              </w:rPr>
              <w:t>углубленного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A88">
              <w:rPr>
                <w:rFonts w:ascii="Times New Roman" w:eastAsia="Times New Roman" w:hAnsi="Times New Roman"/>
                <w:sz w:val="28"/>
                <w:szCs w:val="28"/>
              </w:rPr>
              <w:t>Сохранность контингента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A88">
              <w:rPr>
                <w:rFonts w:ascii="Times New Roman" w:eastAsia="Times New Roman" w:hAnsi="Times New Roman"/>
                <w:sz w:val="28"/>
                <w:szCs w:val="28"/>
              </w:rPr>
              <w:t>Сентябрь-декабрь-май</w:t>
            </w:r>
          </w:p>
        </w:tc>
        <w:tc>
          <w:tcPr>
            <w:tcW w:w="30" w:type="dxa"/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A88" w:rsidRPr="002C0A88" w:rsidTr="006C0EC8">
        <w:trPr>
          <w:trHeight w:val="31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A88">
              <w:rPr>
                <w:rFonts w:ascii="Times New Roman" w:eastAsia="Times New Roman" w:hAnsi="Times New Roman"/>
                <w:sz w:val="28"/>
                <w:szCs w:val="28"/>
              </w:rPr>
              <w:t>уровня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A88">
              <w:rPr>
                <w:rFonts w:ascii="Times New Roman" w:eastAsia="Times New Roman" w:hAnsi="Times New Roman"/>
                <w:sz w:val="28"/>
                <w:szCs w:val="28"/>
              </w:rPr>
              <w:t>Посещаемость учащихся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A88">
              <w:rPr>
                <w:rFonts w:ascii="Times New Roman" w:eastAsia="Times New Roman" w:hAnsi="Times New Roman"/>
                <w:sz w:val="28"/>
                <w:szCs w:val="28"/>
              </w:rPr>
              <w:t>Сентябрь-декабрь-март-май</w:t>
            </w:r>
          </w:p>
        </w:tc>
        <w:tc>
          <w:tcPr>
            <w:tcW w:w="30" w:type="dxa"/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A88" w:rsidRPr="002C0A88" w:rsidTr="006C0EC8">
        <w:trPr>
          <w:trHeight w:val="311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A88">
              <w:rPr>
                <w:rFonts w:ascii="Times New Roman" w:eastAsia="Times New Roman" w:hAnsi="Times New Roman"/>
                <w:sz w:val="28"/>
                <w:szCs w:val="28"/>
              </w:rPr>
              <w:t>1-2/3-4 годы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A88">
              <w:rPr>
                <w:rFonts w:ascii="Times New Roman" w:eastAsia="Times New Roman" w:hAnsi="Times New Roman"/>
                <w:sz w:val="28"/>
                <w:szCs w:val="28"/>
              </w:rPr>
              <w:t>Участие в соревнованиях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A88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" w:type="dxa"/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A88" w:rsidRPr="002C0A88" w:rsidTr="006C0EC8">
        <w:trPr>
          <w:trHeight w:val="30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A88">
              <w:rPr>
                <w:rFonts w:ascii="Times New Roman" w:eastAsia="Times New Roman" w:hAnsi="Times New Roman"/>
                <w:sz w:val="28"/>
                <w:szCs w:val="28"/>
              </w:rPr>
              <w:t>обучения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A88">
              <w:rPr>
                <w:rFonts w:ascii="Times New Roman" w:eastAsia="Times New Roman" w:hAnsi="Times New Roman"/>
                <w:sz w:val="28"/>
                <w:szCs w:val="28"/>
              </w:rPr>
              <w:t xml:space="preserve">Выполнение </w:t>
            </w:r>
            <w:proofErr w:type="gramStart"/>
            <w:r w:rsidRPr="002C0A88">
              <w:rPr>
                <w:rFonts w:ascii="Times New Roman" w:eastAsia="Times New Roman" w:hAnsi="Times New Roman"/>
                <w:sz w:val="28"/>
                <w:szCs w:val="28"/>
              </w:rPr>
              <w:t>разрядных</w:t>
            </w:r>
            <w:proofErr w:type="gramEnd"/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A88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" w:type="dxa"/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A88" w:rsidRPr="002C0A88" w:rsidTr="006C0EC8">
        <w:trPr>
          <w:trHeight w:val="319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A88">
              <w:rPr>
                <w:rFonts w:ascii="Times New Roman" w:eastAsia="Times New Roman" w:hAnsi="Times New Roman"/>
                <w:sz w:val="28"/>
                <w:szCs w:val="28"/>
              </w:rPr>
              <w:t>нормативов, присвоение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A88" w:rsidRPr="002C0A88" w:rsidTr="006C0EC8">
        <w:trPr>
          <w:trHeight w:val="62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2C0A88" w:rsidRPr="002C0A88" w:rsidRDefault="002C0A88" w:rsidP="002C0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0A88" w:rsidRPr="002C0A88" w:rsidRDefault="002C0A88" w:rsidP="002C0A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0A88">
        <w:rPr>
          <w:rFonts w:ascii="Times New Roman" w:hAnsi="Times New Roman"/>
          <w:sz w:val="28"/>
          <w:szCs w:val="28"/>
        </w:rPr>
        <w:pict>
          <v:rect id="Shape 41" o:spid="_x0000_s1033" style="position:absolute;margin-left:7.2pt;margin-top:-247.6pt;width:.95pt;height:.95pt;z-index:-251648000;visibility:visible;mso-wrap-distance-left:0;mso-wrap-distance-right:0;mso-position-horizontal-relative:text;mso-position-vertical-relative:text" o:allowincell="f" fillcolor="black" stroked="f"/>
        </w:pict>
      </w:r>
      <w:r w:rsidRPr="002C0A88">
        <w:rPr>
          <w:rFonts w:ascii="Times New Roman" w:eastAsia="Times New Roman" w:hAnsi="Times New Roman"/>
          <w:sz w:val="28"/>
          <w:szCs w:val="28"/>
        </w:rPr>
        <w:t>квалификации «Юный судья»</w:t>
      </w:r>
    </w:p>
    <w:p w:rsidR="002C0A88" w:rsidRPr="002C0A88" w:rsidRDefault="002C0A88" w:rsidP="002C0A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0A88">
        <w:rPr>
          <w:rFonts w:ascii="Times New Roman" w:hAnsi="Times New Roman"/>
          <w:sz w:val="28"/>
          <w:szCs w:val="28"/>
        </w:rPr>
        <w:pict>
          <v:line id="Shape 47" o:spid="_x0000_s1032" style="position:absolute;z-index:251667456;visibility:visible;mso-wrap-distance-left:0;mso-wrap-distance-right:0" from="7.45pt,19.3pt" to="500.75pt,19.3pt" o:allowincell="f" strokeweight=".16931mm"/>
        </w:pict>
      </w:r>
    </w:p>
    <w:p w:rsidR="006C0EC8" w:rsidRDefault="006C0EC8" w:rsidP="006C0E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2C0A88" w:rsidRDefault="002C0A88" w:rsidP="006C0E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C0A88">
        <w:rPr>
          <w:rFonts w:ascii="Times New Roman" w:eastAsia="Times New Roman" w:hAnsi="Times New Roman"/>
          <w:sz w:val="28"/>
          <w:szCs w:val="28"/>
        </w:rPr>
        <w:t>Промежуточной и итоговой аттестации в рамках своего вида спорта подл</w:t>
      </w:r>
      <w:r w:rsidRPr="002C0A88">
        <w:rPr>
          <w:rFonts w:ascii="Times New Roman" w:eastAsia="Times New Roman" w:hAnsi="Times New Roman"/>
          <w:sz w:val="28"/>
          <w:szCs w:val="28"/>
        </w:rPr>
        <w:t>е</w:t>
      </w:r>
      <w:proofErr w:type="gramStart"/>
      <w:r w:rsidRPr="002C0A88">
        <w:rPr>
          <w:rFonts w:ascii="Times New Roman" w:eastAsia="Times New Roman" w:hAnsi="Times New Roman"/>
          <w:sz w:val="28"/>
          <w:szCs w:val="28"/>
        </w:rPr>
        <w:t>жат</w:t>
      </w:r>
      <w:proofErr w:type="gramEnd"/>
      <w:r w:rsidRPr="002C0A88">
        <w:rPr>
          <w:rFonts w:ascii="Times New Roman" w:eastAsia="Times New Roman" w:hAnsi="Times New Roman"/>
          <w:sz w:val="28"/>
          <w:szCs w:val="28"/>
        </w:rPr>
        <w:t xml:space="preserve"> все обучающиеся, кроме обучающихся спортивно-оздоровительных групп.</w:t>
      </w:r>
    </w:p>
    <w:p w:rsidR="006C0EC8" w:rsidRDefault="006C0EC8" w:rsidP="002C0A8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C0A88" w:rsidRPr="002C0A88" w:rsidRDefault="002C0A88" w:rsidP="006C0E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0A88">
        <w:rPr>
          <w:rFonts w:ascii="Times New Roman" w:eastAsia="Times New Roman" w:hAnsi="Times New Roman"/>
          <w:b/>
          <w:bCs/>
          <w:sz w:val="28"/>
          <w:szCs w:val="28"/>
        </w:rPr>
        <w:t>Раздел 5. Материально-технические условия реализации ОП</w:t>
      </w:r>
    </w:p>
    <w:p w:rsidR="002C0A88" w:rsidRPr="002C0A88" w:rsidRDefault="002C0A88" w:rsidP="002C0A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0A88" w:rsidRPr="002C0A88" w:rsidRDefault="002C0A88" w:rsidP="006C0E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0A88">
        <w:rPr>
          <w:rFonts w:ascii="Times New Roman" w:eastAsia="Times New Roman" w:hAnsi="Times New Roman"/>
          <w:sz w:val="28"/>
          <w:szCs w:val="28"/>
        </w:rPr>
        <w:t>Материально-технические условия реализации основной образовательной пр</w:t>
      </w:r>
      <w:r w:rsidRPr="002C0A88">
        <w:rPr>
          <w:rFonts w:ascii="Times New Roman" w:eastAsia="Times New Roman" w:hAnsi="Times New Roman"/>
          <w:sz w:val="28"/>
          <w:szCs w:val="28"/>
        </w:rPr>
        <w:t>о</w:t>
      </w:r>
      <w:r w:rsidRPr="002C0A88">
        <w:rPr>
          <w:rFonts w:ascii="Times New Roman" w:eastAsia="Times New Roman" w:hAnsi="Times New Roman"/>
          <w:sz w:val="28"/>
          <w:szCs w:val="28"/>
        </w:rPr>
        <w:t>граммы формируются с учетом:</w:t>
      </w:r>
    </w:p>
    <w:p w:rsidR="002C0A88" w:rsidRPr="002C0A88" w:rsidRDefault="006C0EC8" w:rsidP="006C0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2C0A88" w:rsidRPr="002C0A88">
        <w:rPr>
          <w:rFonts w:ascii="Times New Roman" w:eastAsia="Times New Roman" w:hAnsi="Times New Roman"/>
          <w:sz w:val="28"/>
          <w:szCs w:val="28"/>
        </w:rPr>
        <w:t>Приказ Министерства образования и науки РФ от 9 ноября 2018 г. № 196</w:t>
      </w:r>
    </w:p>
    <w:p w:rsidR="006C0EC8" w:rsidRDefault="002C0A88" w:rsidP="006C0E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C0A88">
        <w:rPr>
          <w:rFonts w:ascii="Times New Roman" w:eastAsia="Times New Roman" w:hAnsi="Times New Roman"/>
          <w:sz w:val="28"/>
          <w:szCs w:val="28"/>
        </w:rPr>
        <w:t>«Об</w:t>
      </w:r>
      <w:r w:rsidR="006C0EC8">
        <w:rPr>
          <w:rFonts w:ascii="Times New Roman" w:eastAsia="Times New Roman" w:hAnsi="Times New Roman"/>
          <w:sz w:val="28"/>
          <w:szCs w:val="28"/>
        </w:rPr>
        <w:t xml:space="preserve"> </w:t>
      </w:r>
      <w:r w:rsidRPr="002C0A88">
        <w:rPr>
          <w:rFonts w:ascii="Times New Roman" w:eastAsia="Times New Roman" w:hAnsi="Times New Roman"/>
          <w:sz w:val="28"/>
          <w:szCs w:val="28"/>
        </w:rPr>
        <w:t>утверждении</w:t>
      </w:r>
      <w:r w:rsidR="006C0EC8">
        <w:rPr>
          <w:rFonts w:ascii="Times New Roman" w:eastAsia="Times New Roman" w:hAnsi="Times New Roman"/>
          <w:sz w:val="28"/>
          <w:szCs w:val="28"/>
        </w:rPr>
        <w:t xml:space="preserve"> </w:t>
      </w:r>
      <w:r w:rsidRPr="002C0A88">
        <w:rPr>
          <w:rFonts w:ascii="Times New Roman" w:eastAsia="Times New Roman" w:hAnsi="Times New Roman"/>
          <w:sz w:val="28"/>
          <w:szCs w:val="28"/>
        </w:rPr>
        <w:t>Порядка</w:t>
      </w:r>
      <w:r w:rsidR="006C0EC8">
        <w:rPr>
          <w:rFonts w:ascii="Times New Roman" w:eastAsia="Times New Roman" w:hAnsi="Times New Roman"/>
          <w:sz w:val="28"/>
          <w:szCs w:val="28"/>
        </w:rPr>
        <w:t xml:space="preserve"> </w:t>
      </w:r>
      <w:r w:rsidRPr="002C0A88">
        <w:rPr>
          <w:rFonts w:ascii="Times New Roman" w:eastAsia="Times New Roman" w:hAnsi="Times New Roman"/>
          <w:sz w:val="28"/>
          <w:szCs w:val="28"/>
        </w:rPr>
        <w:t>организациии</w:t>
      </w:r>
      <w:r w:rsidR="006C0EC8">
        <w:rPr>
          <w:rFonts w:ascii="Times New Roman" w:eastAsia="Times New Roman" w:hAnsi="Times New Roman"/>
          <w:sz w:val="28"/>
          <w:szCs w:val="28"/>
        </w:rPr>
        <w:t xml:space="preserve"> </w:t>
      </w:r>
      <w:r w:rsidRPr="002C0A88">
        <w:rPr>
          <w:rFonts w:ascii="Times New Roman" w:eastAsia="Times New Roman" w:hAnsi="Times New Roman"/>
          <w:sz w:val="28"/>
          <w:szCs w:val="28"/>
        </w:rPr>
        <w:t>осуществления</w:t>
      </w:r>
      <w:r w:rsidR="006C0EC8">
        <w:rPr>
          <w:rFonts w:ascii="Times New Roman" w:hAnsi="Times New Roman"/>
          <w:sz w:val="28"/>
          <w:szCs w:val="28"/>
        </w:rPr>
        <w:t xml:space="preserve"> </w:t>
      </w:r>
      <w:r w:rsidRPr="002C0A88">
        <w:rPr>
          <w:rFonts w:ascii="Times New Roman" w:eastAsia="Times New Roman" w:hAnsi="Times New Roman"/>
          <w:sz w:val="28"/>
          <w:szCs w:val="28"/>
        </w:rPr>
        <w:t>образовательной де</w:t>
      </w:r>
      <w:r w:rsidRPr="002C0A88">
        <w:rPr>
          <w:rFonts w:ascii="Times New Roman" w:eastAsia="Times New Roman" w:hAnsi="Times New Roman"/>
          <w:sz w:val="28"/>
          <w:szCs w:val="28"/>
        </w:rPr>
        <w:t>я</w:t>
      </w:r>
      <w:r w:rsidRPr="002C0A88">
        <w:rPr>
          <w:rFonts w:ascii="Times New Roman" w:eastAsia="Times New Roman" w:hAnsi="Times New Roman"/>
          <w:sz w:val="28"/>
          <w:szCs w:val="28"/>
        </w:rPr>
        <w:t>тельности по дополнительным общеобразовательным программам»</w:t>
      </w:r>
      <w:r w:rsidR="006C0EC8">
        <w:rPr>
          <w:rFonts w:ascii="Times New Roman" w:eastAsia="Times New Roman" w:hAnsi="Times New Roman"/>
          <w:sz w:val="28"/>
          <w:szCs w:val="28"/>
        </w:rPr>
        <w:t>;</w:t>
      </w:r>
    </w:p>
    <w:p w:rsidR="006C0EC8" w:rsidRDefault="006C0EC8" w:rsidP="006C0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2C0A88" w:rsidRPr="002C0A88">
        <w:rPr>
          <w:rFonts w:ascii="Times New Roman" w:eastAsia="Times New Roman" w:hAnsi="Times New Roman"/>
          <w:sz w:val="28"/>
          <w:szCs w:val="28"/>
        </w:rPr>
        <w:t>Приказ Министерства спорта РФ от 15 ноября 2018 г. №939 «Об утве</w:t>
      </w:r>
      <w:r w:rsidR="002C0A88" w:rsidRPr="002C0A88">
        <w:rPr>
          <w:rFonts w:ascii="Times New Roman" w:eastAsia="Times New Roman" w:hAnsi="Times New Roman"/>
          <w:sz w:val="28"/>
          <w:szCs w:val="28"/>
        </w:rPr>
        <w:t>р</w:t>
      </w:r>
      <w:r w:rsidR="002C0A88" w:rsidRPr="002C0A88">
        <w:rPr>
          <w:rFonts w:ascii="Times New Roman" w:eastAsia="Times New Roman" w:hAnsi="Times New Roman"/>
          <w:sz w:val="28"/>
          <w:szCs w:val="28"/>
        </w:rPr>
        <w:t>ждении Федеральных государственных требований к минимуму содержания, структуре, условиям реализации дополнительных предпрофессиональных пр</w:t>
      </w:r>
      <w:r w:rsidR="002C0A88" w:rsidRPr="002C0A88">
        <w:rPr>
          <w:rFonts w:ascii="Times New Roman" w:eastAsia="Times New Roman" w:hAnsi="Times New Roman"/>
          <w:sz w:val="28"/>
          <w:szCs w:val="28"/>
        </w:rPr>
        <w:t>о</w:t>
      </w:r>
      <w:r w:rsidR="002C0A88" w:rsidRPr="002C0A88">
        <w:rPr>
          <w:rFonts w:ascii="Times New Roman" w:eastAsia="Times New Roman" w:hAnsi="Times New Roman"/>
          <w:sz w:val="28"/>
          <w:szCs w:val="28"/>
        </w:rPr>
        <w:t xml:space="preserve">грамм в области физической культуры и спорта и к срокам </w:t>
      </w:r>
      <w:proofErr w:type="gramStart"/>
      <w:r w:rsidR="002C0A88" w:rsidRPr="002C0A88">
        <w:rPr>
          <w:rFonts w:ascii="Times New Roman" w:eastAsia="Times New Roman" w:hAnsi="Times New Roman"/>
          <w:sz w:val="28"/>
          <w:szCs w:val="28"/>
        </w:rPr>
        <w:t>обучения по</w:t>
      </w:r>
      <w:proofErr w:type="gramEnd"/>
      <w:r w:rsidR="002C0A88" w:rsidRPr="002C0A88">
        <w:rPr>
          <w:rFonts w:ascii="Times New Roman" w:eastAsia="Times New Roman" w:hAnsi="Times New Roman"/>
          <w:sz w:val="28"/>
          <w:szCs w:val="28"/>
        </w:rPr>
        <w:t xml:space="preserve"> этим пр</w:t>
      </w:r>
      <w:r w:rsidR="002C0A88" w:rsidRPr="002C0A88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граммам»;</w:t>
      </w:r>
    </w:p>
    <w:p w:rsidR="006C0EC8" w:rsidRDefault="006C0EC8" w:rsidP="006C0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C0A88" w:rsidRPr="002C0A88">
        <w:rPr>
          <w:rFonts w:ascii="Times New Roman" w:eastAsia="Times New Roman" w:hAnsi="Times New Roman"/>
          <w:sz w:val="28"/>
          <w:szCs w:val="28"/>
        </w:rPr>
        <w:t>Санитарно-эпидемиологических правил и нормативов СанПиН 2.4.4.3172-14 «Санитарно-эпидемиологические требования к устройству, содержанию и о</w:t>
      </w:r>
      <w:r w:rsidR="002C0A88" w:rsidRPr="002C0A88">
        <w:rPr>
          <w:rFonts w:ascii="Times New Roman" w:eastAsia="Times New Roman" w:hAnsi="Times New Roman"/>
          <w:sz w:val="28"/>
          <w:szCs w:val="28"/>
        </w:rPr>
        <w:t>р</w:t>
      </w:r>
      <w:r w:rsidR="002C0A88" w:rsidRPr="002C0A88">
        <w:rPr>
          <w:rFonts w:ascii="Times New Roman" w:eastAsia="Times New Roman" w:hAnsi="Times New Roman"/>
          <w:sz w:val="28"/>
          <w:szCs w:val="28"/>
        </w:rPr>
        <w:t>ганизации режима работы образовательных организаций дополнительного обр</w:t>
      </w:r>
      <w:r w:rsidR="002C0A88" w:rsidRPr="002C0A88">
        <w:rPr>
          <w:rFonts w:ascii="Times New Roman" w:eastAsia="Times New Roman" w:hAnsi="Times New Roman"/>
          <w:sz w:val="28"/>
          <w:szCs w:val="28"/>
        </w:rPr>
        <w:t>а</w:t>
      </w:r>
      <w:r w:rsidR="002C0A88" w:rsidRPr="002C0A88">
        <w:rPr>
          <w:rFonts w:ascii="Times New Roman" w:eastAsia="Times New Roman" w:hAnsi="Times New Roman"/>
          <w:sz w:val="28"/>
          <w:szCs w:val="28"/>
        </w:rPr>
        <w:t>зования детей», утвержденных постановлением Главного государственного сан</w:t>
      </w:r>
      <w:r w:rsidR="002C0A88" w:rsidRPr="002C0A88">
        <w:rPr>
          <w:rFonts w:ascii="Times New Roman" w:eastAsia="Times New Roman" w:hAnsi="Times New Roman"/>
          <w:sz w:val="28"/>
          <w:szCs w:val="28"/>
        </w:rPr>
        <w:t>и</w:t>
      </w:r>
      <w:r w:rsidR="002C0A88" w:rsidRPr="002C0A88">
        <w:rPr>
          <w:rFonts w:ascii="Times New Roman" w:eastAsia="Times New Roman" w:hAnsi="Times New Roman"/>
          <w:sz w:val="28"/>
          <w:szCs w:val="28"/>
        </w:rPr>
        <w:t>тарного врача Российской Федерации от 04 июля 2014 г. № 41;</w:t>
      </w:r>
    </w:p>
    <w:p w:rsidR="006C0EC8" w:rsidRDefault="006C0EC8" w:rsidP="006C0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C0A88" w:rsidRPr="002C0A88">
        <w:rPr>
          <w:rFonts w:ascii="Times New Roman" w:eastAsia="Times New Roman" w:hAnsi="Times New Roman"/>
          <w:sz w:val="28"/>
          <w:szCs w:val="28"/>
        </w:rPr>
        <w:t>Концепции развития дополнительного образования детей, утвержденной Распоряжением Прав</w:t>
      </w:r>
      <w:r w:rsidR="002C0A88" w:rsidRPr="002C0A88">
        <w:rPr>
          <w:rFonts w:ascii="Times New Roman" w:eastAsia="Times New Roman" w:hAnsi="Times New Roman"/>
          <w:sz w:val="28"/>
          <w:szCs w:val="28"/>
        </w:rPr>
        <w:t>и</w:t>
      </w:r>
      <w:r w:rsidR="002C0A88" w:rsidRPr="002C0A88">
        <w:rPr>
          <w:rFonts w:ascii="Times New Roman" w:eastAsia="Times New Roman" w:hAnsi="Times New Roman"/>
          <w:sz w:val="28"/>
          <w:szCs w:val="28"/>
        </w:rPr>
        <w:t>тельства Российской Федерации от 4.09.2014 г. №1726-р;</w:t>
      </w:r>
    </w:p>
    <w:p w:rsidR="002C0A88" w:rsidRPr="002C0A88" w:rsidRDefault="006C0EC8" w:rsidP="006C0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C0A88" w:rsidRPr="002C0A88">
        <w:rPr>
          <w:rFonts w:ascii="Times New Roman" w:eastAsia="Times New Roman" w:hAnsi="Times New Roman"/>
          <w:color w:val="222222"/>
          <w:sz w:val="28"/>
          <w:szCs w:val="28"/>
        </w:rPr>
        <w:t>иныхдействующих федераль</w:t>
      </w:r>
      <w:r w:rsidR="002C0A88" w:rsidRPr="002C0A88">
        <w:rPr>
          <w:rFonts w:ascii="Times New Roman" w:eastAsia="Times New Roman" w:hAnsi="Times New Roman"/>
          <w:color w:val="000000"/>
          <w:sz w:val="28"/>
          <w:szCs w:val="28"/>
        </w:rPr>
        <w:t>ных/региональных/муниципальных/</w:t>
      </w:r>
      <w:r w:rsidR="002C0A88" w:rsidRPr="002C0A88">
        <w:rPr>
          <w:rFonts w:ascii="Times New Roman" w:eastAsia="Times New Roman" w:hAnsi="Times New Roman"/>
          <w:color w:val="222222"/>
          <w:sz w:val="28"/>
          <w:szCs w:val="28"/>
        </w:rPr>
        <w:t xml:space="preserve"> </w:t>
      </w:r>
      <w:r w:rsidR="002C0A88" w:rsidRPr="002C0A88">
        <w:rPr>
          <w:rFonts w:ascii="Times New Roman" w:eastAsia="Times New Roman" w:hAnsi="Times New Roman"/>
          <w:color w:val="000000"/>
          <w:sz w:val="28"/>
          <w:szCs w:val="28"/>
        </w:rPr>
        <w:t>локал</w:t>
      </w:r>
      <w:r w:rsidR="002C0A88" w:rsidRPr="002C0A88">
        <w:rPr>
          <w:rFonts w:ascii="Times New Roman" w:eastAsia="Times New Roman" w:hAnsi="Times New Roman"/>
          <w:color w:val="000000"/>
          <w:sz w:val="28"/>
          <w:szCs w:val="28"/>
        </w:rPr>
        <w:t>ь</w:t>
      </w:r>
      <w:r w:rsidR="002C0A88" w:rsidRPr="002C0A88">
        <w:rPr>
          <w:rFonts w:ascii="Times New Roman" w:eastAsia="Times New Roman" w:hAnsi="Times New Roman"/>
          <w:color w:val="000000"/>
          <w:sz w:val="28"/>
          <w:szCs w:val="28"/>
        </w:rPr>
        <w:t>ных нормативных актов и рекомендаций.</w:t>
      </w:r>
    </w:p>
    <w:p w:rsidR="002C0A88" w:rsidRPr="002C0A88" w:rsidRDefault="002C0A88" w:rsidP="002C0A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0A88" w:rsidRPr="002C0A88" w:rsidRDefault="002C0A88" w:rsidP="002C0A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0A88">
        <w:rPr>
          <w:rFonts w:ascii="Times New Roman" w:eastAsia="Times New Roman" w:hAnsi="Times New Roman"/>
          <w:sz w:val="28"/>
          <w:szCs w:val="28"/>
        </w:rPr>
        <w:t>Здания ДЮСШ, набор и размещение помещений для осуществления обр</w:t>
      </w:r>
      <w:r w:rsidRPr="002C0A88">
        <w:rPr>
          <w:rFonts w:ascii="Times New Roman" w:eastAsia="Times New Roman" w:hAnsi="Times New Roman"/>
          <w:sz w:val="28"/>
          <w:szCs w:val="28"/>
        </w:rPr>
        <w:t>а</w:t>
      </w:r>
      <w:r w:rsidRPr="002C0A88">
        <w:rPr>
          <w:rFonts w:ascii="Times New Roman" w:eastAsia="Times New Roman" w:hAnsi="Times New Roman"/>
          <w:sz w:val="28"/>
          <w:szCs w:val="28"/>
        </w:rPr>
        <w:t>зовательной деятельности, активной деятельности, отдыха и медицинского о</w:t>
      </w:r>
      <w:r w:rsidRPr="002C0A88">
        <w:rPr>
          <w:rFonts w:ascii="Times New Roman" w:eastAsia="Times New Roman" w:hAnsi="Times New Roman"/>
          <w:sz w:val="28"/>
          <w:szCs w:val="28"/>
        </w:rPr>
        <w:t>б</w:t>
      </w:r>
      <w:r w:rsidRPr="002C0A88">
        <w:rPr>
          <w:rFonts w:ascii="Times New Roman" w:eastAsia="Times New Roman" w:hAnsi="Times New Roman"/>
          <w:sz w:val="28"/>
          <w:szCs w:val="28"/>
        </w:rPr>
        <w:lastRenderedPageBreak/>
        <w:t>служивания обучающихся, их площадь, освещенность и воздушно-тепловой р</w:t>
      </w:r>
      <w:r w:rsidRPr="002C0A88">
        <w:rPr>
          <w:rFonts w:ascii="Times New Roman" w:eastAsia="Times New Roman" w:hAnsi="Times New Roman"/>
          <w:sz w:val="28"/>
          <w:szCs w:val="28"/>
        </w:rPr>
        <w:t>е</w:t>
      </w:r>
      <w:r w:rsidRPr="002C0A88">
        <w:rPr>
          <w:rFonts w:ascii="Times New Roman" w:eastAsia="Times New Roman" w:hAnsi="Times New Roman"/>
          <w:sz w:val="28"/>
          <w:szCs w:val="28"/>
        </w:rPr>
        <w:t>жим, расположение и размеры рабочих, учебных зон и зон для индивидуальных занятий соответствуют государственным санитарно-эпидемиологическим прав</w:t>
      </w:r>
      <w:r w:rsidRPr="002C0A88">
        <w:rPr>
          <w:rFonts w:ascii="Times New Roman" w:eastAsia="Times New Roman" w:hAnsi="Times New Roman"/>
          <w:sz w:val="28"/>
          <w:szCs w:val="28"/>
        </w:rPr>
        <w:t>и</w:t>
      </w:r>
      <w:r w:rsidRPr="002C0A88">
        <w:rPr>
          <w:rFonts w:ascii="Times New Roman" w:eastAsia="Times New Roman" w:hAnsi="Times New Roman"/>
          <w:sz w:val="28"/>
          <w:szCs w:val="28"/>
        </w:rPr>
        <w:t>лам и нормативам, обеспечивают возможность безопасной и комфортной орган</w:t>
      </w:r>
      <w:r w:rsidRPr="002C0A88">
        <w:rPr>
          <w:rFonts w:ascii="Times New Roman" w:eastAsia="Times New Roman" w:hAnsi="Times New Roman"/>
          <w:sz w:val="28"/>
          <w:szCs w:val="28"/>
        </w:rPr>
        <w:t>и</w:t>
      </w:r>
      <w:r w:rsidRPr="002C0A88">
        <w:rPr>
          <w:rFonts w:ascii="Times New Roman" w:eastAsia="Times New Roman" w:hAnsi="Times New Roman"/>
          <w:sz w:val="28"/>
          <w:szCs w:val="28"/>
        </w:rPr>
        <w:t>зации всех видов урочной и внеурочной деятельности для всех ее учас</w:t>
      </w:r>
      <w:r w:rsidRPr="002C0A88">
        <w:rPr>
          <w:rFonts w:ascii="Times New Roman" w:eastAsia="Times New Roman" w:hAnsi="Times New Roman"/>
          <w:sz w:val="28"/>
          <w:szCs w:val="28"/>
        </w:rPr>
        <w:t>т</w:t>
      </w:r>
      <w:r w:rsidRPr="002C0A88">
        <w:rPr>
          <w:rFonts w:ascii="Times New Roman" w:eastAsia="Times New Roman" w:hAnsi="Times New Roman"/>
          <w:sz w:val="28"/>
          <w:szCs w:val="28"/>
        </w:rPr>
        <w:t>ников.</w:t>
      </w:r>
      <w:proofErr w:type="gramEnd"/>
    </w:p>
    <w:p w:rsidR="002C0A88" w:rsidRPr="002C0A88" w:rsidRDefault="002C0A88" w:rsidP="002C0A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0EC8" w:rsidRDefault="006C0EC8" w:rsidP="006C0EC8">
      <w:pPr>
        <w:tabs>
          <w:tab w:val="left" w:pos="128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="002C0A88" w:rsidRPr="002C0A88">
        <w:rPr>
          <w:rFonts w:ascii="Times New Roman" w:eastAsia="Times New Roman" w:hAnsi="Times New Roman"/>
          <w:sz w:val="28"/>
          <w:szCs w:val="28"/>
        </w:rPr>
        <w:t>образовательной организации выделяются и оборудуются помещения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2C0A88" w:rsidRPr="002C0A88">
        <w:rPr>
          <w:rFonts w:ascii="Times New Roman" w:eastAsia="Times New Roman" w:hAnsi="Times New Roman"/>
          <w:sz w:val="28"/>
          <w:szCs w:val="28"/>
        </w:rPr>
        <w:t xml:space="preserve">для реализации образовательной деятельности </w:t>
      </w:r>
      <w:proofErr w:type="gramStart"/>
      <w:r w:rsidR="002C0A88" w:rsidRPr="002C0A88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="002C0A88" w:rsidRPr="002C0A88">
        <w:rPr>
          <w:rFonts w:ascii="Times New Roman" w:eastAsia="Times New Roman" w:hAnsi="Times New Roman"/>
          <w:sz w:val="28"/>
          <w:szCs w:val="28"/>
        </w:rPr>
        <w:t>, административной и хозяйственной деятельности. Выделение (назначение) помещений осуществл</w:t>
      </w:r>
      <w:r w:rsidR="002C0A88" w:rsidRPr="002C0A88">
        <w:rPr>
          <w:rFonts w:ascii="Times New Roman" w:eastAsia="Times New Roman" w:hAnsi="Times New Roman"/>
          <w:sz w:val="28"/>
          <w:szCs w:val="28"/>
        </w:rPr>
        <w:t>я</w:t>
      </w:r>
      <w:r w:rsidR="002C0A88" w:rsidRPr="002C0A88">
        <w:rPr>
          <w:rFonts w:ascii="Times New Roman" w:eastAsia="Times New Roman" w:hAnsi="Times New Roman"/>
          <w:sz w:val="28"/>
          <w:szCs w:val="28"/>
        </w:rPr>
        <w:t>ется с учетом ОП, ее специализации (выбранных профилей) и программы разв</w:t>
      </w:r>
      <w:r w:rsidR="002C0A88" w:rsidRPr="002C0A88">
        <w:rPr>
          <w:rFonts w:ascii="Times New Roman" w:eastAsia="Times New Roman" w:hAnsi="Times New Roman"/>
          <w:sz w:val="28"/>
          <w:szCs w:val="28"/>
        </w:rPr>
        <w:t>и</w:t>
      </w:r>
      <w:r w:rsidR="002C0A88" w:rsidRPr="002C0A88">
        <w:rPr>
          <w:rFonts w:ascii="Times New Roman" w:eastAsia="Times New Roman" w:hAnsi="Times New Roman"/>
          <w:sz w:val="28"/>
          <w:szCs w:val="28"/>
        </w:rPr>
        <w:t>тия, а также иных особенностей реализуемой основной образовательной пр</w:t>
      </w:r>
      <w:r w:rsidR="002C0A88" w:rsidRPr="002C0A88">
        <w:rPr>
          <w:rFonts w:ascii="Times New Roman" w:eastAsia="Times New Roman" w:hAnsi="Times New Roman"/>
          <w:sz w:val="28"/>
          <w:szCs w:val="28"/>
        </w:rPr>
        <w:t>о</w:t>
      </w:r>
      <w:r w:rsidR="002C0A88" w:rsidRPr="002C0A88">
        <w:rPr>
          <w:rFonts w:ascii="Times New Roman" w:eastAsia="Times New Roman" w:hAnsi="Times New Roman"/>
          <w:sz w:val="28"/>
          <w:szCs w:val="28"/>
        </w:rPr>
        <w:t>граммы.</w:t>
      </w:r>
    </w:p>
    <w:p w:rsidR="002C0A88" w:rsidRPr="002C0A88" w:rsidRDefault="006C0EC8" w:rsidP="006C0EC8">
      <w:pPr>
        <w:tabs>
          <w:tab w:val="left" w:pos="128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="002C0A88" w:rsidRPr="002C0A88">
        <w:rPr>
          <w:rFonts w:ascii="Times New Roman" w:eastAsia="Times New Roman" w:hAnsi="Times New Roman"/>
          <w:sz w:val="28"/>
          <w:szCs w:val="28"/>
        </w:rPr>
        <w:t>ДЮСШ пред</w:t>
      </w:r>
      <w:r w:rsidR="002C0A88" w:rsidRPr="002C0A88">
        <w:rPr>
          <w:rFonts w:ascii="Times New Roman" w:eastAsia="Times New Roman" w:hAnsi="Times New Roman"/>
          <w:sz w:val="28"/>
          <w:szCs w:val="28"/>
        </w:rPr>
        <w:t>у</w:t>
      </w:r>
      <w:r w:rsidR="002C0A88" w:rsidRPr="002C0A88">
        <w:rPr>
          <w:rFonts w:ascii="Times New Roman" w:eastAsia="Times New Roman" w:hAnsi="Times New Roman"/>
          <w:sz w:val="28"/>
          <w:szCs w:val="28"/>
        </w:rPr>
        <w:t>смотрены:</w:t>
      </w:r>
    </w:p>
    <w:p w:rsidR="002C0A88" w:rsidRPr="002C0A88" w:rsidRDefault="006C0EC8" w:rsidP="006C0EC8">
      <w:pPr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– </w:t>
      </w:r>
      <w:r w:rsidR="002C0A88" w:rsidRPr="002C0A88">
        <w:rPr>
          <w:rFonts w:ascii="Times New Roman" w:eastAsia="Times New Roman" w:hAnsi="Times New Roman"/>
          <w:sz w:val="28"/>
          <w:szCs w:val="28"/>
        </w:rPr>
        <w:t>спортивные залы, спортивные сооружения;</w:t>
      </w:r>
    </w:p>
    <w:p w:rsidR="006C0EC8" w:rsidRDefault="006C0EC8" w:rsidP="006C0EC8">
      <w:pPr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– </w:t>
      </w:r>
      <w:r w:rsidR="002C0A88" w:rsidRPr="002C0A88">
        <w:rPr>
          <w:rFonts w:ascii="Times New Roman" w:eastAsia="Times New Roman" w:hAnsi="Times New Roman"/>
          <w:sz w:val="28"/>
          <w:szCs w:val="28"/>
        </w:rPr>
        <w:t>помещения медицинского назначения;</w:t>
      </w:r>
    </w:p>
    <w:p w:rsidR="006C0EC8" w:rsidRDefault="006C0EC8" w:rsidP="006C0EC8">
      <w:pPr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2C0A88" w:rsidRPr="002C0A88">
        <w:rPr>
          <w:rFonts w:ascii="Times New Roman" w:eastAsia="Times New Roman" w:hAnsi="Times New Roman"/>
          <w:sz w:val="28"/>
          <w:szCs w:val="28"/>
        </w:rPr>
        <w:t>административные и иные помещения, оснащенные необходимым оборудов</w:t>
      </w:r>
      <w:r w:rsidR="002C0A88" w:rsidRPr="002C0A88">
        <w:rPr>
          <w:rFonts w:ascii="Times New Roman" w:eastAsia="Times New Roman" w:hAnsi="Times New Roman"/>
          <w:sz w:val="28"/>
          <w:szCs w:val="28"/>
        </w:rPr>
        <w:t>а</w:t>
      </w:r>
      <w:r w:rsidR="002C0A88" w:rsidRPr="002C0A88">
        <w:rPr>
          <w:rFonts w:ascii="Times New Roman" w:eastAsia="Times New Roman" w:hAnsi="Times New Roman"/>
          <w:sz w:val="28"/>
          <w:szCs w:val="28"/>
        </w:rPr>
        <w:t>нием;</w:t>
      </w:r>
    </w:p>
    <w:p w:rsidR="006C0EC8" w:rsidRDefault="006C0EC8" w:rsidP="006C0EC8">
      <w:pPr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2C0A88" w:rsidRPr="002C0A88">
        <w:rPr>
          <w:rFonts w:ascii="Times New Roman" w:eastAsia="Times New Roman" w:hAnsi="Times New Roman"/>
          <w:sz w:val="28"/>
          <w:szCs w:val="28"/>
        </w:rPr>
        <w:t>гардеробы, санузлы, места личной гигиены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6C0EC8" w:rsidRDefault="006C0EC8" w:rsidP="006C0EC8">
      <w:pPr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2C0A88" w:rsidRPr="002C0A88">
        <w:rPr>
          <w:rFonts w:ascii="Times New Roman" w:eastAsia="Times New Roman" w:hAnsi="Times New Roman"/>
          <w:sz w:val="28"/>
          <w:szCs w:val="28"/>
        </w:rPr>
        <w:t>участок (территория) с необходимым набором оборудованных зон;</w:t>
      </w:r>
    </w:p>
    <w:p w:rsidR="006C0EC8" w:rsidRDefault="006C0EC8" w:rsidP="006C0EC8">
      <w:pPr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2C0A88" w:rsidRPr="002C0A88">
        <w:rPr>
          <w:rFonts w:ascii="Times New Roman" w:eastAsia="Times New Roman" w:hAnsi="Times New Roman"/>
          <w:sz w:val="28"/>
          <w:szCs w:val="28"/>
        </w:rPr>
        <w:t>полные комплекты технического оснащения и оборудования, включая ра</w:t>
      </w:r>
      <w:r w:rsidR="002C0A88" w:rsidRPr="002C0A88">
        <w:rPr>
          <w:rFonts w:ascii="Times New Roman" w:eastAsia="Times New Roman" w:hAnsi="Times New Roman"/>
          <w:sz w:val="28"/>
          <w:szCs w:val="28"/>
        </w:rPr>
        <w:t>с</w:t>
      </w:r>
      <w:r w:rsidR="002C0A88" w:rsidRPr="002C0A88">
        <w:rPr>
          <w:rFonts w:ascii="Times New Roman" w:eastAsia="Times New Roman" w:hAnsi="Times New Roman"/>
          <w:sz w:val="28"/>
          <w:szCs w:val="28"/>
        </w:rPr>
        <w:t>ходные материалы, обеспечивающие изучение предметных областей;</w:t>
      </w:r>
    </w:p>
    <w:p w:rsidR="002C0A88" w:rsidRPr="006C0EC8" w:rsidRDefault="006C0EC8" w:rsidP="006C0EC8">
      <w:pPr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2C0A88" w:rsidRPr="002C0A88">
        <w:rPr>
          <w:rFonts w:ascii="Times New Roman" w:eastAsia="Times New Roman" w:hAnsi="Times New Roman"/>
          <w:sz w:val="28"/>
          <w:szCs w:val="28"/>
        </w:rPr>
        <w:t>мебель, офисное оснащение и хозяйственный инвентарь.</w:t>
      </w:r>
    </w:p>
    <w:p w:rsidR="002C0A88" w:rsidRPr="002C0A88" w:rsidRDefault="002C0A88" w:rsidP="002C0A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0EC8" w:rsidRDefault="002C0A88" w:rsidP="006C0EC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C0A88">
        <w:rPr>
          <w:rFonts w:ascii="Times New Roman" w:eastAsia="Times New Roman" w:hAnsi="Times New Roman"/>
          <w:sz w:val="28"/>
          <w:szCs w:val="28"/>
        </w:rPr>
        <w:t>Материально-техническое оснащение образовательной деятельности обе</w:t>
      </w:r>
      <w:r w:rsidRPr="002C0A88">
        <w:rPr>
          <w:rFonts w:ascii="Times New Roman" w:eastAsia="Times New Roman" w:hAnsi="Times New Roman"/>
          <w:sz w:val="28"/>
          <w:szCs w:val="28"/>
        </w:rPr>
        <w:t>с</w:t>
      </w:r>
      <w:r w:rsidRPr="002C0A88">
        <w:rPr>
          <w:rFonts w:ascii="Times New Roman" w:eastAsia="Times New Roman" w:hAnsi="Times New Roman"/>
          <w:sz w:val="28"/>
          <w:szCs w:val="28"/>
        </w:rPr>
        <w:t>печивает следующие ключевые возможности:</w:t>
      </w:r>
    </w:p>
    <w:p w:rsidR="006C0EC8" w:rsidRDefault="006C0EC8" w:rsidP="006C0EC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C0A88" w:rsidRPr="002C0A88">
        <w:rPr>
          <w:rFonts w:ascii="Times New Roman" w:eastAsia="Times New Roman" w:hAnsi="Times New Roman"/>
          <w:sz w:val="28"/>
          <w:szCs w:val="28"/>
        </w:rPr>
        <w:t>реализацию индивидуальных учебных планов обучающихся, осуществл</w:t>
      </w:r>
      <w:r w:rsidR="002C0A88" w:rsidRPr="002C0A88">
        <w:rPr>
          <w:rFonts w:ascii="Times New Roman" w:eastAsia="Times New Roman" w:hAnsi="Times New Roman"/>
          <w:sz w:val="28"/>
          <w:szCs w:val="28"/>
        </w:rPr>
        <w:t>е</w:t>
      </w:r>
      <w:r w:rsidR="002C0A88" w:rsidRPr="002C0A88">
        <w:rPr>
          <w:rFonts w:ascii="Times New Roman" w:eastAsia="Times New Roman" w:hAnsi="Times New Roman"/>
          <w:sz w:val="28"/>
          <w:szCs w:val="28"/>
        </w:rPr>
        <w:t>ния ими самостоятельной познавательной деятельности;</w:t>
      </w:r>
    </w:p>
    <w:p w:rsidR="006C0EC8" w:rsidRDefault="006C0EC8" w:rsidP="006C0EC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C0A88" w:rsidRPr="002C0A88">
        <w:rPr>
          <w:rFonts w:ascii="Times New Roman" w:eastAsia="Times New Roman" w:hAnsi="Times New Roman"/>
          <w:sz w:val="28"/>
          <w:szCs w:val="28"/>
        </w:rPr>
        <w:t xml:space="preserve">физическое развитие, </w:t>
      </w:r>
      <w:proofErr w:type="gramStart"/>
      <w:r w:rsidR="002C0A88" w:rsidRPr="002C0A88">
        <w:rPr>
          <w:rFonts w:ascii="Times New Roman" w:eastAsia="Times New Roman" w:hAnsi="Times New Roman"/>
          <w:sz w:val="28"/>
          <w:szCs w:val="28"/>
        </w:rPr>
        <w:t>систематические</w:t>
      </w:r>
      <w:proofErr w:type="gramEnd"/>
      <w:r w:rsidR="002C0A88" w:rsidRPr="002C0A88">
        <w:rPr>
          <w:rFonts w:ascii="Times New Roman" w:eastAsia="Times New Roman" w:hAnsi="Times New Roman"/>
          <w:sz w:val="28"/>
          <w:szCs w:val="28"/>
        </w:rPr>
        <w:t xml:space="preserve"> занятия физической культурой и спортом, участие в физкультурно-спортивных и оздоровительных мероприят</w:t>
      </w:r>
      <w:r w:rsidR="002C0A88" w:rsidRPr="002C0A88">
        <w:rPr>
          <w:rFonts w:ascii="Times New Roman" w:eastAsia="Times New Roman" w:hAnsi="Times New Roman"/>
          <w:sz w:val="28"/>
          <w:szCs w:val="28"/>
        </w:rPr>
        <w:t>и</w:t>
      </w:r>
      <w:r w:rsidR="002C0A88" w:rsidRPr="002C0A88">
        <w:rPr>
          <w:rFonts w:ascii="Times New Roman" w:eastAsia="Times New Roman" w:hAnsi="Times New Roman"/>
          <w:sz w:val="28"/>
          <w:szCs w:val="28"/>
        </w:rPr>
        <w:t>ях;</w:t>
      </w:r>
    </w:p>
    <w:p w:rsidR="006C0EC8" w:rsidRDefault="006C0EC8" w:rsidP="006C0EC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C0A88" w:rsidRPr="002C0A88">
        <w:rPr>
          <w:rFonts w:ascii="Times New Roman" w:eastAsia="Times New Roman" w:hAnsi="Times New Roman"/>
          <w:sz w:val="28"/>
          <w:szCs w:val="28"/>
        </w:rPr>
        <w:t>индивидуальнуюи групповую деятельность, планирование образовател</w:t>
      </w:r>
      <w:r w:rsidR="002C0A88" w:rsidRPr="002C0A88">
        <w:rPr>
          <w:rFonts w:ascii="Times New Roman" w:eastAsia="Times New Roman" w:hAnsi="Times New Roman"/>
          <w:sz w:val="28"/>
          <w:szCs w:val="28"/>
        </w:rPr>
        <w:t>ь</w:t>
      </w:r>
      <w:r w:rsidR="002C0A88" w:rsidRPr="002C0A88">
        <w:rPr>
          <w:rFonts w:ascii="Times New Roman" w:eastAsia="Times New Roman" w:hAnsi="Times New Roman"/>
          <w:sz w:val="28"/>
          <w:szCs w:val="28"/>
        </w:rPr>
        <w:t>ной деятельности, фиксацию его реализации в целом и на отдельных этапах, в</w:t>
      </w:r>
      <w:r w:rsidR="002C0A88" w:rsidRPr="002C0A88">
        <w:rPr>
          <w:rFonts w:ascii="Times New Roman" w:eastAsia="Times New Roman" w:hAnsi="Times New Roman"/>
          <w:sz w:val="28"/>
          <w:szCs w:val="28"/>
        </w:rPr>
        <w:t>ы</w:t>
      </w:r>
      <w:r w:rsidR="002C0A88" w:rsidRPr="002C0A88">
        <w:rPr>
          <w:rFonts w:ascii="Times New Roman" w:eastAsia="Times New Roman" w:hAnsi="Times New Roman"/>
          <w:sz w:val="28"/>
          <w:szCs w:val="28"/>
        </w:rPr>
        <w:t>явление и фиксирование динамики промежуточных и итоговых результ</w:t>
      </w:r>
      <w:r w:rsidR="002C0A88" w:rsidRPr="002C0A88">
        <w:rPr>
          <w:rFonts w:ascii="Times New Roman" w:eastAsia="Times New Roman" w:hAnsi="Times New Roman"/>
          <w:sz w:val="28"/>
          <w:szCs w:val="28"/>
        </w:rPr>
        <w:t>а</w:t>
      </w:r>
      <w:r w:rsidR="002C0A88" w:rsidRPr="002C0A88">
        <w:rPr>
          <w:rFonts w:ascii="Times New Roman" w:eastAsia="Times New Roman" w:hAnsi="Times New Roman"/>
          <w:sz w:val="28"/>
          <w:szCs w:val="28"/>
        </w:rPr>
        <w:t>тов;</w:t>
      </w:r>
    </w:p>
    <w:p w:rsidR="006C0EC8" w:rsidRDefault="006C0EC8" w:rsidP="006C0EC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C0A88" w:rsidRPr="002C0A88">
        <w:rPr>
          <w:rFonts w:ascii="Times New Roman" w:eastAsia="Times New Roman" w:hAnsi="Times New Roman"/>
          <w:sz w:val="28"/>
          <w:szCs w:val="28"/>
        </w:rPr>
        <w:t>проведение спортивно-массовых мероприятий, собраний, представлений, организацию досуга и общения обучающихся, группового просмотра кино- и в</w:t>
      </w:r>
      <w:r w:rsidR="002C0A88" w:rsidRPr="002C0A88">
        <w:rPr>
          <w:rFonts w:ascii="Times New Roman" w:eastAsia="Times New Roman" w:hAnsi="Times New Roman"/>
          <w:sz w:val="28"/>
          <w:szCs w:val="28"/>
        </w:rPr>
        <w:t>и</w:t>
      </w:r>
      <w:r w:rsidR="002C0A88" w:rsidRPr="002C0A88">
        <w:rPr>
          <w:rFonts w:ascii="Times New Roman" w:eastAsia="Times New Roman" w:hAnsi="Times New Roman"/>
          <w:sz w:val="28"/>
          <w:szCs w:val="28"/>
        </w:rPr>
        <w:t>деоматериалов;</w:t>
      </w:r>
    </w:p>
    <w:p w:rsidR="006C0EC8" w:rsidRDefault="006C0EC8" w:rsidP="006C0EC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C0A88" w:rsidRPr="002C0A88">
        <w:rPr>
          <w:rFonts w:ascii="Times New Roman" w:eastAsia="Times New Roman" w:hAnsi="Times New Roman"/>
          <w:sz w:val="28"/>
          <w:szCs w:val="28"/>
        </w:rPr>
        <w:t>маркетинг образовательных услуг и работу школьных медиа (работа сайта образовательной организации, представление школы в социальных сетях и пр.);</w:t>
      </w:r>
    </w:p>
    <w:p w:rsidR="002C0A88" w:rsidRPr="002C0A88" w:rsidRDefault="006C0EC8" w:rsidP="006C0EC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C0A88" w:rsidRPr="002C0A88">
        <w:rPr>
          <w:rFonts w:ascii="Times New Roman" w:eastAsia="Times New Roman" w:hAnsi="Times New Roman"/>
          <w:sz w:val="28"/>
          <w:szCs w:val="28"/>
        </w:rPr>
        <w:t>организацию медицинского обслуживания и отдыха обучающихся и пед</w:t>
      </w:r>
      <w:r w:rsidR="002C0A88" w:rsidRPr="002C0A88">
        <w:rPr>
          <w:rFonts w:ascii="Times New Roman" w:eastAsia="Times New Roman" w:hAnsi="Times New Roman"/>
          <w:sz w:val="28"/>
          <w:szCs w:val="28"/>
        </w:rPr>
        <w:t>а</w:t>
      </w:r>
      <w:r w:rsidR="002C0A88" w:rsidRPr="002C0A88">
        <w:rPr>
          <w:rFonts w:ascii="Times New Roman" w:eastAsia="Times New Roman" w:hAnsi="Times New Roman"/>
          <w:sz w:val="28"/>
          <w:szCs w:val="28"/>
        </w:rPr>
        <w:t>гогических работников.</w:t>
      </w:r>
    </w:p>
    <w:p w:rsidR="00A3714B" w:rsidRDefault="00A3714B" w:rsidP="006C0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0612E" w:rsidRDefault="0020612E" w:rsidP="006C0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0612E" w:rsidRDefault="0020612E" w:rsidP="006C0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0612E" w:rsidRDefault="0020612E" w:rsidP="006C0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0612E" w:rsidRDefault="0020612E" w:rsidP="006C0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0612E" w:rsidRDefault="0020612E" w:rsidP="006C0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0612E" w:rsidRDefault="0020612E" w:rsidP="006C0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0612E" w:rsidRDefault="0020612E" w:rsidP="002061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12E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Раздел 6. Программно-методическое обеспечение </w:t>
      </w:r>
      <w:proofErr w:type="gramStart"/>
      <w:r w:rsidRPr="0020612E">
        <w:rPr>
          <w:rFonts w:ascii="Times New Roman" w:eastAsia="Times New Roman" w:hAnsi="Times New Roman"/>
          <w:b/>
          <w:bCs/>
          <w:sz w:val="28"/>
          <w:szCs w:val="28"/>
        </w:rPr>
        <w:t>образовательной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20612E" w:rsidRPr="0020612E" w:rsidRDefault="0020612E" w:rsidP="002061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12E">
        <w:rPr>
          <w:rFonts w:ascii="Times New Roman" w:eastAsia="Times New Roman" w:hAnsi="Times New Roman"/>
          <w:b/>
          <w:bCs/>
          <w:sz w:val="28"/>
          <w:szCs w:val="28"/>
        </w:rPr>
        <w:t>програ</w:t>
      </w:r>
      <w:r w:rsidRPr="0020612E">
        <w:rPr>
          <w:rFonts w:ascii="Times New Roman" w:eastAsia="Times New Roman" w:hAnsi="Times New Roman"/>
          <w:b/>
          <w:bCs/>
          <w:sz w:val="28"/>
          <w:szCs w:val="28"/>
        </w:rPr>
        <w:t>м</w:t>
      </w:r>
      <w:r w:rsidRPr="0020612E">
        <w:rPr>
          <w:rFonts w:ascii="Times New Roman" w:eastAsia="Times New Roman" w:hAnsi="Times New Roman"/>
          <w:b/>
          <w:bCs/>
          <w:sz w:val="28"/>
          <w:szCs w:val="28"/>
        </w:rPr>
        <w:t>мы</w:t>
      </w:r>
    </w:p>
    <w:p w:rsidR="0020612E" w:rsidRPr="0020612E" w:rsidRDefault="0020612E" w:rsidP="0020612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0612E">
        <w:rPr>
          <w:rFonts w:ascii="Times New Roman" w:eastAsia="Times New Roman" w:hAnsi="Times New Roman"/>
          <w:sz w:val="28"/>
          <w:szCs w:val="28"/>
          <w:u w:val="single"/>
        </w:rPr>
        <w:t>6.1. Перечень реализуемых дополнительных общеобразовательных общеразв</w:t>
      </w:r>
      <w:r w:rsidRPr="0020612E">
        <w:rPr>
          <w:rFonts w:ascii="Times New Roman" w:eastAsia="Times New Roman" w:hAnsi="Times New Roman"/>
          <w:sz w:val="28"/>
          <w:szCs w:val="28"/>
          <w:u w:val="single"/>
        </w:rPr>
        <w:t>и</w:t>
      </w:r>
      <w:r w:rsidRPr="0020612E">
        <w:rPr>
          <w:rFonts w:ascii="Times New Roman" w:eastAsia="Times New Roman" w:hAnsi="Times New Roman"/>
          <w:sz w:val="28"/>
          <w:szCs w:val="28"/>
          <w:u w:val="single"/>
        </w:rPr>
        <w:t>вающих программ:</w:t>
      </w:r>
    </w:p>
    <w:p w:rsidR="0020612E" w:rsidRPr="0020612E" w:rsidRDefault="0020612E" w:rsidP="002061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612E" w:rsidRPr="0020612E" w:rsidRDefault="0020612E" w:rsidP="00A95791">
      <w:pPr>
        <w:numPr>
          <w:ilvl w:val="1"/>
          <w:numId w:val="19"/>
        </w:numPr>
        <w:tabs>
          <w:tab w:val="left" w:pos="1112"/>
        </w:tabs>
        <w:spacing w:after="0" w:line="240" w:lineRule="auto"/>
        <w:ind w:firstLine="429"/>
        <w:rPr>
          <w:rFonts w:ascii="Times New Roman" w:eastAsia="Times New Roman" w:hAnsi="Times New Roman"/>
          <w:sz w:val="28"/>
          <w:szCs w:val="28"/>
        </w:rPr>
      </w:pPr>
      <w:proofErr w:type="gramStart"/>
      <w:r w:rsidRPr="0020612E">
        <w:rPr>
          <w:rFonts w:ascii="Times New Roman" w:eastAsia="Times New Roman" w:hAnsi="Times New Roman"/>
          <w:sz w:val="28"/>
          <w:szCs w:val="28"/>
        </w:rPr>
        <w:t>Дополнительная</w:t>
      </w:r>
      <w:proofErr w:type="gramEnd"/>
      <w:r w:rsidRPr="0020612E">
        <w:rPr>
          <w:rFonts w:ascii="Times New Roman" w:eastAsia="Times New Roman" w:hAnsi="Times New Roman"/>
          <w:sz w:val="28"/>
          <w:szCs w:val="28"/>
        </w:rPr>
        <w:t xml:space="preserve"> общеобразовательная общеразвивающая программа по </w:t>
      </w:r>
      <w:r>
        <w:rPr>
          <w:rFonts w:ascii="Times New Roman" w:eastAsia="Times New Roman" w:hAnsi="Times New Roman"/>
          <w:sz w:val="28"/>
          <w:szCs w:val="28"/>
        </w:rPr>
        <w:t xml:space="preserve">волейболу </w:t>
      </w:r>
      <w:r w:rsidRPr="0020612E">
        <w:rPr>
          <w:rFonts w:ascii="Times New Roman" w:eastAsia="Times New Roman" w:hAnsi="Times New Roman"/>
          <w:sz w:val="28"/>
          <w:szCs w:val="28"/>
        </w:rPr>
        <w:t xml:space="preserve"> (6 часов в неделю)</w:t>
      </w:r>
      <w:r w:rsidR="0076333B">
        <w:rPr>
          <w:rFonts w:ascii="Times New Roman" w:eastAsia="Times New Roman" w:hAnsi="Times New Roman"/>
          <w:sz w:val="28"/>
          <w:szCs w:val="28"/>
        </w:rPr>
        <w:t>.</w:t>
      </w:r>
    </w:p>
    <w:p w:rsidR="0020612E" w:rsidRPr="0020612E" w:rsidRDefault="0020612E" w:rsidP="00A95791">
      <w:pPr>
        <w:numPr>
          <w:ilvl w:val="1"/>
          <w:numId w:val="19"/>
        </w:numPr>
        <w:tabs>
          <w:tab w:val="left" w:pos="1112"/>
        </w:tabs>
        <w:spacing w:after="0" w:line="240" w:lineRule="auto"/>
        <w:ind w:firstLine="429"/>
        <w:rPr>
          <w:rFonts w:ascii="Times New Roman" w:eastAsia="Times New Roman" w:hAnsi="Times New Roman"/>
          <w:sz w:val="28"/>
          <w:szCs w:val="28"/>
        </w:rPr>
      </w:pPr>
      <w:proofErr w:type="gramStart"/>
      <w:r w:rsidRPr="0020612E">
        <w:rPr>
          <w:rFonts w:ascii="Times New Roman" w:eastAsia="Times New Roman" w:hAnsi="Times New Roman"/>
          <w:sz w:val="28"/>
          <w:szCs w:val="28"/>
        </w:rPr>
        <w:t>Дополнительная</w:t>
      </w:r>
      <w:proofErr w:type="gramEnd"/>
      <w:r w:rsidRPr="0020612E">
        <w:rPr>
          <w:rFonts w:ascii="Times New Roman" w:eastAsia="Times New Roman" w:hAnsi="Times New Roman"/>
          <w:sz w:val="28"/>
          <w:szCs w:val="28"/>
        </w:rPr>
        <w:t xml:space="preserve"> общеобразовательная общеразвивающая программа по </w:t>
      </w:r>
      <w:r>
        <w:rPr>
          <w:rFonts w:ascii="Times New Roman" w:eastAsia="Times New Roman" w:hAnsi="Times New Roman"/>
          <w:sz w:val="28"/>
          <w:szCs w:val="28"/>
        </w:rPr>
        <w:t>волейболу</w:t>
      </w:r>
      <w:r w:rsidRPr="0020612E">
        <w:rPr>
          <w:rFonts w:ascii="Times New Roman" w:eastAsia="Times New Roman" w:hAnsi="Times New Roman"/>
          <w:sz w:val="28"/>
          <w:szCs w:val="28"/>
        </w:rPr>
        <w:t xml:space="preserve"> (4 часа в неделю)</w:t>
      </w:r>
      <w:r w:rsidR="0076333B">
        <w:rPr>
          <w:rFonts w:ascii="Times New Roman" w:eastAsia="Times New Roman" w:hAnsi="Times New Roman"/>
          <w:sz w:val="28"/>
          <w:szCs w:val="28"/>
        </w:rPr>
        <w:t>.</w:t>
      </w:r>
    </w:p>
    <w:p w:rsidR="0020612E" w:rsidRDefault="0020612E" w:rsidP="00A95791">
      <w:pPr>
        <w:numPr>
          <w:ilvl w:val="1"/>
          <w:numId w:val="19"/>
        </w:numPr>
        <w:tabs>
          <w:tab w:val="left" w:pos="1112"/>
        </w:tabs>
        <w:spacing w:after="0" w:line="240" w:lineRule="auto"/>
        <w:ind w:firstLine="429"/>
        <w:rPr>
          <w:rFonts w:ascii="Times New Roman" w:eastAsia="Times New Roman" w:hAnsi="Times New Roman"/>
          <w:sz w:val="28"/>
          <w:szCs w:val="28"/>
        </w:rPr>
      </w:pPr>
      <w:proofErr w:type="gramStart"/>
      <w:r w:rsidRPr="0020612E">
        <w:rPr>
          <w:rFonts w:ascii="Times New Roman" w:eastAsia="Times New Roman" w:hAnsi="Times New Roman"/>
          <w:sz w:val="28"/>
          <w:szCs w:val="28"/>
        </w:rPr>
        <w:t>Дополнительная</w:t>
      </w:r>
      <w:proofErr w:type="gramEnd"/>
      <w:r w:rsidRPr="0020612E">
        <w:rPr>
          <w:rFonts w:ascii="Times New Roman" w:eastAsia="Times New Roman" w:hAnsi="Times New Roman"/>
          <w:sz w:val="28"/>
          <w:szCs w:val="28"/>
        </w:rPr>
        <w:t xml:space="preserve"> общеобразовательная общеразвивающая программа по </w:t>
      </w:r>
      <w:r>
        <w:rPr>
          <w:rFonts w:ascii="Times New Roman" w:eastAsia="Times New Roman" w:hAnsi="Times New Roman"/>
          <w:sz w:val="28"/>
          <w:szCs w:val="28"/>
        </w:rPr>
        <w:t>гандболу</w:t>
      </w:r>
      <w:r w:rsidRPr="0020612E">
        <w:rPr>
          <w:rFonts w:ascii="Times New Roman" w:eastAsia="Times New Roman" w:hAnsi="Times New Roman"/>
          <w:sz w:val="28"/>
          <w:szCs w:val="28"/>
        </w:rPr>
        <w:t xml:space="preserve"> (6 часов в неделю)</w:t>
      </w:r>
      <w:r w:rsidR="0076333B">
        <w:rPr>
          <w:rFonts w:ascii="Times New Roman" w:eastAsia="Times New Roman" w:hAnsi="Times New Roman"/>
          <w:sz w:val="28"/>
          <w:szCs w:val="28"/>
        </w:rPr>
        <w:t>.</w:t>
      </w:r>
    </w:p>
    <w:p w:rsidR="0020612E" w:rsidRDefault="0020612E" w:rsidP="00A95791">
      <w:pPr>
        <w:numPr>
          <w:ilvl w:val="1"/>
          <w:numId w:val="19"/>
        </w:numPr>
        <w:tabs>
          <w:tab w:val="left" w:pos="1112"/>
        </w:tabs>
        <w:spacing w:after="0" w:line="240" w:lineRule="auto"/>
        <w:ind w:firstLine="429"/>
        <w:rPr>
          <w:rFonts w:ascii="Times New Roman" w:eastAsia="Times New Roman" w:hAnsi="Times New Roman"/>
          <w:sz w:val="28"/>
          <w:szCs w:val="28"/>
        </w:rPr>
      </w:pPr>
      <w:proofErr w:type="gramStart"/>
      <w:r w:rsidRPr="0020612E">
        <w:rPr>
          <w:rFonts w:ascii="Times New Roman" w:eastAsia="Times New Roman" w:hAnsi="Times New Roman"/>
          <w:sz w:val="28"/>
          <w:szCs w:val="28"/>
        </w:rPr>
        <w:t>Дополнительная</w:t>
      </w:r>
      <w:proofErr w:type="gramEnd"/>
      <w:r w:rsidRPr="0020612E">
        <w:rPr>
          <w:rFonts w:ascii="Times New Roman" w:eastAsia="Times New Roman" w:hAnsi="Times New Roman"/>
          <w:sz w:val="28"/>
          <w:szCs w:val="28"/>
        </w:rPr>
        <w:t xml:space="preserve"> общеобразовательная общеразвивающая программа по </w:t>
      </w:r>
      <w:r>
        <w:rPr>
          <w:rFonts w:ascii="Times New Roman" w:eastAsia="Times New Roman" w:hAnsi="Times New Roman"/>
          <w:sz w:val="28"/>
          <w:szCs w:val="28"/>
        </w:rPr>
        <w:t>гандболу (3 часа</w:t>
      </w:r>
      <w:r w:rsidRPr="0020612E">
        <w:rPr>
          <w:rFonts w:ascii="Times New Roman" w:eastAsia="Times New Roman" w:hAnsi="Times New Roman"/>
          <w:sz w:val="28"/>
          <w:szCs w:val="28"/>
        </w:rPr>
        <w:t xml:space="preserve"> в неделю)</w:t>
      </w:r>
      <w:r w:rsidR="0076333B">
        <w:rPr>
          <w:rFonts w:ascii="Times New Roman" w:eastAsia="Times New Roman" w:hAnsi="Times New Roman"/>
          <w:sz w:val="28"/>
          <w:szCs w:val="28"/>
        </w:rPr>
        <w:t>.</w:t>
      </w:r>
    </w:p>
    <w:p w:rsidR="0020612E" w:rsidRPr="0020612E" w:rsidRDefault="0020612E" w:rsidP="00A95791">
      <w:pPr>
        <w:numPr>
          <w:ilvl w:val="1"/>
          <w:numId w:val="19"/>
        </w:numPr>
        <w:tabs>
          <w:tab w:val="left" w:pos="1112"/>
        </w:tabs>
        <w:spacing w:after="0" w:line="240" w:lineRule="auto"/>
        <w:ind w:firstLine="429"/>
        <w:rPr>
          <w:rFonts w:ascii="Times New Roman" w:eastAsia="Times New Roman" w:hAnsi="Times New Roman"/>
          <w:sz w:val="28"/>
          <w:szCs w:val="28"/>
        </w:rPr>
      </w:pPr>
      <w:proofErr w:type="gramStart"/>
      <w:r w:rsidRPr="0020612E">
        <w:rPr>
          <w:rFonts w:ascii="Times New Roman" w:eastAsia="Times New Roman" w:hAnsi="Times New Roman"/>
          <w:sz w:val="28"/>
          <w:szCs w:val="28"/>
        </w:rPr>
        <w:t>Дополнительная</w:t>
      </w:r>
      <w:proofErr w:type="gramEnd"/>
      <w:r w:rsidRPr="0020612E">
        <w:rPr>
          <w:rFonts w:ascii="Times New Roman" w:eastAsia="Times New Roman" w:hAnsi="Times New Roman"/>
          <w:sz w:val="28"/>
          <w:szCs w:val="28"/>
        </w:rPr>
        <w:t xml:space="preserve"> общеобразовательная общеразвивающая программа по </w:t>
      </w:r>
      <w:r>
        <w:rPr>
          <w:rFonts w:ascii="Times New Roman" w:eastAsia="Times New Roman" w:hAnsi="Times New Roman"/>
          <w:sz w:val="28"/>
          <w:szCs w:val="28"/>
        </w:rPr>
        <w:t>легкой атлетике</w:t>
      </w:r>
      <w:r w:rsidRPr="0020612E">
        <w:rPr>
          <w:rFonts w:ascii="Times New Roman" w:eastAsia="Times New Roman" w:hAnsi="Times New Roman"/>
          <w:sz w:val="28"/>
          <w:szCs w:val="28"/>
        </w:rPr>
        <w:t xml:space="preserve"> (6 часов в неделю)</w:t>
      </w:r>
      <w:r w:rsidR="0076333B">
        <w:rPr>
          <w:rFonts w:ascii="Times New Roman" w:eastAsia="Times New Roman" w:hAnsi="Times New Roman"/>
          <w:sz w:val="28"/>
          <w:szCs w:val="28"/>
        </w:rPr>
        <w:t>.</w:t>
      </w:r>
    </w:p>
    <w:p w:rsidR="0020612E" w:rsidRPr="0020612E" w:rsidRDefault="0020612E" w:rsidP="00A95791">
      <w:pPr>
        <w:numPr>
          <w:ilvl w:val="1"/>
          <w:numId w:val="19"/>
        </w:numPr>
        <w:tabs>
          <w:tab w:val="left" w:pos="1112"/>
        </w:tabs>
        <w:spacing w:after="0" w:line="240" w:lineRule="auto"/>
        <w:ind w:firstLine="429"/>
        <w:rPr>
          <w:rFonts w:ascii="Times New Roman" w:eastAsia="Times New Roman" w:hAnsi="Times New Roman"/>
          <w:sz w:val="28"/>
          <w:szCs w:val="28"/>
        </w:rPr>
      </w:pPr>
      <w:proofErr w:type="gramStart"/>
      <w:r w:rsidRPr="0020612E">
        <w:rPr>
          <w:rFonts w:ascii="Times New Roman" w:eastAsia="Times New Roman" w:hAnsi="Times New Roman"/>
          <w:sz w:val="28"/>
          <w:szCs w:val="28"/>
        </w:rPr>
        <w:t>Дополнительная</w:t>
      </w:r>
      <w:proofErr w:type="gramEnd"/>
      <w:r w:rsidRPr="0020612E">
        <w:rPr>
          <w:rFonts w:ascii="Times New Roman" w:eastAsia="Times New Roman" w:hAnsi="Times New Roman"/>
          <w:sz w:val="28"/>
          <w:szCs w:val="28"/>
        </w:rPr>
        <w:t xml:space="preserve"> общеобразовательная общеразвивающая программа по </w:t>
      </w:r>
      <w:r>
        <w:rPr>
          <w:rFonts w:ascii="Times New Roman" w:eastAsia="Times New Roman" w:hAnsi="Times New Roman"/>
          <w:sz w:val="28"/>
          <w:szCs w:val="28"/>
        </w:rPr>
        <w:t>футболу</w:t>
      </w:r>
      <w:r w:rsidRPr="0020612E">
        <w:rPr>
          <w:rFonts w:ascii="Times New Roman" w:eastAsia="Times New Roman" w:hAnsi="Times New Roman"/>
          <w:sz w:val="28"/>
          <w:szCs w:val="28"/>
        </w:rPr>
        <w:t xml:space="preserve"> (6 часов в неделю)</w:t>
      </w:r>
      <w:r w:rsidR="0076333B">
        <w:rPr>
          <w:rFonts w:ascii="Times New Roman" w:eastAsia="Times New Roman" w:hAnsi="Times New Roman"/>
          <w:sz w:val="28"/>
          <w:szCs w:val="28"/>
        </w:rPr>
        <w:t>.</w:t>
      </w:r>
    </w:p>
    <w:p w:rsidR="0020612E" w:rsidRPr="0020612E" w:rsidRDefault="0020612E" w:rsidP="00A95791">
      <w:pPr>
        <w:numPr>
          <w:ilvl w:val="1"/>
          <w:numId w:val="19"/>
        </w:numPr>
        <w:tabs>
          <w:tab w:val="left" w:pos="1112"/>
        </w:tabs>
        <w:spacing w:after="0" w:line="240" w:lineRule="auto"/>
        <w:ind w:firstLine="429"/>
        <w:rPr>
          <w:rFonts w:ascii="Times New Roman" w:eastAsia="Times New Roman" w:hAnsi="Times New Roman"/>
          <w:sz w:val="28"/>
          <w:szCs w:val="28"/>
        </w:rPr>
      </w:pPr>
      <w:proofErr w:type="gramStart"/>
      <w:r w:rsidRPr="0020612E">
        <w:rPr>
          <w:rFonts w:ascii="Times New Roman" w:eastAsia="Times New Roman" w:hAnsi="Times New Roman"/>
          <w:sz w:val="28"/>
          <w:szCs w:val="28"/>
        </w:rPr>
        <w:t>Дополнительная</w:t>
      </w:r>
      <w:proofErr w:type="gramEnd"/>
      <w:r w:rsidRPr="0020612E">
        <w:rPr>
          <w:rFonts w:ascii="Times New Roman" w:eastAsia="Times New Roman" w:hAnsi="Times New Roman"/>
          <w:sz w:val="28"/>
          <w:szCs w:val="28"/>
        </w:rPr>
        <w:t xml:space="preserve"> общеобразовательная общеразвивающая программа по </w:t>
      </w:r>
      <w:r>
        <w:rPr>
          <w:rFonts w:ascii="Times New Roman" w:eastAsia="Times New Roman" w:hAnsi="Times New Roman"/>
          <w:sz w:val="28"/>
          <w:szCs w:val="28"/>
        </w:rPr>
        <w:t>футболу</w:t>
      </w:r>
      <w:r w:rsidRPr="0020612E">
        <w:rPr>
          <w:rFonts w:ascii="Times New Roman" w:eastAsia="Times New Roman" w:hAnsi="Times New Roman"/>
          <w:sz w:val="28"/>
          <w:szCs w:val="28"/>
        </w:rPr>
        <w:t xml:space="preserve"> (4 часа в неделю)</w:t>
      </w:r>
      <w:r w:rsidR="0076333B">
        <w:rPr>
          <w:rFonts w:ascii="Times New Roman" w:eastAsia="Times New Roman" w:hAnsi="Times New Roman"/>
          <w:sz w:val="28"/>
          <w:szCs w:val="28"/>
        </w:rPr>
        <w:t>.</w:t>
      </w:r>
    </w:p>
    <w:p w:rsidR="0020612E" w:rsidRPr="0020612E" w:rsidRDefault="0020612E" w:rsidP="00A95791">
      <w:pPr>
        <w:numPr>
          <w:ilvl w:val="1"/>
          <w:numId w:val="19"/>
        </w:numPr>
        <w:tabs>
          <w:tab w:val="left" w:pos="1112"/>
        </w:tabs>
        <w:spacing w:after="0" w:line="240" w:lineRule="auto"/>
        <w:ind w:firstLine="429"/>
        <w:rPr>
          <w:rFonts w:ascii="Times New Roman" w:eastAsia="Times New Roman" w:hAnsi="Times New Roman"/>
          <w:sz w:val="28"/>
          <w:szCs w:val="28"/>
        </w:rPr>
      </w:pPr>
      <w:proofErr w:type="gramStart"/>
      <w:r w:rsidRPr="0020612E">
        <w:rPr>
          <w:rFonts w:ascii="Times New Roman" w:eastAsia="Times New Roman" w:hAnsi="Times New Roman"/>
          <w:sz w:val="28"/>
          <w:szCs w:val="28"/>
        </w:rPr>
        <w:t>Дополнительная</w:t>
      </w:r>
      <w:proofErr w:type="gramEnd"/>
      <w:r w:rsidRPr="0020612E">
        <w:rPr>
          <w:rFonts w:ascii="Times New Roman" w:eastAsia="Times New Roman" w:hAnsi="Times New Roman"/>
          <w:sz w:val="28"/>
          <w:szCs w:val="28"/>
        </w:rPr>
        <w:t xml:space="preserve"> общеобразовательная общер</w:t>
      </w:r>
      <w:r>
        <w:rPr>
          <w:rFonts w:ascii="Times New Roman" w:eastAsia="Times New Roman" w:hAnsi="Times New Roman"/>
          <w:sz w:val="28"/>
          <w:szCs w:val="28"/>
        </w:rPr>
        <w:t>азвивающая программа по футболу (3</w:t>
      </w:r>
      <w:r w:rsidRPr="0020612E">
        <w:rPr>
          <w:rFonts w:ascii="Times New Roman" w:eastAsia="Times New Roman" w:hAnsi="Times New Roman"/>
          <w:sz w:val="28"/>
          <w:szCs w:val="28"/>
        </w:rPr>
        <w:t xml:space="preserve"> часа в неделю)</w:t>
      </w:r>
      <w:r w:rsidR="0076333B">
        <w:rPr>
          <w:rFonts w:ascii="Times New Roman" w:eastAsia="Times New Roman" w:hAnsi="Times New Roman"/>
          <w:sz w:val="28"/>
          <w:szCs w:val="28"/>
        </w:rPr>
        <w:t>.</w:t>
      </w:r>
    </w:p>
    <w:p w:rsidR="0020612E" w:rsidRDefault="0020612E" w:rsidP="00A95791">
      <w:pPr>
        <w:numPr>
          <w:ilvl w:val="1"/>
          <w:numId w:val="19"/>
        </w:numPr>
        <w:tabs>
          <w:tab w:val="left" w:pos="1112"/>
        </w:tabs>
        <w:spacing w:after="0" w:line="240" w:lineRule="auto"/>
        <w:ind w:firstLine="429"/>
        <w:rPr>
          <w:rFonts w:ascii="Times New Roman" w:eastAsia="Times New Roman" w:hAnsi="Times New Roman"/>
          <w:sz w:val="28"/>
          <w:szCs w:val="28"/>
        </w:rPr>
      </w:pPr>
      <w:proofErr w:type="gramStart"/>
      <w:r w:rsidRPr="0020612E">
        <w:rPr>
          <w:rFonts w:ascii="Times New Roman" w:eastAsia="Times New Roman" w:hAnsi="Times New Roman"/>
          <w:sz w:val="28"/>
          <w:szCs w:val="28"/>
        </w:rPr>
        <w:t>Дополнительная</w:t>
      </w:r>
      <w:proofErr w:type="gramEnd"/>
      <w:r w:rsidRPr="0020612E">
        <w:rPr>
          <w:rFonts w:ascii="Times New Roman" w:eastAsia="Times New Roman" w:hAnsi="Times New Roman"/>
          <w:sz w:val="28"/>
          <w:szCs w:val="28"/>
        </w:rPr>
        <w:t xml:space="preserve"> общеобразовательная общеразвивающая программа по </w:t>
      </w:r>
      <w:r>
        <w:rPr>
          <w:rFonts w:ascii="Times New Roman" w:eastAsia="Times New Roman" w:hAnsi="Times New Roman"/>
          <w:sz w:val="28"/>
          <w:szCs w:val="28"/>
        </w:rPr>
        <w:t>художественной гимнастике</w:t>
      </w:r>
      <w:r w:rsidRPr="0020612E">
        <w:rPr>
          <w:rFonts w:ascii="Times New Roman" w:eastAsia="Times New Roman" w:hAnsi="Times New Roman"/>
          <w:sz w:val="28"/>
          <w:szCs w:val="28"/>
        </w:rPr>
        <w:t xml:space="preserve"> (6 часов в неделю)</w:t>
      </w:r>
      <w:r w:rsidR="0076333B">
        <w:rPr>
          <w:rFonts w:ascii="Times New Roman" w:eastAsia="Times New Roman" w:hAnsi="Times New Roman"/>
          <w:sz w:val="28"/>
          <w:szCs w:val="28"/>
        </w:rPr>
        <w:t>.</w:t>
      </w:r>
    </w:p>
    <w:p w:rsidR="0020612E" w:rsidRPr="0020612E" w:rsidRDefault="0020612E" w:rsidP="00A95791">
      <w:pPr>
        <w:numPr>
          <w:ilvl w:val="1"/>
          <w:numId w:val="19"/>
        </w:numPr>
        <w:tabs>
          <w:tab w:val="left" w:pos="1112"/>
        </w:tabs>
        <w:spacing w:after="0" w:line="240" w:lineRule="auto"/>
        <w:ind w:firstLine="429"/>
        <w:rPr>
          <w:rFonts w:ascii="Times New Roman" w:eastAsia="Times New Roman" w:hAnsi="Times New Roman"/>
          <w:sz w:val="28"/>
          <w:szCs w:val="28"/>
        </w:rPr>
      </w:pPr>
      <w:proofErr w:type="gramStart"/>
      <w:r w:rsidRPr="0020612E">
        <w:rPr>
          <w:rFonts w:ascii="Times New Roman" w:eastAsia="Times New Roman" w:hAnsi="Times New Roman"/>
          <w:sz w:val="28"/>
          <w:szCs w:val="28"/>
        </w:rPr>
        <w:t>Дополнительная</w:t>
      </w:r>
      <w:proofErr w:type="gramEnd"/>
      <w:r w:rsidRPr="0020612E">
        <w:rPr>
          <w:rFonts w:ascii="Times New Roman" w:eastAsia="Times New Roman" w:hAnsi="Times New Roman"/>
          <w:sz w:val="28"/>
          <w:szCs w:val="28"/>
        </w:rPr>
        <w:t xml:space="preserve"> общеобразовательная общеразвивающая программа по </w:t>
      </w:r>
      <w:r>
        <w:rPr>
          <w:rFonts w:ascii="Times New Roman" w:eastAsia="Times New Roman" w:hAnsi="Times New Roman"/>
          <w:sz w:val="28"/>
          <w:szCs w:val="28"/>
        </w:rPr>
        <w:t>художественной гимнастике (4 часа</w:t>
      </w:r>
      <w:r w:rsidRPr="0020612E">
        <w:rPr>
          <w:rFonts w:ascii="Times New Roman" w:eastAsia="Times New Roman" w:hAnsi="Times New Roman"/>
          <w:sz w:val="28"/>
          <w:szCs w:val="28"/>
        </w:rPr>
        <w:t xml:space="preserve"> в неделю)</w:t>
      </w:r>
      <w:r w:rsidR="0076333B">
        <w:rPr>
          <w:rFonts w:ascii="Times New Roman" w:eastAsia="Times New Roman" w:hAnsi="Times New Roman"/>
          <w:sz w:val="28"/>
          <w:szCs w:val="28"/>
        </w:rPr>
        <w:t>.</w:t>
      </w:r>
    </w:p>
    <w:p w:rsidR="0020612E" w:rsidRDefault="0020612E" w:rsidP="00A95791">
      <w:pPr>
        <w:numPr>
          <w:ilvl w:val="1"/>
          <w:numId w:val="19"/>
        </w:numPr>
        <w:tabs>
          <w:tab w:val="left" w:pos="1112"/>
        </w:tabs>
        <w:spacing w:after="0" w:line="240" w:lineRule="auto"/>
        <w:ind w:firstLine="429"/>
        <w:rPr>
          <w:rFonts w:ascii="Times New Roman" w:eastAsia="Times New Roman" w:hAnsi="Times New Roman"/>
          <w:sz w:val="28"/>
          <w:szCs w:val="28"/>
        </w:rPr>
      </w:pPr>
      <w:r w:rsidRPr="0020612E">
        <w:rPr>
          <w:rFonts w:ascii="Times New Roman" w:eastAsia="Times New Roman" w:hAnsi="Times New Roman"/>
          <w:sz w:val="28"/>
          <w:szCs w:val="28"/>
        </w:rPr>
        <w:t xml:space="preserve">Дополнительная общеобразовательная общеразвивающая программа по </w:t>
      </w:r>
      <w:r>
        <w:rPr>
          <w:rFonts w:ascii="Times New Roman" w:eastAsia="Times New Roman" w:hAnsi="Times New Roman"/>
          <w:sz w:val="28"/>
          <w:szCs w:val="28"/>
        </w:rPr>
        <w:t>художественной гимнастике (3 часа</w:t>
      </w:r>
      <w:r w:rsidRPr="0020612E">
        <w:rPr>
          <w:rFonts w:ascii="Times New Roman" w:eastAsia="Times New Roman" w:hAnsi="Times New Roman"/>
          <w:sz w:val="28"/>
          <w:szCs w:val="28"/>
        </w:rPr>
        <w:t xml:space="preserve"> в неделю)</w:t>
      </w:r>
      <w:r w:rsidR="0076333B">
        <w:rPr>
          <w:rFonts w:ascii="Times New Roman" w:eastAsia="Times New Roman" w:hAnsi="Times New Roman"/>
          <w:sz w:val="28"/>
          <w:szCs w:val="28"/>
        </w:rPr>
        <w:t>.</w:t>
      </w:r>
    </w:p>
    <w:p w:rsidR="0020612E" w:rsidRDefault="0020612E" w:rsidP="0076333B">
      <w:pPr>
        <w:tabs>
          <w:tab w:val="left" w:pos="111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0612E" w:rsidRPr="0020612E" w:rsidRDefault="0020612E" w:rsidP="0020612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0612E">
        <w:rPr>
          <w:rFonts w:ascii="Times New Roman" w:eastAsia="Times New Roman" w:hAnsi="Times New Roman"/>
          <w:sz w:val="28"/>
          <w:szCs w:val="28"/>
          <w:u w:val="single"/>
        </w:rPr>
        <w:t>6.2. Перечень реализуемых дополнительных общеобразовательных общеразв</w:t>
      </w:r>
      <w:r w:rsidRPr="0020612E">
        <w:rPr>
          <w:rFonts w:ascii="Times New Roman" w:eastAsia="Times New Roman" w:hAnsi="Times New Roman"/>
          <w:sz w:val="28"/>
          <w:szCs w:val="28"/>
          <w:u w:val="single"/>
        </w:rPr>
        <w:t>и</w:t>
      </w:r>
      <w:r w:rsidRPr="0020612E">
        <w:rPr>
          <w:rFonts w:ascii="Times New Roman" w:eastAsia="Times New Roman" w:hAnsi="Times New Roman"/>
          <w:sz w:val="28"/>
          <w:szCs w:val="28"/>
          <w:u w:val="single"/>
        </w:rPr>
        <w:t>вающих программ:</w:t>
      </w:r>
    </w:p>
    <w:p w:rsidR="0076333B" w:rsidRDefault="0020612E" w:rsidP="00A95791">
      <w:pPr>
        <w:pStyle w:val="a5"/>
        <w:numPr>
          <w:ilvl w:val="0"/>
          <w:numId w:val="21"/>
        </w:numPr>
        <w:tabs>
          <w:tab w:val="left" w:pos="111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20612E">
        <w:rPr>
          <w:rFonts w:ascii="Times New Roman" w:eastAsia="Times New Roman" w:hAnsi="Times New Roman"/>
          <w:sz w:val="28"/>
          <w:szCs w:val="28"/>
        </w:rPr>
        <w:t>Дополнительная</w:t>
      </w:r>
      <w:proofErr w:type="gramEnd"/>
      <w:r w:rsidRPr="0020612E">
        <w:rPr>
          <w:rFonts w:ascii="Times New Roman" w:eastAsia="Times New Roman" w:hAnsi="Times New Roman"/>
          <w:sz w:val="28"/>
          <w:szCs w:val="28"/>
        </w:rPr>
        <w:t xml:space="preserve"> общеобразовательная предпрофессиональная программа по </w:t>
      </w:r>
      <w:r>
        <w:rPr>
          <w:rFonts w:ascii="Times New Roman" w:eastAsia="Times New Roman" w:hAnsi="Times New Roman"/>
          <w:sz w:val="28"/>
          <w:szCs w:val="28"/>
        </w:rPr>
        <w:t>боксу</w:t>
      </w:r>
      <w:r w:rsidR="0076333B">
        <w:rPr>
          <w:rFonts w:ascii="Times New Roman" w:eastAsia="Times New Roman" w:hAnsi="Times New Roman"/>
          <w:sz w:val="28"/>
          <w:szCs w:val="28"/>
        </w:rPr>
        <w:t>.</w:t>
      </w:r>
    </w:p>
    <w:p w:rsidR="0076333B" w:rsidRDefault="0020612E" w:rsidP="00A95791">
      <w:pPr>
        <w:pStyle w:val="a5"/>
        <w:numPr>
          <w:ilvl w:val="0"/>
          <w:numId w:val="21"/>
        </w:numPr>
        <w:tabs>
          <w:tab w:val="left" w:pos="111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6333B">
        <w:rPr>
          <w:rFonts w:ascii="Times New Roman" w:eastAsia="Times New Roman" w:hAnsi="Times New Roman"/>
          <w:sz w:val="28"/>
          <w:szCs w:val="28"/>
        </w:rPr>
        <w:t>Дополнительная</w:t>
      </w:r>
      <w:proofErr w:type="gramEnd"/>
      <w:r w:rsidRPr="0076333B">
        <w:rPr>
          <w:rFonts w:ascii="Times New Roman" w:eastAsia="Times New Roman" w:hAnsi="Times New Roman"/>
          <w:sz w:val="28"/>
          <w:szCs w:val="28"/>
        </w:rPr>
        <w:t xml:space="preserve"> общеобразовательная предпрофессиональная программа по гандболу</w:t>
      </w:r>
      <w:r w:rsidR="0076333B">
        <w:rPr>
          <w:rFonts w:ascii="Times New Roman" w:eastAsia="Times New Roman" w:hAnsi="Times New Roman"/>
          <w:sz w:val="28"/>
          <w:szCs w:val="28"/>
        </w:rPr>
        <w:t>.</w:t>
      </w:r>
    </w:p>
    <w:p w:rsidR="0076333B" w:rsidRDefault="0076333B" w:rsidP="00A95791">
      <w:pPr>
        <w:pStyle w:val="a5"/>
        <w:numPr>
          <w:ilvl w:val="0"/>
          <w:numId w:val="21"/>
        </w:numPr>
        <w:tabs>
          <w:tab w:val="left" w:pos="111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6333B">
        <w:rPr>
          <w:rFonts w:ascii="Times New Roman" w:eastAsia="Times New Roman" w:hAnsi="Times New Roman"/>
          <w:sz w:val="28"/>
          <w:szCs w:val="28"/>
        </w:rPr>
        <w:t>Дополнительная</w:t>
      </w:r>
      <w:proofErr w:type="gramEnd"/>
      <w:r w:rsidRPr="0076333B">
        <w:rPr>
          <w:rFonts w:ascii="Times New Roman" w:eastAsia="Times New Roman" w:hAnsi="Times New Roman"/>
          <w:sz w:val="28"/>
          <w:szCs w:val="28"/>
        </w:rPr>
        <w:t xml:space="preserve"> общеобразовательная предпрофессиональная программа по греко-римской борьбе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6333B" w:rsidRDefault="0076333B" w:rsidP="00A95791">
      <w:pPr>
        <w:pStyle w:val="a5"/>
        <w:numPr>
          <w:ilvl w:val="0"/>
          <w:numId w:val="21"/>
        </w:numPr>
        <w:tabs>
          <w:tab w:val="left" w:pos="111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6333B">
        <w:rPr>
          <w:rFonts w:ascii="Times New Roman" w:eastAsia="Times New Roman" w:hAnsi="Times New Roman"/>
          <w:sz w:val="28"/>
          <w:szCs w:val="28"/>
        </w:rPr>
        <w:t>Дополнительная</w:t>
      </w:r>
      <w:proofErr w:type="gramEnd"/>
      <w:r w:rsidRPr="0076333B">
        <w:rPr>
          <w:rFonts w:ascii="Times New Roman" w:eastAsia="Times New Roman" w:hAnsi="Times New Roman"/>
          <w:sz w:val="28"/>
          <w:szCs w:val="28"/>
        </w:rPr>
        <w:t xml:space="preserve"> общеобразовательная предпрофессиональная программа по гиревому спорту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6333B" w:rsidRDefault="0020612E" w:rsidP="00A95791">
      <w:pPr>
        <w:pStyle w:val="a5"/>
        <w:numPr>
          <w:ilvl w:val="0"/>
          <w:numId w:val="21"/>
        </w:numPr>
        <w:tabs>
          <w:tab w:val="left" w:pos="111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6333B">
        <w:rPr>
          <w:rFonts w:ascii="Times New Roman" w:eastAsia="Times New Roman" w:hAnsi="Times New Roman"/>
          <w:sz w:val="28"/>
          <w:szCs w:val="28"/>
        </w:rPr>
        <w:t>Дополнительная</w:t>
      </w:r>
      <w:proofErr w:type="gramEnd"/>
      <w:r w:rsidRPr="0076333B">
        <w:rPr>
          <w:rFonts w:ascii="Times New Roman" w:eastAsia="Times New Roman" w:hAnsi="Times New Roman"/>
          <w:sz w:val="28"/>
          <w:szCs w:val="28"/>
        </w:rPr>
        <w:t xml:space="preserve"> общеобразовательная предпрофессиональная программа по пл</w:t>
      </w:r>
      <w:r w:rsidRPr="0076333B">
        <w:rPr>
          <w:rFonts w:ascii="Times New Roman" w:eastAsia="Times New Roman" w:hAnsi="Times New Roman"/>
          <w:sz w:val="28"/>
          <w:szCs w:val="28"/>
        </w:rPr>
        <w:t>а</w:t>
      </w:r>
      <w:r w:rsidRPr="0076333B">
        <w:rPr>
          <w:rFonts w:ascii="Times New Roman" w:eastAsia="Times New Roman" w:hAnsi="Times New Roman"/>
          <w:sz w:val="28"/>
          <w:szCs w:val="28"/>
        </w:rPr>
        <w:t>ванию</w:t>
      </w:r>
      <w:r w:rsidR="0076333B">
        <w:rPr>
          <w:rFonts w:ascii="Times New Roman" w:eastAsia="Times New Roman" w:hAnsi="Times New Roman"/>
          <w:sz w:val="28"/>
          <w:szCs w:val="28"/>
        </w:rPr>
        <w:t>.</w:t>
      </w:r>
    </w:p>
    <w:p w:rsidR="0076333B" w:rsidRDefault="0020612E" w:rsidP="00A95791">
      <w:pPr>
        <w:pStyle w:val="a5"/>
        <w:numPr>
          <w:ilvl w:val="0"/>
          <w:numId w:val="21"/>
        </w:numPr>
        <w:tabs>
          <w:tab w:val="left" w:pos="111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6333B">
        <w:rPr>
          <w:rFonts w:ascii="Times New Roman" w:eastAsia="Times New Roman" w:hAnsi="Times New Roman"/>
          <w:sz w:val="28"/>
          <w:szCs w:val="28"/>
        </w:rPr>
        <w:t>Дополнительная</w:t>
      </w:r>
      <w:proofErr w:type="gramEnd"/>
      <w:r w:rsidRPr="0076333B">
        <w:rPr>
          <w:rFonts w:ascii="Times New Roman" w:eastAsia="Times New Roman" w:hAnsi="Times New Roman"/>
          <w:sz w:val="28"/>
          <w:szCs w:val="28"/>
        </w:rPr>
        <w:t xml:space="preserve"> общеобразовательная предпрофессиональная программа по </w:t>
      </w:r>
      <w:r w:rsidR="0076333B" w:rsidRPr="0076333B">
        <w:rPr>
          <w:rFonts w:ascii="Times New Roman" w:eastAsia="Times New Roman" w:hAnsi="Times New Roman"/>
          <w:sz w:val="28"/>
          <w:szCs w:val="28"/>
        </w:rPr>
        <w:t>фу</w:t>
      </w:r>
      <w:r w:rsidR="0076333B" w:rsidRPr="0076333B">
        <w:rPr>
          <w:rFonts w:ascii="Times New Roman" w:eastAsia="Times New Roman" w:hAnsi="Times New Roman"/>
          <w:sz w:val="28"/>
          <w:szCs w:val="28"/>
        </w:rPr>
        <w:t>т</w:t>
      </w:r>
      <w:r w:rsidR="0076333B" w:rsidRPr="0076333B">
        <w:rPr>
          <w:rFonts w:ascii="Times New Roman" w:eastAsia="Times New Roman" w:hAnsi="Times New Roman"/>
          <w:sz w:val="28"/>
          <w:szCs w:val="28"/>
        </w:rPr>
        <w:t>болу</w:t>
      </w:r>
      <w:r w:rsidR="0076333B">
        <w:rPr>
          <w:rFonts w:ascii="Times New Roman" w:eastAsia="Times New Roman" w:hAnsi="Times New Roman"/>
          <w:sz w:val="28"/>
          <w:szCs w:val="28"/>
        </w:rPr>
        <w:t>.</w:t>
      </w:r>
      <w:r w:rsidR="0076333B" w:rsidRPr="0076333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6333B" w:rsidRPr="0076333B" w:rsidRDefault="0076333B" w:rsidP="00A95791">
      <w:pPr>
        <w:pStyle w:val="a5"/>
        <w:numPr>
          <w:ilvl w:val="0"/>
          <w:numId w:val="21"/>
        </w:numPr>
        <w:tabs>
          <w:tab w:val="left" w:pos="111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6333B">
        <w:rPr>
          <w:rFonts w:ascii="Times New Roman" w:eastAsia="Times New Roman" w:hAnsi="Times New Roman"/>
          <w:sz w:val="28"/>
          <w:szCs w:val="28"/>
        </w:rPr>
        <w:t>Дополнительная</w:t>
      </w:r>
      <w:proofErr w:type="gramEnd"/>
      <w:r w:rsidRPr="0076333B">
        <w:rPr>
          <w:rFonts w:ascii="Times New Roman" w:eastAsia="Times New Roman" w:hAnsi="Times New Roman"/>
          <w:sz w:val="28"/>
          <w:szCs w:val="28"/>
        </w:rPr>
        <w:t xml:space="preserve"> общеобразовательная предпрофессиональная программа по </w:t>
      </w:r>
      <w:r>
        <w:rPr>
          <w:rFonts w:ascii="Times New Roman" w:eastAsia="Times New Roman" w:hAnsi="Times New Roman"/>
          <w:sz w:val="28"/>
          <w:szCs w:val="28"/>
        </w:rPr>
        <w:t>художественной гимнастике</w:t>
      </w:r>
    </w:p>
    <w:p w:rsidR="0020612E" w:rsidRPr="0020612E" w:rsidRDefault="0020612E" w:rsidP="002061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612E" w:rsidRPr="0020612E" w:rsidRDefault="0020612E" w:rsidP="0020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20612E" w:rsidRPr="0020612E" w:rsidSect="006C0EC8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791" w:rsidRPr="00160766" w:rsidRDefault="00A95791" w:rsidP="001D3F1C">
      <w:pPr>
        <w:spacing w:after="0" w:line="240" w:lineRule="auto"/>
        <w:rPr>
          <w:rFonts w:ascii="Times New Roman" w:eastAsiaTheme="minorEastAsia" w:hAnsi="Times New Roman"/>
          <w:lang w:eastAsia="ru-RU"/>
        </w:rPr>
      </w:pPr>
      <w:r>
        <w:separator/>
      </w:r>
    </w:p>
  </w:endnote>
  <w:endnote w:type="continuationSeparator" w:id="0">
    <w:p w:rsidR="00A95791" w:rsidRPr="00160766" w:rsidRDefault="00A95791" w:rsidP="001D3F1C">
      <w:pPr>
        <w:spacing w:after="0" w:line="240" w:lineRule="auto"/>
        <w:rPr>
          <w:rFonts w:ascii="Times New Roman" w:eastAsiaTheme="minorEastAsia" w:hAnsi="Times New Roman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08893"/>
      <w:docPartObj>
        <w:docPartGallery w:val="Page Numbers (Bottom of Page)"/>
        <w:docPartUnique/>
      </w:docPartObj>
    </w:sdtPr>
    <w:sdtContent>
      <w:p w:rsidR="0020612E" w:rsidRDefault="0020612E">
        <w:pPr>
          <w:pStyle w:val="af4"/>
          <w:jc w:val="right"/>
        </w:pPr>
        <w:fldSimple w:instr=" PAGE   \* MERGEFORMAT ">
          <w:r w:rsidR="0076333B">
            <w:rPr>
              <w:noProof/>
            </w:rPr>
            <w:t>49</w:t>
          </w:r>
        </w:fldSimple>
      </w:p>
    </w:sdtContent>
  </w:sdt>
  <w:p w:rsidR="0020612E" w:rsidRDefault="0020612E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791" w:rsidRPr="00160766" w:rsidRDefault="00A95791" w:rsidP="001D3F1C">
      <w:pPr>
        <w:spacing w:after="0" w:line="240" w:lineRule="auto"/>
        <w:rPr>
          <w:rFonts w:ascii="Times New Roman" w:eastAsiaTheme="minorEastAsia" w:hAnsi="Times New Roman"/>
          <w:lang w:eastAsia="ru-RU"/>
        </w:rPr>
      </w:pPr>
      <w:r>
        <w:separator/>
      </w:r>
    </w:p>
  </w:footnote>
  <w:footnote w:type="continuationSeparator" w:id="0">
    <w:p w:rsidR="00A95791" w:rsidRPr="00160766" w:rsidRDefault="00A95791" w:rsidP="001D3F1C">
      <w:pPr>
        <w:spacing w:after="0" w:line="240" w:lineRule="auto"/>
        <w:rPr>
          <w:rFonts w:ascii="Times New Roman" w:eastAsiaTheme="minorEastAsia" w:hAnsi="Times New Roman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09"/>
        </w:tabs>
        <w:ind w:left="709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69"/>
        </w:tabs>
        <w:ind w:left="106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789"/>
        </w:tabs>
        <w:ind w:left="1789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69"/>
        </w:tabs>
        <w:ind w:left="2869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>
    <w:nsid w:val="0000030A"/>
    <w:multiLevelType w:val="hybridMultilevel"/>
    <w:tmpl w:val="9B768544"/>
    <w:lvl w:ilvl="0" w:tplc="1780E62C">
      <w:start w:val="1"/>
      <w:numFmt w:val="bullet"/>
      <w:lvlText w:val="-"/>
      <w:lvlJc w:val="left"/>
    </w:lvl>
    <w:lvl w:ilvl="1" w:tplc="C7C0B63C">
      <w:numFmt w:val="decimal"/>
      <w:lvlText w:val=""/>
      <w:lvlJc w:val="left"/>
    </w:lvl>
    <w:lvl w:ilvl="2" w:tplc="B4F6BA24">
      <w:numFmt w:val="decimal"/>
      <w:lvlText w:val=""/>
      <w:lvlJc w:val="left"/>
    </w:lvl>
    <w:lvl w:ilvl="3" w:tplc="82E6244C">
      <w:numFmt w:val="decimal"/>
      <w:lvlText w:val=""/>
      <w:lvlJc w:val="left"/>
    </w:lvl>
    <w:lvl w:ilvl="4" w:tplc="FAA891AA">
      <w:numFmt w:val="decimal"/>
      <w:lvlText w:val=""/>
      <w:lvlJc w:val="left"/>
    </w:lvl>
    <w:lvl w:ilvl="5" w:tplc="C2C452FA">
      <w:numFmt w:val="decimal"/>
      <w:lvlText w:val=""/>
      <w:lvlJc w:val="left"/>
    </w:lvl>
    <w:lvl w:ilvl="6" w:tplc="C062E04C">
      <w:numFmt w:val="decimal"/>
      <w:lvlText w:val=""/>
      <w:lvlJc w:val="left"/>
    </w:lvl>
    <w:lvl w:ilvl="7" w:tplc="5A6E91E0">
      <w:numFmt w:val="decimal"/>
      <w:lvlText w:val=""/>
      <w:lvlJc w:val="left"/>
    </w:lvl>
    <w:lvl w:ilvl="8" w:tplc="C1FECD6E">
      <w:numFmt w:val="decimal"/>
      <w:lvlText w:val=""/>
      <w:lvlJc w:val="left"/>
    </w:lvl>
  </w:abstractNum>
  <w:abstractNum w:abstractNumId="5">
    <w:nsid w:val="00001238"/>
    <w:multiLevelType w:val="hybridMultilevel"/>
    <w:tmpl w:val="EA4CE4FA"/>
    <w:lvl w:ilvl="0" w:tplc="DAE8B8C6">
      <w:start w:val="1"/>
      <w:numFmt w:val="bullet"/>
      <w:lvlText w:val="к"/>
      <w:lvlJc w:val="left"/>
    </w:lvl>
    <w:lvl w:ilvl="1" w:tplc="02364932">
      <w:start w:val="1"/>
      <w:numFmt w:val="bullet"/>
      <w:lvlText w:val="-"/>
      <w:lvlJc w:val="left"/>
    </w:lvl>
    <w:lvl w:ilvl="2" w:tplc="92F4293C">
      <w:numFmt w:val="decimal"/>
      <w:lvlText w:val=""/>
      <w:lvlJc w:val="left"/>
    </w:lvl>
    <w:lvl w:ilvl="3" w:tplc="3E8E3208">
      <w:numFmt w:val="decimal"/>
      <w:lvlText w:val=""/>
      <w:lvlJc w:val="left"/>
    </w:lvl>
    <w:lvl w:ilvl="4" w:tplc="D7E28BF6">
      <w:numFmt w:val="decimal"/>
      <w:lvlText w:val=""/>
      <w:lvlJc w:val="left"/>
    </w:lvl>
    <w:lvl w:ilvl="5" w:tplc="0792DAA2">
      <w:numFmt w:val="decimal"/>
      <w:lvlText w:val=""/>
      <w:lvlJc w:val="left"/>
    </w:lvl>
    <w:lvl w:ilvl="6" w:tplc="1A38182A">
      <w:numFmt w:val="decimal"/>
      <w:lvlText w:val=""/>
      <w:lvlJc w:val="left"/>
    </w:lvl>
    <w:lvl w:ilvl="7" w:tplc="4776DA5C">
      <w:numFmt w:val="decimal"/>
      <w:lvlText w:val=""/>
      <w:lvlJc w:val="left"/>
    </w:lvl>
    <w:lvl w:ilvl="8" w:tplc="86E0E41C">
      <w:numFmt w:val="decimal"/>
      <w:lvlText w:val=""/>
      <w:lvlJc w:val="left"/>
    </w:lvl>
  </w:abstractNum>
  <w:abstractNum w:abstractNumId="6">
    <w:nsid w:val="00001A49"/>
    <w:multiLevelType w:val="hybridMultilevel"/>
    <w:tmpl w:val="A5BC9C12"/>
    <w:lvl w:ilvl="0" w:tplc="E154DA7E">
      <w:start w:val="1"/>
      <w:numFmt w:val="bullet"/>
      <w:lvlText w:val="в"/>
      <w:lvlJc w:val="left"/>
    </w:lvl>
    <w:lvl w:ilvl="1" w:tplc="90B84A22">
      <w:start w:val="1"/>
      <w:numFmt w:val="decimal"/>
      <w:lvlText w:val="%2."/>
      <w:lvlJc w:val="left"/>
    </w:lvl>
    <w:lvl w:ilvl="2" w:tplc="8B0E2AE0">
      <w:numFmt w:val="decimal"/>
      <w:lvlText w:val=""/>
      <w:lvlJc w:val="left"/>
    </w:lvl>
    <w:lvl w:ilvl="3" w:tplc="1F5A0240">
      <w:numFmt w:val="decimal"/>
      <w:lvlText w:val=""/>
      <w:lvlJc w:val="left"/>
    </w:lvl>
    <w:lvl w:ilvl="4" w:tplc="A7A059D2">
      <w:numFmt w:val="decimal"/>
      <w:lvlText w:val=""/>
      <w:lvlJc w:val="left"/>
    </w:lvl>
    <w:lvl w:ilvl="5" w:tplc="67605AB0">
      <w:numFmt w:val="decimal"/>
      <w:lvlText w:val=""/>
      <w:lvlJc w:val="left"/>
    </w:lvl>
    <w:lvl w:ilvl="6" w:tplc="77ECFBFC">
      <w:numFmt w:val="decimal"/>
      <w:lvlText w:val=""/>
      <w:lvlJc w:val="left"/>
    </w:lvl>
    <w:lvl w:ilvl="7" w:tplc="BFEA0E76">
      <w:numFmt w:val="decimal"/>
      <w:lvlText w:val=""/>
      <w:lvlJc w:val="left"/>
    </w:lvl>
    <w:lvl w:ilvl="8" w:tplc="18748CD2">
      <w:numFmt w:val="decimal"/>
      <w:lvlText w:val=""/>
      <w:lvlJc w:val="left"/>
    </w:lvl>
  </w:abstractNum>
  <w:abstractNum w:abstractNumId="7">
    <w:nsid w:val="00001AD4"/>
    <w:multiLevelType w:val="hybridMultilevel"/>
    <w:tmpl w:val="55EEE310"/>
    <w:lvl w:ilvl="0" w:tplc="6C348C7E">
      <w:start w:val="1"/>
      <w:numFmt w:val="bullet"/>
      <w:lvlText w:val="и"/>
      <w:lvlJc w:val="left"/>
    </w:lvl>
    <w:lvl w:ilvl="1" w:tplc="1E0896D2">
      <w:start w:val="1"/>
      <w:numFmt w:val="decimal"/>
      <w:lvlText w:val="%2."/>
      <w:lvlJc w:val="left"/>
    </w:lvl>
    <w:lvl w:ilvl="2" w:tplc="84BCA526">
      <w:start w:val="1"/>
      <w:numFmt w:val="bullet"/>
      <w:lvlText w:val="-"/>
      <w:lvlJc w:val="left"/>
    </w:lvl>
    <w:lvl w:ilvl="3" w:tplc="0BA2C3FA">
      <w:numFmt w:val="decimal"/>
      <w:lvlText w:val=""/>
      <w:lvlJc w:val="left"/>
    </w:lvl>
    <w:lvl w:ilvl="4" w:tplc="E24656D0">
      <w:numFmt w:val="decimal"/>
      <w:lvlText w:val=""/>
      <w:lvlJc w:val="left"/>
    </w:lvl>
    <w:lvl w:ilvl="5" w:tplc="CA2CA0A2">
      <w:numFmt w:val="decimal"/>
      <w:lvlText w:val=""/>
      <w:lvlJc w:val="left"/>
    </w:lvl>
    <w:lvl w:ilvl="6" w:tplc="0B760F30">
      <w:numFmt w:val="decimal"/>
      <w:lvlText w:val=""/>
      <w:lvlJc w:val="left"/>
    </w:lvl>
    <w:lvl w:ilvl="7" w:tplc="0F3CAE48">
      <w:numFmt w:val="decimal"/>
      <w:lvlText w:val=""/>
      <w:lvlJc w:val="left"/>
    </w:lvl>
    <w:lvl w:ilvl="8" w:tplc="B1A2351C">
      <w:numFmt w:val="decimal"/>
      <w:lvlText w:val=""/>
      <w:lvlJc w:val="left"/>
    </w:lvl>
  </w:abstractNum>
  <w:abstractNum w:abstractNumId="8">
    <w:nsid w:val="00001E1F"/>
    <w:multiLevelType w:val="hybridMultilevel"/>
    <w:tmpl w:val="63D6A2C8"/>
    <w:lvl w:ilvl="0" w:tplc="5D9EE7B4">
      <w:start w:val="1"/>
      <w:numFmt w:val="bullet"/>
      <w:lvlText w:val="-"/>
      <w:lvlJc w:val="left"/>
    </w:lvl>
    <w:lvl w:ilvl="1" w:tplc="725226D8">
      <w:numFmt w:val="decimal"/>
      <w:lvlText w:val=""/>
      <w:lvlJc w:val="left"/>
    </w:lvl>
    <w:lvl w:ilvl="2" w:tplc="AD8A1A20">
      <w:numFmt w:val="decimal"/>
      <w:lvlText w:val=""/>
      <w:lvlJc w:val="left"/>
    </w:lvl>
    <w:lvl w:ilvl="3" w:tplc="C038AB96">
      <w:numFmt w:val="decimal"/>
      <w:lvlText w:val=""/>
      <w:lvlJc w:val="left"/>
    </w:lvl>
    <w:lvl w:ilvl="4" w:tplc="3E3E4E76">
      <w:numFmt w:val="decimal"/>
      <w:lvlText w:val=""/>
      <w:lvlJc w:val="left"/>
    </w:lvl>
    <w:lvl w:ilvl="5" w:tplc="55D43A9A">
      <w:numFmt w:val="decimal"/>
      <w:lvlText w:val=""/>
      <w:lvlJc w:val="left"/>
    </w:lvl>
    <w:lvl w:ilvl="6" w:tplc="A05A3D58">
      <w:numFmt w:val="decimal"/>
      <w:lvlText w:val=""/>
      <w:lvlJc w:val="left"/>
    </w:lvl>
    <w:lvl w:ilvl="7" w:tplc="D904F70A">
      <w:numFmt w:val="decimal"/>
      <w:lvlText w:val=""/>
      <w:lvlJc w:val="left"/>
    </w:lvl>
    <w:lvl w:ilvl="8" w:tplc="C41636F0">
      <w:numFmt w:val="decimal"/>
      <w:lvlText w:val=""/>
      <w:lvlJc w:val="left"/>
    </w:lvl>
  </w:abstractNum>
  <w:abstractNum w:abstractNumId="9">
    <w:nsid w:val="000022EE"/>
    <w:multiLevelType w:val="hybridMultilevel"/>
    <w:tmpl w:val="2244E082"/>
    <w:lvl w:ilvl="0" w:tplc="59CC7E88">
      <w:start w:val="1"/>
      <w:numFmt w:val="bullet"/>
      <w:lvlText w:val="-"/>
      <w:lvlJc w:val="left"/>
    </w:lvl>
    <w:lvl w:ilvl="1" w:tplc="8ADEDF64">
      <w:numFmt w:val="decimal"/>
      <w:lvlText w:val=""/>
      <w:lvlJc w:val="left"/>
    </w:lvl>
    <w:lvl w:ilvl="2" w:tplc="B0EE115A">
      <w:numFmt w:val="decimal"/>
      <w:lvlText w:val=""/>
      <w:lvlJc w:val="left"/>
    </w:lvl>
    <w:lvl w:ilvl="3" w:tplc="2C3C66AE">
      <w:numFmt w:val="decimal"/>
      <w:lvlText w:val=""/>
      <w:lvlJc w:val="left"/>
    </w:lvl>
    <w:lvl w:ilvl="4" w:tplc="C0340036">
      <w:numFmt w:val="decimal"/>
      <w:lvlText w:val=""/>
      <w:lvlJc w:val="left"/>
    </w:lvl>
    <w:lvl w:ilvl="5" w:tplc="8F1E1272">
      <w:numFmt w:val="decimal"/>
      <w:lvlText w:val=""/>
      <w:lvlJc w:val="left"/>
    </w:lvl>
    <w:lvl w:ilvl="6" w:tplc="FEAA807E">
      <w:numFmt w:val="decimal"/>
      <w:lvlText w:val=""/>
      <w:lvlJc w:val="left"/>
    </w:lvl>
    <w:lvl w:ilvl="7" w:tplc="E8908656">
      <w:numFmt w:val="decimal"/>
      <w:lvlText w:val=""/>
      <w:lvlJc w:val="left"/>
    </w:lvl>
    <w:lvl w:ilvl="8" w:tplc="0E5894D4">
      <w:numFmt w:val="decimal"/>
      <w:lvlText w:val=""/>
      <w:lvlJc w:val="left"/>
    </w:lvl>
  </w:abstractNum>
  <w:abstractNum w:abstractNumId="10">
    <w:nsid w:val="00002350"/>
    <w:multiLevelType w:val="hybridMultilevel"/>
    <w:tmpl w:val="FF3063C6"/>
    <w:lvl w:ilvl="0" w:tplc="FE3E3670">
      <w:start w:val="1"/>
      <w:numFmt w:val="bullet"/>
      <w:lvlText w:val="в"/>
      <w:lvlJc w:val="left"/>
    </w:lvl>
    <w:lvl w:ilvl="1" w:tplc="D1181180">
      <w:start w:val="1"/>
      <w:numFmt w:val="bullet"/>
      <w:lvlText w:val="-"/>
      <w:lvlJc w:val="left"/>
    </w:lvl>
    <w:lvl w:ilvl="2" w:tplc="9CDC2646">
      <w:numFmt w:val="decimal"/>
      <w:lvlText w:val=""/>
      <w:lvlJc w:val="left"/>
    </w:lvl>
    <w:lvl w:ilvl="3" w:tplc="A6FCB56C">
      <w:numFmt w:val="decimal"/>
      <w:lvlText w:val=""/>
      <w:lvlJc w:val="left"/>
    </w:lvl>
    <w:lvl w:ilvl="4" w:tplc="84120FF8">
      <w:numFmt w:val="decimal"/>
      <w:lvlText w:val=""/>
      <w:lvlJc w:val="left"/>
    </w:lvl>
    <w:lvl w:ilvl="5" w:tplc="E3CA5826">
      <w:numFmt w:val="decimal"/>
      <w:lvlText w:val=""/>
      <w:lvlJc w:val="left"/>
    </w:lvl>
    <w:lvl w:ilvl="6" w:tplc="448AC612">
      <w:numFmt w:val="decimal"/>
      <w:lvlText w:val=""/>
      <w:lvlJc w:val="left"/>
    </w:lvl>
    <w:lvl w:ilvl="7" w:tplc="4C7A4E04">
      <w:numFmt w:val="decimal"/>
      <w:lvlText w:val=""/>
      <w:lvlJc w:val="left"/>
    </w:lvl>
    <w:lvl w:ilvl="8" w:tplc="4D0C51DE">
      <w:numFmt w:val="decimal"/>
      <w:lvlText w:val=""/>
      <w:lvlJc w:val="left"/>
    </w:lvl>
  </w:abstractNum>
  <w:abstractNum w:abstractNumId="11">
    <w:nsid w:val="0000301C"/>
    <w:multiLevelType w:val="hybridMultilevel"/>
    <w:tmpl w:val="8CFC4A88"/>
    <w:lvl w:ilvl="0" w:tplc="9E92E98C">
      <w:start w:val="1"/>
      <w:numFmt w:val="bullet"/>
      <w:lvlText w:val="-"/>
      <w:lvlJc w:val="left"/>
    </w:lvl>
    <w:lvl w:ilvl="1" w:tplc="1D1AF90A">
      <w:numFmt w:val="decimal"/>
      <w:lvlText w:val=""/>
      <w:lvlJc w:val="left"/>
    </w:lvl>
    <w:lvl w:ilvl="2" w:tplc="9800BC00">
      <w:numFmt w:val="decimal"/>
      <w:lvlText w:val=""/>
      <w:lvlJc w:val="left"/>
    </w:lvl>
    <w:lvl w:ilvl="3" w:tplc="DF58E508">
      <w:numFmt w:val="decimal"/>
      <w:lvlText w:val=""/>
      <w:lvlJc w:val="left"/>
    </w:lvl>
    <w:lvl w:ilvl="4" w:tplc="1C0C808E">
      <w:numFmt w:val="decimal"/>
      <w:lvlText w:val=""/>
      <w:lvlJc w:val="left"/>
    </w:lvl>
    <w:lvl w:ilvl="5" w:tplc="3CECBA7A">
      <w:numFmt w:val="decimal"/>
      <w:lvlText w:val=""/>
      <w:lvlJc w:val="left"/>
    </w:lvl>
    <w:lvl w:ilvl="6" w:tplc="49664418">
      <w:numFmt w:val="decimal"/>
      <w:lvlText w:val=""/>
      <w:lvlJc w:val="left"/>
    </w:lvl>
    <w:lvl w:ilvl="7" w:tplc="B20C0CB8">
      <w:numFmt w:val="decimal"/>
      <w:lvlText w:val=""/>
      <w:lvlJc w:val="left"/>
    </w:lvl>
    <w:lvl w:ilvl="8" w:tplc="592C4594">
      <w:numFmt w:val="decimal"/>
      <w:lvlText w:val=""/>
      <w:lvlJc w:val="left"/>
    </w:lvl>
  </w:abstractNum>
  <w:abstractNum w:abstractNumId="12">
    <w:nsid w:val="0000323B"/>
    <w:multiLevelType w:val="hybridMultilevel"/>
    <w:tmpl w:val="C4D23AA2"/>
    <w:lvl w:ilvl="0" w:tplc="D71E12EC">
      <w:start w:val="1"/>
      <w:numFmt w:val="bullet"/>
      <w:lvlText w:val="в"/>
      <w:lvlJc w:val="left"/>
    </w:lvl>
    <w:lvl w:ilvl="1" w:tplc="54944834">
      <w:numFmt w:val="decimal"/>
      <w:lvlText w:val=""/>
      <w:lvlJc w:val="left"/>
    </w:lvl>
    <w:lvl w:ilvl="2" w:tplc="5A96B8D0">
      <w:numFmt w:val="decimal"/>
      <w:lvlText w:val=""/>
      <w:lvlJc w:val="left"/>
    </w:lvl>
    <w:lvl w:ilvl="3" w:tplc="8A988592">
      <w:numFmt w:val="decimal"/>
      <w:lvlText w:val=""/>
      <w:lvlJc w:val="left"/>
    </w:lvl>
    <w:lvl w:ilvl="4" w:tplc="D974E8E8">
      <w:numFmt w:val="decimal"/>
      <w:lvlText w:val=""/>
      <w:lvlJc w:val="left"/>
    </w:lvl>
    <w:lvl w:ilvl="5" w:tplc="B50E79F8">
      <w:numFmt w:val="decimal"/>
      <w:lvlText w:val=""/>
      <w:lvlJc w:val="left"/>
    </w:lvl>
    <w:lvl w:ilvl="6" w:tplc="A79A576E">
      <w:numFmt w:val="decimal"/>
      <w:lvlText w:val=""/>
      <w:lvlJc w:val="left"/>
    </w:lvl>
    <w:lvl w:ilvl="7" w:tplc="84C294DE">
      <w:numFmt w:val="decimal"/>
      <w:lvlText w:val=""/>
      <w:lvlJc w:val="left"/>
    </w:lvl>
    <w:lvl w:ilvl="8" w:tplc="8258CF92">
      <w:numFmt w:val="decimal"/>
      <w:lvlText w:val=""/>
      <w:lvlJc w:val="left"/>
    </w:lvl>
  </w:abstractNum>
  <w:abstractNum w:abstractNumId="13">
    <w:nsid w:val="00003B25"/>
    <w:multiLevelType w:val="hybridMultilevel"/>
    <w:tmpl w:val="9C3AEA36"/>
    <w:lvl w:ilvl="0" w:tplc="A48E7C5C">
      <w:start w:val="1"/>
      <w:numFmt w:val="bullet"/>
      <w:lvlText w:val="-"/>
      <w:lvlJc w:val="left"/>
    </w:lvl>
    <w:lvl w:ilvl="1" w:tplc="6BD8D016">
      <w:numFmt w:val="decimal"/>
      <w:lvlText w:val=""/>
      <w:lvlJc w:val="left"/>
    </w:lvl>
    <w:lvl w:ilvl="2" w:tplc="5418AA64">
      <w:numFmt w:val="decimal"/>
      <w:lvlText w:val=""/>
      <w:lvlJc w:val="left"/>
    </w:lvl>
    <w:lvl w:ilvl="3" w:tplc="58E23FB8">
      <w:numFmt w:val="decimal"/>
      <w:lvlText w:val=""/>
      <w:lvlJc w:val="left"/>
    </w:lvl>
    <w:lvl w:ilvl="4" w:tplc="0A642312">
      <w:numFmt w:val="decimal"/>
      <w:lvlText w:val=""/>
      <w:lvlJc w:val="left"/>
    </w:lvl>
    <w:lvl w:ilvl="5" w:tplc="D2603792">
      <w:numFmt w:val="decimal"/>
      <w:lvlText w:val=""/>
      <w:lvlJc w:val="left"/>
    </w:lvl>
    <w:lvl w:ilvl="6" w:tplc="231E8AF6">
      <w:numFmt w:val="decimal"/>
      <w:lvlText w:val=""/>
      <w:lvlJc w:val="left"/>
    </w:lvl>
    <w:lvl w:ilvl="7" w:tplc="91CA9528">
      <w:numFmt w:val="decimal"/>
      <w:lvlText w:val=""/>
      <w:lvlJc w:val="left"/>
    </w:lvl>
    <w:lvl w:ilvl="8" w:tplc="8BD6F0EE">
      <w:numFmt w:val="decimal"/>
      <w:lvlText w:val=""/>
      <w:lvlJc w:val="left"/>
    </w:lvl>
  </w:abstractNum>
  <w:abstractNum w:abstractNumId="14">
    <w:nsid w:val="00004509"/>
    <w:multiLevelType w:val="hybridMultilevel"/>
    <w:tmpl w:val="116A6FFA"/>
    <w:lvl w:ilvl="0" w:tplc="6E0C1A0E">
      <w:start w:val="1"/>
      <w:numFmt w:val="bullet"/>
      <w:lvlText w:val="и"/>
      <w:lvlJc w:val="left"/>
    </w:lvl>
    <w:lvl w:ilvl="1" w:tplc="F8F6AE22">
      <w:start w:val="1"/>
      <w:numFmt w:val="bullet"/>
      <w:lvlText w:val="-"/>
      <w:lvlJc w:val="left"/>
    </w:lvl>
    <w:lvl w:ilvl="2" w:tplc="D47408E8">
      <w:numFmt w:val="decimal"/>
      <w:lvlText w:val=""/>
      <w:lvlJc w:val="left"/>
    </w:lvl>
    <w:lvl w:ilvl="3" w:tplc="2D488DBC">
      <w:numFmt w:val="decimal"/>
      <w:lvlText w:val=""/>
      <w:lvlJc w:val="left"/>
    </w:lvl>
    <w:lvl w:ilvl="4" w:tplc="ED1CFF04">
      <w:numFmt w:val="decimal"/>
      <w:lvlText w:val=""/>
      <w:lvlJc w:val="left"/>
    </w:lvl>
    <w:lvl w:ilvl="5" w:tplc="C6E0FE1E">
      <w:numFmt w:val="decimal"/>
      <w:lvlText w:val=""/>
      <w:lvlJc w:val="left"/>
    </w:lvl>
    <w:lvl w:ilvl="6" w:tplc="5F9E904E">
      <w:numFmt w:val="decimal"/>
      <w:lvlText w:val=""/>
      <w:lvlJc w:val="left"/>
    </w:lvl>
    <w:lvl w:ilvl="7" w:tplc="6C789B72">
      <w:numFmt w:val="decimal"/>
      <w:lvlText w:val=""/>
      <w:lvlJc w:val="left"/>
    </w:lvl>
    <w:lvl w:ilvl="8" w:tplc="F87C6ECC">
      <w:numFmt w:val="decimal"/>
      <w:lvlText w:val=""/>
      <w:lvlJc w:val="left"/>
    </w:lvl>
  </w:abstractNum>
  <w:abstractNum w:abstractNumId="15">
    <w:nsid w:val="000056AE"/>
    <w:multiLevelType w:val="hybridMultilevel"/>
    <w:tmpl w:val="BB3A54E4"/>
    <w:lvl w:ilvl="0" w:tplc="3B84C4F6">
      <w:start w:val="1"/>
      <w:numFmt w:val="bullet"/>
      <w:lvlText w:val="-"/>
      <w:lvlJc w:val="left"/>
    </w:lvl>
    <w:lvl w:ilvl="1" w:tplc="C84829F8">
      <w:start w:val="1"/>
      <w:numFmt w:val="bullet"/>
      <w:lvlText w:val="с"/>
      <w:lvlJc w:val="left"/>
    </w:lvl>
    <w:lvl w:ilvl="2" w:tplc="6A56D132">
      <w:numFmt w:val="decimal"/>
      <w:lvlText w:val=""/>
      <w:lvlJc w:val="left"/>
    </w:lvl>
    <w:lvl w:ilvl="3" w:tplc="29063302">
      <w:numFmt w:val="decimal"/>
      <w:lvlText w:val=""/>
      <w:lvlJc w:val="left"/>
    </w:lvl>
    <w:lvl w:ilvl="4" w:tplc="267CF010">
      <w:numFmt w:val="decimal"/>
      <w:lvlText w:val=""/>
      <w:lvlJc w:val="left"/>
    </w:lvl>
    <w:lvl w:ilvl="5" w:tplc="15522B86">
      <w:numFmt w:val="decimal"/>
      <w:lvlText w:val=""/>
      <w:lvlJc w:val="left"/>
    </w:lvl>
    <w:lvl w:ilvl="6" w:tplc="30824340">
      <w:numFmt w:val="decimal"/>
      <w:lvlText w:val=""/>
      <w:lvlJc w:val="left"/>
    </w:lvl>
    <w:lvl w:ilvl="7" w:tplc="4DB6A7E8">
      <w:numFmt w:val="decimal"/>
      <w:lvlText w:val=""/>
      <w:lvlJc w:val="left"/>
    </w:lvl>
    <w:lvl w:ilvl="8" w:tplc="EC983FD2">
      <w:numFmt w:val="decimal"/>
      <w:lvlText w:val=""/>
      <w:lvlJc w:val="left"/>
    </w:lvl>
  </w:abstractNum>
  <w:abstractNum w:abstractNumId="16">
    <w:nsid w:val="00005D03"/>
    <w:multiLevelType w:val="hybridMultilevel"/>
    <w:tmpl w:val="E30013EC"/>
    <w:lvl w:ilvl="0" w:tplc="C88AE5AE">
      <w:start w:val="1"/>
      <w:numFmt w:val="bullet"/>
      <w:lvlText w:val="-"/>
      <w:lvlJc w:val="left"/>
    </w:lvl>
    <w:lvl w:ilvl="1" w:tplc="08560AC0">
      <w:numFmt w:val="decimal"/>
      <w:lvlText w:val=""/>
      <w:lvlJc w:val="left"/>
    </w:lvl>
    <w:lvl w:ilvl="2" w:tplc="B3880074">
      <w:numFmt w:val="decimal"/>
      <w:lvlText w:val=""/>
      <w:lvlJc w:val="left"/>
    </w:lvl>
    <w:lvl w:ilvl="3" w:tplc="C9E88134">
      <w:numFmt w:val="decimal"/>
      <w:lvlText w:val=""/>
      <w:lvlJc w:val="left"/>
    </w:lvl>
    <w:lvl w:ilvl="4" w:tplc="37620A70">
      <w:numFmt w:val="decimal"/>
      <w:lvlText w:val=""/>
      <w:lvlJc w:val="left"/>
    </w:lvl>
    <w:lvl w:ilvl="5" w:tplc="B0F08F04">
      <w:numFmt w:val="decimal"/>
      <w:lvlText w:val=""/>
      <w:lvlJc w:val="left"/>
    </w:lvl>
    <w:lvl w:ilvl="6" w:tplc="393E7910">
      <w:numFmt w:val="decimal"/>
      <w:lvlText w:val=""/>
      <w:lvlJc w:val="left"/>
    </w:lvl>
    <w:lvl w:ilvl="7" w:tplc="C2C491B4">
      <w:numFmt w:val="decimal"/>
      <w:lvlText w:val=""/>
      <w:lvlJc w:val="left"/>
    </w:lvl>
    <w:lvl w:ilvl="8" w:tplc="145EB7FE">
      <w:numFmt w:val="decimal"/>
      <w:lvlText w:val=""/>
      <w:lvlJc w:val="left"/>
    </w:lvl>
  </w:abstractNum>
  <w:abstractNum w:abstractNumId="17">
    <w:nsid w:val="00006B89"/>
    <w:multiLevelType w:val="hybridMultilevel"/>
    <w:tmpl w:val="A86A8374"/>
    <w:lvl w:ilvl="0" w:tplc="6B948CBA">
      <w:start w:val="1"/>
      <w:numFmt w:val="bullet"/>
      <w:lvlText w:val="*"/>
      <w:lvlJc w:val="left"/>
    </w:lvl>
    <w:lvl w:ilvl="1" w:tplc="287C7EE0">
      <w:numFmt w:val="decimal"/>
      <w:lvlText w:val=""/>
      <w:lvlJc w:val="left"/>
    </w:lvl>
    <w:lvl w:ilvl="2" w:tplc="FA7CFE2C">
      <w:numFmt w:val="decimal"/>
      <w:lvlText w:val=""/>
      <w:lvlJc w:val="left"/>
    </w:lvl>
    <w:lvl w:ilvl="3" w:tplc="99C4618C">
      <w:numFmt w:val="decimal"/>
      <w:lvlText w:val=""/>
      <w:lvlJc w:val="left"/>
    </w:lvl>
    <w:lvl w:ilvl="4" w:tplc="9D1A8778">
      <w:numFmt w:val="decimal"/>
      <w:lvlText w:val=""/>
      <w:lvlJc w:val="left"/>
    </w:lvl>
    <w:lvl w:ilvl="5" w:tplc="6B3EAD56">
      <w:numFmt w:val="decimal"/>
      <w:lvlText w:val=""/>
      <w:lvlJc w:val="left"/>
    </w:lvl>
    <w:lvl w:ilvl="6" w:tplc="3FCAB656">
      <w:numFmt w:val="decimal"/>
      <w:lvlText w:val=""/>
      <w:lvlJc w:val="left"/>
    </w:lvl>
    <w:lvl w:ilvl="7" w:tplc="94EEFFDC">
      <w:numFmt w:val="decimal"/>
      <w:lvlText w:val=""/>
      <w:lvlJc w:val="left"/>
    </w:lvl>
    <w:lvl w:ilvl="8" w:tplc="69647A42">
      <w:numFmt w:val="decimal"/>
      <w:lvlText w:val=""/>
      <w:lvlJc w:val="left"/>
    </w:lvl>
  </w:abstractNum>
  <w:abstractNum w:abstractNumId="18">
    <w:nsid w:val="00006BFC"/>
    <w:multiLevelType w:val="hybridMultilevel"/>
    <w:tmpl w:val="1E0E5E7C"/>
    <w:lvl w:ilvl="0" w:tplc="110A0220">
      <w:start w:val="4"/>
      <w:numFmt w:val="decimal"/>
      <w:lvlText w:val="%1."/>
      <w:lvlJc w:val="left"/>
    </w:lvl>
    <w:lvl w:ilvl="1" w:tplc="ED1CE720">
      <w:numFmt w:val="decimal"/>
      <w:lvlText w:val=""/>
      <w:lvlJc w:val="left"/>
    </w:lvl>
    <w:lvl w:ilvl="2" w:tplc="50DA4FA0">
      <w:numFmt w:val="decimal"/>
      <w:lvlText w:val=""/>
      <w:lvlJc w:val="left"/>
    </w:lvl>
    <w:lvl w:ilvl="3" w:tplc="13F4EEE2">
      <w:numFmt w:val="decimal"/>
      <w:lvlText w:val=""/>
      <w:lvlJc w:val="left"/>
    </w:lvl>
    <w:lvl w:ilvl="4" w:tplc="0FA823C0">
      <w:numFmt w:val="decimal"/>
      <w:lvlText w:val=""/>
      <w:lvlJc w:val="left"/>
    </w:lvl>
    <w:lvl w:ilvl="5" w:tplc="EF701D76">
      <w:numFmt w:val="decimal"/>
      <w:lvlText w:val=""/>
      <w:lvlJc w:val="left"/>
    </w:lvl>
    <w:lvl w:ilvl="6" w:tplc="B6381820">
      <w:numFmt w:val="decimal"/>
      <w:lvlText w:val=""/>
      <w:lvlJc w:val="left"/>
    </w:lvl>
    <w:lvl w:ilvl="7" w:tplc="C9821F4A">
      <w:numFmt w:val="decimal"/>
      <w:lvlText w:val=""/>
      <w:lvlJc w:val="left"/>
    </w:lvl>
    <w:lvl w:ilvl="8" w:tplc="A27AD138">
      <w:numFmt w:val="decimal"/>
      <w:lvlText w:val=""/>
      <w:lvlJc w:val="left"/>
    </w:lvl>
  </w:abstractNum>
  <w:abstractNum w:abstractNumId="19">
    <w:nsid w:val="00006E5D"/>
    <w:multiLevelType w:val="hybridMultilevel"/>
    <w:tmpl w:val="F710CB02"/>
    <w:lvl w:ilvl="0" w:tplc="84EA6658">
      <w:start w:val="1"/>
      <w:numFmt w:val="bullet"/>
      <w:lvlText w:val="-"/>
      <w:lvlJc w:val="left"/>
    </w:lvl>
    <w:lvl w:ilvl="1" w:tplc="AF04D5E8">
      <w:numFmt w:val="decimal"/>
      <w:lvlText w:val=""/>
      <w:lvlJc w:val="left"/>
    </w:lvl>
    <w:lvl w:ilvl="2" w:tplc="C57E1E40">
      <w:numFmt w:val="decimal"/>
      <w:lvlText w:val=""/>
      <w:lvlJc w:val="left"/>
    </w:lvl>
    <w:lvl w:ilvl="3" w:tplc="C6DC6E22">
      <w:numFmt w:val="decimal"/>
      <w:lvlText w:val=""/>
      <w:lvlJc w:val="left"/>
    </w:lvl>
    <w:lvl w:ilvl="4" w:tplc="842872F8">
      <w:numFmt w:val="decimal"/>
      <w:lvlText w:val=""/>
      <w:lvlJc w:val="left"/>
    </w:lvl>
    <w:lvl w:ilvl="5" w:tplc="078E1334">
      <w:numFmt w:val="decimal"/>
      <w:lvlText w:val=""/>
      <w:lvlJc w:val="left"/>
    </w:lvl>
    <w:lvl w:ilvl="6" w:tplc="2424DAE8">
      <w:numFmt w:val="decimal"/>
      <w:lvlText w:val=""/>
      <w:lvlJc w:val="left"/>
    </w:lvl>
    <w:lvl w:ilvl="7" w:tplc="915ABB84">
      <w:numFmt w:val="decimal"/>
      <w:lvlText w:val=""/>
      <w:lvlJc w:val="left"/>
    </w:lvl>
    <w:lvl w:ilvl="8" w:tplc="6C7C3234">
      <w:numFmt w:val="decimal"/>
      <w:lvlText w:val=""/>
      <w:lvlJc w:val="left"/>
    </w:lvl>
  </w:abstractNum>
  <w:abstractNum w:abstractNumId="20">
    <w:nsid w:val="0000767D"/>
    <w:multiLevelType w:val="hybridMultilevel"/>
    <w:tmpl w:val="14ECDF08"/>
    <w:lvl w:ilvl="0" w:tplc="F5FE937C">
      <w:start w:val="1"/>
      <w:numFmt w:val="bullet"/>
      <w:lvlText w:val="-"/>
      <w:lvlJc w:val="left"/>
    </w:lvl>
    <w:lvl w:ilvl="1" w:tplc="61D802F6">
      <w:numFmt w:val="decimal"/>
      <w:lvlText w:val=""/>
      <w:lvlJc w:val="left"/>
    </w:lvl>
    <w:lvl w:ilvl="2" w:tplc="F7AE8E14">
      <w:numFmt w:val="decimal"/>
      <w:lvlText w:val=""/>
      <w:lvlJc w:val="left"/>
    </w:lvl>
    <w:lvl w:ilvl="3" w:tplc="15189044">
      <w:numFmt w:val="decimal"/>
      <w:lvlText w:val=""/>
      <w:lvlJc w:val="left"/>
    </w:lvl>
    <w:lvl w:ilvl="4" w:tplc="10306AD4">
      <w:numFmt w:val="decimal"/>
      <w:lvlText w:val=""/>
      <w:lvlJc w:val="left"/>
    </w:lvl>
    <w:lvl w:ilvl="5" w:tplc="AAE239DC">
      <w:numFmt w:val="decimal"/>
      <w:lvlText w:val=""/>
      <w:lvlJc w:val="left"/>
    </w:lvl>
    <w:lvl w:ilvl="6" w:tplc="08A62C10">
      <w:numFmt w:val="decimal"/>
      <w:lvlText w:val=""/>
      <w:lvlJc w:val="left"/>
    </w:lvl>
    <w:lvl w:ilvl="7" w:tplc="E0329278">
      <w:numFmt w:val="decimal"/>
      <w:lvlText w:val=""/>
      <w:lvlJc w:val="left"/>
    </w:lvl>
    <w:lvl w:ilvl="8" w:tplc="A46C2B86">
      <w:numFmt w:val="decimal"/>
      <w:lvlText w:val=""/>
      <w:lvlJc w:val="left"/>
    </w:lvl>
  </w:abstractNum>
  <w:abstractNum w:abstractNumId="21">
    <w:nsid w:val="00007F96"/>
    <w:multiLevelType w:val="hybridMultilevel"/>
    <w:tmpl w:val="0AFA5D74"/>
    <w:lvl w:ilvl="0" w:tplc="8222E06A">
      <w:start w:val="1"/>
      <w:numFmt w:val="bullet"/>
      <w:lvlText w:val="-"/>
      <w:lvlJc w:val="left"/>
    </w:lvl>
    <w:lvl w:ilvl="1" w:tplc="C1020988">
      <w:numFmt w:val="decimal"/>
      <w:lvlText w:val=""/>
      <w:lvlJc w:val="left"/>
    </w:lvl>
    <w:lvl w:ilvl="2" w:tplc="245E75B4">
      <w:numFmt w:val="decimal"/>
      <w:lvlText w:val=""/>
      <w:lvlJc w:val="left"/>
    </w:lvl>
    <w:lvl w:ilvl="3" w:tplc="0110431C">
      <w:numFmt w:val="decimal"/>
      <w:lvlText w:val=""/>
      <w:lvlJc w:val="left"/>
    </w:lvl>
    <w:lvl w:ilvl="4" w:tplc="15E41F9A">
      <w:numFmt w:val="decimal"/>
      <w:lvlText w:val=""/>
      <w:lvlJc w:val="left"/>
    </w:lvl>
    <w:lvl w:ilvl="5" w:tplc="DA28BBD2">
      <w:numFmt w:val="decimal"/>
      <w:lvlText w:val=""/>
      <w:lvlJc w:val="left"/>
    </w:lvl>
    <w:lvl w:ilvl="6" w:tplc="EEB8A5FE">
      <w:numFmt w:val="decimal"/>
      <w:lvlText w:val=""/>
      <w:lvlJc w:val="left"/>
    </w:lvl>
    <w:lvl w:ilvl="7" w:tplc="922ACA18">
      <w:numFmt w:val="decimal"/>
      <w:lvlText w:val=""/>
      <w:lvlJc w:val="left"/>
    </w:lvl>
    <w:lvl w:ilvl="8" w:tplc="9CFCF722">
      <w:numFmt w:val="decimal"/>
      <w:lvlText w:val=""/>
      <w:lvlJc w:val="left"/>
    </w:lvl>
  </w:abstractNum>
  <w:abstractNum w:abstractNumId="22">
    <w:nsid w:val="00007FF5"/>
    <w:multiLevelType w:val="hybridMultilevel"/>
    <w:tmpl w:val="5FBADEEE"/>
    <w:lvl w:ilvl="0" w:tplc="EF60D5C6">
      <w:start w:val="1"/>
      <w:numFmt w:val="bullet"/>
      <w:lvlText w:val="-"/>
      <w:lvlJc w:val="left"/>
    </w:lvl>
    <w:lvl w:ilvl="1" w:tplc="887A3C86">
      <w:numFmt w:val="decimal"/>
      <w:lvlText w:val=""/>
      <w:lvlJc w:val="left"/>
    </w:lvl>
    <w:lvl w:ilvl="2" w:tplc="2E18A30C">
      <w:numFmt w:val="decimal"/>
      <w:lvlText w:val=""/>
      <w:lvlJc w:val="left"/>
    </w:lvl>
    <w:lvl w:ilvl="3" w:tplc="6E3A1A8A">
      <w:numFmt w:val="decimal"/>
      <w:lvlText w:val=""/>
      <w:lvlJc w:val="left"/>
    </w:lvl>
    <w:lvl w:ilvl="4" w:tplc="8E9EAB74">
      <w:numFmt w:val="decimal"/>
      <w:lvlText w:val=""/>
      <w:lvlJc w:val="left"/>
    </w:lvl>
    <w:lvl w:ilvl="5" w:tplc="32705516">
      <w:numFmt w:val="decimal"/>
      <w:lvlText w:val=""/>
      <w:lvlJc w:val="left"/>
    </w:lvl>
    <w:lvl w:ilvl="6" w:tplc="9E409DE0">
      <w:numFmt w:val="decimal"/>
      <w:lvlText w:val=""/>
      <w:lvlJc w:val="left"/>
    </w:lvl>
    <w:lvl w:ilvl="7" w:tplc="253E3F18">
      <w:numFmt w:val="decimal"/>
      <w:lvlText w:val=""/>
      <w:lvlJc w:val="left"/>
    </w:lvl>
    <w:lvl w:ilvl="8" w:tplc="E7345AA4">
      <w:numFmt w:val="decimal"/>
      <w:lvlText w:val=""/>
      <w:lvlJc w:val="left"/>
    </w:lvl>
  </w:abstractNum>
  <w:abstractNum w:abstractNumId="23">
    <w:nsid w:val="15800244"/>
    <w:multiLevelType w:val="hybridMultilevel"/>
    <w:tmpl w:val="021E899C"/>
    <w:lvl w:ilvl="0" w:tplc="F88EE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8E543F8"/>
    <w:multiLevelType w:val="hybridMultilevel"/>
    <w:tmpl w:val="76AE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5"/>
  </w:num>
  <w:num w:numId="5">
    <w:abstractNumId w:val="13"/>
  </w:num>
  <w:num w:numId="6">
    <w:abstractNumId w:val="8"/>
  </w:num>
  <w:num w:numId="7">
    <w:abstractNumId w:val="19"/>
  </w:num>
  <w:num w:numId="8">
    <w:abstractNumId w:val="7"/>
  </w:num>
  <w:num w:numId="9">
    <w:abstractNumId w:val="18"/>
  </w:num>
  <w:num w:numId="10">
    <w:abstractNumId w:val="21"/>
  </w:num>
  <w:num w:numId="11">
    <w:abstractNumId w:val="22"/>
  </w:num>
  <w:num w:numId="12">
    <w:abstractNumId w:val="12"/>
  </w:num>
  <w:num w:numId="13">
    <w:abstractNumId w:val="17"/>
  </w:num>
  <w:num w:numId="14">
    <w:abstractNumId w:val="4"/>
  </w:num>
  <w:num w:numId="15">
    <w:abstractNumId w:val="11"/>
  </w:num>
  <w:num w:numId="16">
    <w:abstractNumId w:val="15"/>
  </w:num>
  <w:num w:numId="17">
    <w:abstractNumId w:val="10"/>
  </w:num>
  <w:num w:numId="18">
    <w:abstractNumId w:val="9"/>
  </w:num>
  <w:num w:numId="19">
    <w:abstractNumId w:val="6"/>
  </w:num>
  <w:num w:numId="20">
    <w:abstractNumId w:val="24"/>
  </w:num>
  <w:num w:numId="21">
    <w:abstractNumId w:val="2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1F59"/>
    <w:rsid w:val="00013FAF"/>
    <w:rsid w:val="00056819"/>
    <w:rsid w:val="00080760"/>
    <w:rsid w:val="00090310"/>
    <w:rsid w:val="0009182E"/>
    <w:rsid w:val="000A5FE2"/>
    <w:rsid w:val="000A74D2"/>
    <w:rsid w:val="000B317F"/>
    <w:rsid w:val="000C14D9"/>
    <w:rsid w:val="000C5178"/>
    <w:rsid w:val="000E5772"/>
    <w:rsid w:val="0011032E"/>
    <w:rsid w:val="00113992"/>
    <w:rsid w:val="00113E31"/>
    <w:rsid w:val="00121EEC"/>
    <w:rsid w:val="00147760"/>
    <w:rsid w:val="001B35F0"/>
    <w:rsid w:val="001B4B82"/>
    <w:rsid w:val="001B5507"/>
    <w:rsid w:val="001B5FAC"/>
    <w:rsid w:val="001D3F1C"/>
    <w:rsid w:val="001D504B"/>
    <w:rsid w:val="001D5C2A"/>
    <w:rsid w:val="001F29C6"/>
    <w:rsid w:val="00201F59"/>
    <w:rsid w:val="0020612E"/>
    <w:rsid w:val="00237426"/>
    <w:rsid w:val="002420AD"/>
    <w:rsid w:val="00245A24"/>
    <w:rsid w:val="00252D51"/>
    <w:rsid w:val="00252F53"/>
    <w:rsid w:val="00253753"/>
    <w:rsid w:val="00272956"/>
    <w:rsid w:val="0027642D"/>
    <w:rsid w:val="00295921"/>
    <w:rsid w:val="002A13FF"/>
    <w:rsid w:val="002A4226"/>
    <w:rsid w:val="002C0A88"/>
    <w:rsid w:val="003155BE"/>
    <w:rsid w:val="00317966"/>
    <w:rsid w:val="003279AC"/>
    <w:rsid w:val="00330C54"/>
    <w:rsid w:val="00333798"/>
    <w:rsid w:val="00347DE0"/>
    <w:rsid w:val="00361939"/>
    <w:rsid w:val="0038354C"/>
    <w:rsid w:val="00385F50"/>
    <w:rsid w:val="0039181B"/>
    <w:rsid w:val="00392074"/>
    <w:rsid w:val="003A7B81"/>
    <w:rsid w:val="003C469E"/>
    <w:rsid w:val="003C734A"/>
    <w:rsid w:val="003D447B"/>
    <w:rsid w:val="003E5C13"/>
    <w:rsid w:val="00424DB8"/>
    <w:rsid w:val="00443335"/>
    <w:rsid w:val="0046469A"/>
    <w:rsid w:val="00465663"/>
    <w:rsid w:val="00494712"/>
    <w:rsid w:val="004B2043"/>
    <w:rsid w:val="004B4788"/>
    <w:rsid w:val="004C7388"/>
    <w:rsid w:val="004D56A5"/>
    <w:rsid w:val="00507501"/>
    <w:rsid w:val="00574D37"/>
    <w:rsid w:val="005A36D6"/>
    <w:rsid w:val="005D0DEE"/>
    <w:rsid w:val="005D2BD2"/>
    <w:rsid w:val="005D4426"/>
    <w:rsid w:val="005E750C"/>
    <w:rsid w:val="005F142A"/>
    <w:rsid w:val="0060208A"/>
    <w:rsid w:val="00621600"/>
    <w:rsid w:val="006267B0"/>
    <w:rsid w:val="00634A99"/>
    <w:rsid w:val="0064111A"/>
    <w:rsid w:val="00674739"/>
    <w:rsid w:val="00694CD7"/>
    <w:rsid w:val="006C0EC8"/>
    <w:rsid w:val="006F155C"/>
    <w:rsid w:val="006F2C6C"/>
    <w:rsid w:val="00711380"/>
    <w:rsid w:val="00756475"/>
    <w:rsid w:val="0076333B"/>
    <w:rsid w:val="007A33B6"/>
    <w:rsid w:val="007B419E"/>
    <w:rsid w:val="007C4E3A"/>
    <w:rsid w:val="007C6D27"/>
    <w:rsid w:val="007E77B1"/>
    <w:rsid w:val="008204B6"/>
    <w:rsid w:val="0082396F"/>
    <w:rsid w:val="00893754"/>
    <w:rsid w:val="008D6EE1"/>
    <w:rsid w:val="00905CCD"/>
    <w:rsid w:val="00931AD0"/>
    <w:rsid w:val="00946302"/>
    <w:rsid w:val="00972BFB"/>
    <w:rsid w:val="0097370B"/>
    <w:rsid w:val="009A494D"/>
    <w:rsid w:val="009A5866"/>
    <w:rsid w:val="009F2891"/>
    <w:rsid w:val="00A12D41"/>
    <w:rsid w:val="00A148C8"/>
    <w:rsid w:val="00A3714B"/>
    <w:rsid w:val="00A4262F"/>
    <w:rsid w:val="00A77C86"/>
    <w:rsid w:val="00A95791"/>
    <w:rsid w:val="00A9609C"/>
    <w:rsid w:val="00AA6D18"/>
    <w:rsid w:val="00AF0C94"/>
    <w:rsid w:val="00AF7D43"/>
    <w:rsid w:val="00B27566"/>
    <w:rsid w:val="00B85B43"/>
    <w:rsid w:val="00BC3F5E"/>
    <w:rsid w:val="00BE29A6"/>
    <w:rsid w:val="00C05AB3"/>
    <w:rsid w:val="00C11149"/>
    <w:rsid w:val="00C32569"/>
    <w:rsid w:val="00C91C3A"/>
    <w:rsid w:val="00C9541E"/>
    <w:rsid w:val="00C971B6"/>
    <w:rsid w:val="00CA0A45"/>
    <w:rsid w:val="00CC3141"/>
    <w:rsid w:val="00CC53E6"/>
    <w:rsid w:val="00CE56D4"/>
    <w:rsid w:val="00CF5B49"/>
    <w:rsid w:val="00D0139F"/>
    <w:rsid w:val="00D11976"/>
    <w:rsid w:val="00D1256A"/>
    <w:rsid w:val="00D24087"/>
    <w:rsid w:val="00D250E6"/>
    <w:rsid w:val="00D41945"/>
    <w:rsid w:val="00D60A05"/>
    <w:rsid w:val="00D92025"/>
    <w:rsid w:val="00DE27F0"/>
    <w:rsid w:val="00E106EF"/>
    <w:rsid w:val="00E147FF"/>
    <w:rsid w:val="00E1769B"/>
    <w:rsid w:val="00E24C30"/>
    <w:rsid w:val="00E5684C"/>
    <w:rsid w:val="00E56E5C"/>
    <w:rsid w:val="00E65D7B"/>
    <w:rsid w:val="00E75AE4"/>
    <w:rsid w:val="00E873CB"/>
    <w:rsid w:val="00E876BF"/>
    <w:rsid w:val="00EA7176"/>
    <w:rsid w:val="00ED4153"/>
    <w:rsid w:val="00EF3549"/>
    <w:rsid w:val="00F03882"/>
    <w:rsid w:val="00F2098F"/>
    <w:rsid w:val="00F313AB"/>
    <w:rsid w:val="00F35332"/>
    <w:rsid w:val="00F55FA3"/>
    <w:rsid w:val="00F600FC"/>
    <w:rsid w:val="00F65E1B"/>
    <w:rsid w:val="00F900BC"/>
    <w:rsid w:val="00F921FC"/>
    <w:rsid w:val="00FC4BFC"/>
    <w:rsid w:val="00FD17D9"/>
    <w:rsid w:val="00FE43A4"/>
    <w:rsid w:val="00FE6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2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711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711380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CF5B49"/>
    <w:pPr>
      <w:ind w:left="720"/>
      <w:contextualSpacing/>
    </w:pPr>
  </w:style>
  <w:style w:type="character" w:styleId="a6">
    <w:name w:val="line number"/>
    <w:unhideWhenUsed/>
    <w:rsid w:val="00E65D7B"/>
  </w:style>
  <w:style w:type="table" w:styleId="a7">
    <w:name w:val="Table Grid"/>
    <w:basedOn w:val="a1"/>
    <w:rsid w:val="007C6D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507501"/>
    <w:rPr>
      <w:rFonts w:ascii="Wingdings 2" w:hAnsi="Wingdings 2"/>
    </w:rPr>
  </w:style>
  <w:style w:type="character" w:customStyle="1" w:styleId="WW8Num1z1">
    <w:name w:val="WW8Num1z1"/>
    <w:rsid w:val="00507501"/>
    <w:rPr>
      <w:rFonts w:ascii="OpenSymbol" w:hAnsi="OpenSymbol" w:cs="OpenSymbol"/>
    </w:rPr>
  </w:style>
  <w:style w:type="character" w:customStyle="1" w:styleId="WW8Num2z0">
    <w:name w:val="WW8Num2z0"/>
    <w:rsid w:val="00507501"/>
    <w:rPr>
      <w:rFonts w:ascii="Symbol" w:hAnsi="Symbol"/>
    </w:rPr>
  </w:style>
  <w:style w:type="character" w:customStyle="1" w:styleId="WW8Num2z1">
    <w:name w:val="WW8Num2z1"/>
    <w:rsid w:val="00507501"/>
    <w:rPr>
      <w:rFonts w:ascii="Courier New" w:hAnsi="Courier New" w:cs="Courier New"/>
    </w:rPr>
  </w:style>
  <w:style w:type="character" w:customStyle="1" w:styleId="WW8Num3z0">
    <w:name w:val="WW8Num3z0"/>
    <w:rsid w:val="00507501"/>
    <w:rPr>
      <w:rFonts w:ascii="Wingdings" w:hAnsi="Wingdings"/>
    </w:rPr>
  </w:style>
  <w:style w:type="character" w:customStyle="1" w:styleId="WW8Num3z1">
    <w:name w:val="WW8Num3z1"/>
    <w:rsid w:val="00507501"/>
    <w:rPr>
      <w:rFonts w:ascii="Courier New" w:hAnsi="Courier New" w:cs="Courier New"/>
    </w:rPr>
  </w:style>
  <w:style w:type="character" w:customStyle="1" w:styleId="WW8Num4z0">
    <w:name w:val="WW8Num4z0"/>
    <w:rsid w:val="00507501"/>
    <w:rPr>
      <w:rFonts w:ascii="Wingdings" w:hAnsi="Wingdings"/>
    </w:rPr>
  </w:style>
  <w:style w:type="character" w:customStyle="1" w:styleId="WW8Num4z1">
    <w:name w:val="WW8Num4z1"/>
    <w:rsid w:val="00507501"/>
    <w:rPr>
      <w:rFonts w:ascii="Courier New" w:hAnsi="Courier New" w:cs="Courier New"/>
    </w:rPr>
  </w:style>
  <w:style w:type="character" w:customStyle="1" w:styleId="Absatz-Standardschriftart">
    <w:name w:val="Absatz-Standardschriftart"/>
    <w:rsid w:val="00507501"/>
  </w:style>
  <w:style w:type="character" w:customStyle="1" w:styleId="WW8Num5z0">
    <w:name w:val="WW8Num5z0"/>
    <w:rsid w:val="00507501"/>
    <w:rPr>
      <w:rFonts w:ascii="Wingdings" w:hAnsi="Wingdings"/>
      <w:color w:val="FF0000"/>
    </w:rPr>
  </w:style>
  <w:style w:type="character" w:customStyle="1" w:styleId="WW8Num6z0">
    <w:name w:val="WW8Num6z0"/>
    <w:rsid w:val="00507501"/>
    <w:rPr>
      <w:rFonts w:ascii="Symbol" w:hAnsi="Symbol"/>
    </w:rPr>
  </w:style>
  <w:style w:type="character" w:customStyle="1" w:styleId="WW8Num7z0">
    <w:name w:val="WW8Num7z0"/>
    <w:rsid w:val="00507501"/>
    <w:rPr>
      <w:rFonts w:ascii="Wingdings" w:hAnsi="Wingdings"/>
    </w:rPr>
  </w:style>
  <w:style w:type="character" w:customStyle="1" w:styleId="WW8Num8z0">
    <w:name w:val="WW8Num8z0"/>
    <w:rsid w:val="00507501"/>
    <w:rPr>
      <w:rFonts w:ascii="Wingdings" w:hAnsi="Wingdings"/>
    </w:rPr>
  </w:style>
  <w:style w:type="character" w:customStyle="1" w:styleId="WW8Num9z0">
    <w:name w:val="WW8Num9z0"/>
    <w:rsid w:val="00507501"/>
    <w:rPr>
      <w:rFonts w:ascii="Wingdings" w:hAnsi="Wingdings"/>
    </w:rPr>
  </w:style>
  <w:style w:type="character" w:customStyle="1" w:styleId="WW8Num10z0">
    <w:name w:val="WW8Num10z0"/>
    <w:rsid w:val="00507501"/>
    <w:rPr>
      <w:rFonts w:ascii="Wingdings" w:hAnsi="Wingdings"/>
    </w:rPr>
  </w:style>
  <w:style w:type="character" w:customStyle="1" w:styleId="WW8Num11z0">
    <w:name w:val="WW8Num11z0"/>
    <w:rsid w:val="00507501"/>
    <w:rPr>
      <w:rFonts w:ascii="Wingdings" w:hAnsi="Wingdings"/>
    </w:rPr>
  </w:style>
  <w:style w:type="character" w:customStyle="1" w:styleId="WW8Num11z1">
    <w:name w:val="WW8Num11z1"/>
    <w:rsid w:val="00507501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07501"/>
  </w:style>
  <w:style w:type="character" w:customStyle="1" w:styleId="WW-Absatz-Standardschriftart1">
    <w:name w:val="WW-Absatz-Standardschriftart1"/>
    <w:rsid w:val="00507501"/>
  </w:style>
  <w:style w:type="character" w:customStyle="1" w:styleId="WW-Absatz-Standardschriftart11">
    <w:name w:val="WW-Absatz-Standardschriftart11"/>
    <w:rsid w:val="00507501"/>
  </w:style>
  <w:style w:type="character" w:customStyle="1" w:styleId="WW-Absatz-Standardschriftart111">
    <w:name w:val="WW-Absatz-Standardschriftart111"/>
    <w:rsid w:val="00507501"/>
  </w:style>
  <w:style w:type="character" w:customStyle="1" w:styleId="WW-Absatz-Standardschriftart1111">
    <w:name w:val="WW-Absatz-Standardschriftart1111"/>
    <w:rsid w:val="00507501"/>
  </w:style>
  <w:style w:type="character" w:customStyle="1" w:styleId="WW8Num2z2">
    <w:name w:val="WW8Num2z2"/>
    <w:rsid w:val="00507501"/>
    <w:rPr>
      <w:rFonts w:ascii="Wingdings" w:hAnsi="Wingdings"/>
    </w:rPr>
  </w:style>
  <w:style w:type="character" w:customStyle="1" w:styleId="WW8Num3z3">
    <w:name w:val="WW8Num3z3"/>
    <w:rsid w:val="00507501"/>
    <w:rPr>
      <w:rFonts w:ascii="Symbol" w:hAnsi="Symbol"/>
    </w:rPr>
  </w:style>
  <w:style w:type="character" w:customStyle="1" w:styleId="WW8Num4z3">
    <w:name w:val="WW8Num4z3"/>
    <w:rsid w:val="00507501"/>
    <w:rPr>
      <w:rFonts w:ascii="Symbol" w:hAnsi="Symbol"/>
    </w:rPr>
  </w:style>
  <w:style w:type="character" w:customStyle="1" w:styleId="WW8Num6z1">
    <w:name w:val="WW8Num6z1"/>
    <w:rsid w:val="00507501"/>
    <w:rPr>
      <w:rFonts w:ascii="Courier New" w:hAnsi="Courier New" w:cs="Courier New"/>
    </w:rPr>
  </w:style>
  <w:style w:type="character" w:customStyle="1" w:styleId="WW8Num6z2">
    <w:name w:val="WW8Num6z2"/>
    <w:rsid w:val="00507501"/>
    <w:rPr>
      <w:rFonts w:ascii="Wingdings" w:hAnsi="Wingdings"/>
    </w:rPr>
  </w:style>
  <w:style w:type="character" w:customStyle="1" w:styleId="WW8Num7z1">
    <w:name w:val="WW8Num7z1"/>
    <w:rsid w:val="00507501"/>
    <w:rPr>
      <w:rFonts w:ascii="Courier New" w:hAnsi="Courier New" w:cs="Courier New"/>
    </w:rPr>
  </w:style>
  <w:style w:type="character" w:customStyle="1" w:styleId="WW8Num7z3">
    <w:name w:val="WW8Num7z3"/>
    <w:rsid w:val="00507501"/>
    <w:rPr>
      <w:rFonts w:ascii="Symbol" w:hAnsi="Symbol"/>
    </w:rPr>
  </w:style>
  <w:style w:type="character" w:customStyle="1" w:styleId="WW8Num8z1">
    <w:name w:val="WW8Num8z1"/>
    <w:rsid w:val="00507501"/>
    <w:rPr>
      <w:rFonts w:ascii="Courier New" w:hAnsi="Courier New" w:cs="Courier New"/>
    </w:rPr>
  </w:style>
  <w:style w:type="character" w:customStyle="1" w:styleId="WW8Num8z3">
    <w:name w:val="WW8Num8z3"/>
    <w:rsid w:val="00507501"/>
    <w:rPr>
      <w:rFonts w:ascii="Symbol" w:hAnsi="Symbol"/>
    </w:rPr>
  </w:style>
  <w:style w:type="character" w:customStyle="1" w:styleId="WW8Num10z1">
    <w:name w:val="WW8Num10z1"/>
    <w:rsid w:val="00507501"/>
    <w:rPr>
      <w:rFonts w:ascii="Courier New" w:hAnsi="Courier New" w:cs="Courier New"/>
    </w:rPr>
  </w:style>
  <w:style w:type="character" w:customStyle="1" w:styleId="WW8Num10z3">
    <w:name w:val="WW8Num10z3"/>
    <w:rsid w:val="00507501"/>
    <w:rPr>
      <w:rFonts w:ascii="Symbol" w:hAnsi="Symbol"/>
    </w:rPr>
  </w:style>
  <w:style w:type="character" w:customStyle="1" w:styleId="WW8Num12z0">
    <w:name w:val="WW8Num12z0"/>
    <w:rsid w:val="00507501"/>
    <w:rPr>
      <w:rFonts w:ascii="Wingdings" w:hAnsi="Wingdings"/>
    </w:rPr>
  </w:style>
  <w:style w:type="character" w:customStyle="1" w:styleId="WW8Num12z1">
    <w:name w:val="WW8Num12z1"/>
    <w:rsid w:val="00507501"/>
    <w:rPr>
      <w:rFonts w:ascii="Courier New" w:hAnsi="Courier New" w:cs="Courier New"/>
    </w:rPr>
  </w:style>
  <w:style w:type="character" w:customStyle="1" w:styleId="WW8Num12z3">
    <w:name w:val="WW8Num12z3"/>
    <w:rsid w:val="00507501"/>
    <w:rPr>
      <w:rFonts w:ascii="Symbol" w:hAnsi="Symbol"/>
    </w:rPr>
  </w:style>
  <w:style w:type="character" w:customStyle="1" w:styleId="WW8Num13z0">
    <w:name w:val="WW8Num13z0"/>
    <w:rsid w:val="00507501"/>
    <w:rPr>
      <w:rFonts w:ascii="Symbol" w:hAnsi="Symbol"/>
    </w:rPr>
  </w:style>
  <w:style w:type="character" w:customStyle="1" w:styleId="WW8Num13z1">
    <w:name w:val="WW8Num13z1"/>
    <w:rsid w:val="00507501"/>
    <w:rPr>
      <w:rFonts w:ascii="Courier New" w:hAnsi="Courier New" w:cs="Courier New"/>
    </w:rPr>
  </w:style>
  <w:style w:type="character" w:customStyle="1" w:styleId="WW8Num13z2">
    <w:name w:val="WW8Num13z2"/>
    <w:rsid w:val="00507501"/>
    <w:rPr>
      <w:rFonts w:ascii="Wingdings" w:hAnsi="Wingdings"/>
    </w:rPr>
  </w:style>
  <w:style w:type="character" w:customStyle="1" w:styleId="WW8Num14z0">
    <w:name w:val="WW8Num14z0"/>
    <w:rsid w:val="00507501"/>
    <w:rPr>
      <w:rFonts w:ascii="Wingdings" w:hAnsi="Wingdings"/>
    </w:rPr>
  </w:style>
  <w:style w:type="character" w:customStyle="1" w:styleId="WW8Num14z1">
    <w:name w:val="WW8Num14z1"/>
    <w:rsid w:val="00507501"/>
    <w:rPr>
      <w:rFonts w:ascii="Courier New" w:hAnsi="Courier New" w:cs="Courier New"/>
    </w:rPr>
  </w:style>
  <w:style w:type="character" w:customStyle="1" w:styleId="WW8Num14z3">
    <w:name w:val="WW8Num14z3"/>
    <w:rsid w:val="00507501"/>
    <w:rPr>
      <w:rFonts w:ascii="Symbol" w:hAnsi="Symbol"/>
    </w:rPr>
  </w:style>
  <w:style w:type="character" w:customStyle="1" w:styleId="WW8Num15z0">
    <w:name w:val="WW8Num15z0"/>
    <w:rsid w:val="00507501"/>
    <w:rPr>
      <w:rFonts w:ascii="Wingdings" w:hAnsi="Wingdings"/>
    </w:rPr>
  </w:style>
  <w:style w:type="character" w:customStyle="1" w:styleId="WW8Num15z1">
    <w:name w:val="WW8Num15z1"/>
    <w:rsid w:val="00507501"/>
    <w:rPr>
      <w:rFonts w:ascii="Courier New" w:hAnsi="Courier New" w:cs="Courier New"/>
    </w:rPr>
  </w:style>
  <w:style w:type="character" w:customStyle="1" w:styleId="WW8Num15z3">
    <w:name w:val="WW8Num15z3"/>
    <w:rsid w:val="00507501"/>
    <w:rPr>
      <w:rFonts w:ascii="Symbol" w:hAnsi="Symbol"/>
    </w:rPr>
  </w:style>
  <w:style w:type="character" w:customStyle="1" w:styleId="WW8Num16z0">
    <w:name w:val="WW8Num16z0"/>
    <w:rsid w:val="00507501"/>
    <w:rPr>
      <w:rFonts w:ascii="Wingdings" w:hAnsi="Wingdings"/>
    </w:rPr>
  </w:style>
  <w:style w:type="character" w:customStyle="1" w:styleId="WW8Num16z1">
    <w:name w:val="WW8Num16z1"/>
    <w:rsid w:val="00507501"/>
    <w:rPr>
      <w:rFonts w:ascii="Courier New" w:hAnsi="Courier New" w:cs="Courier New"/>
    </w:rPr>
  </w:style>
  <w:style w:type="character" w:customStyle="1" w:styleId="WW8Num16z3">
    <w:name w:val="WW8Num16z3"/>
    <w:rsid w:val="00507501"/>
    <w:rPr>
      <w:rFonts w:ascii="Symbol" w:hAnsi="Symbol"/>
    </w:rPr>
  </w:style>
  <w:style w:type="character" w:customStyle="1" w:styleId="1">
    <w:name w:val="Основной шрифт абзаца1"/>
    <w:rsid w:val="00507501"/>
  </w:style>
  <w:style w:type="character" w:styleId="a8">
    <w:name w:val="Hyperlink"/>
    <w:rsid w:val="00507501"/>
    <w:rPr>
      <w:color w:val="000080"/>
      <w:u w:val="single"/>
    </w:rPr>
  </w:style>
  <w:style w:type="character" w:customStyle="1" w:styleId="a9">
    <w:name w:val="Символ нумерации"/>
    <w:rsid w:val="00507501"/>
  </w:style>
  <w:style w:type="character" w:customStyle="1" w:styleId="aa">
    <w:name w:val="Маркеры списка"/>
    <w:rsid w:val="00507501"/>
    <w:rPr>
      <w:rFonts w:ascii="OpenSymbol" w:eastAsia="OpenSymbol" w:hAnsi="OpenSymbol" w:cs="OpenSymbol"/>
    </w:rPr>
  </w:style>
  <w:style w:type="paragraph" w:customStyle="1" w:styleId="ab">
    <w:name w:val="Заголовок"/>
    <w:basedOn w:val="a"/>
    <w:next w:val="ac"/>
    <w:rsid w:val="00507501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c">
    <w:name w:val="Body Text"/>
    <w:basedOn w:val="a"/>
    <w:link w:val="ad"/>
    <w:rsid w:val="00507501"/>
    <w:pPr>
      <w:spacing w:after="120"/>
    </w:pPr>
    <w:rPr>
      <w:rFonts w:cs="Calibri"/>
      <w:lang w:eastAsia="ar-SA"/>
    </w:rPr>
  </w:style>
  <w:style w:type="character" w:customStyle="1" w:styleId="ad">
    <w:name w:val="Основной текст Знак"/>
    <w:basedOn w:val="a0"/>
    <w:link w:val="ac"/>
    <w:rsid w:val="00507501"/>
    <w:rPr>
      <w:rFonts w:cs="Calibri"/>
      <w:sz w:val="22"/>
      <w:szCs w:val="22"/>
      <w:lang w:eastAsia="ar-SA"/>
    </w:rPr>
  </w:style>
  <w:style w:type="paragraph" w:styleId="ae">
    <w:name w:val="List"/>
    <w:basedOn w:val="ac"/>
    <w:rsid w:val="00507501"/>
    <w:rPr>
      <w:rFonts w:cs="Mangal"/>
    </w:rPr>
  </w:style>
  <w:style w:type="paragraph" w:customStyle="1" w:styleId="10">
    <w:name w:val="Название1"/>
    <w:basedOn w:val="a"/>
    <w:rsid w:val="00507501"/>
    <w:pPr>
      <w:suppressLineNumber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507501"/>
    <w:pPr>
      <w:suppressLineNumbers/>
    </w:pPr>
    <w:rPr>
      <w:rFonts w:cs="Mangal"/>
      <w:lang w:eastAsia="ar-SA"/>
    </w:rPr>
  </w:style>
  <w:style w:type="paragraph" w:customStyle="1" w:styleId="af">
    <w:name w:val="Содержимое таблицы"/>
    <w:basedOn w:val="a"/>
    <w:rsid w:val="00507501"/>
    <w:pPr>
      <w:suppressLineNumbers/>
    </w:pPr>
    <w:rPr>
      <w:rFonts w:cs="Calibri"/>
      <w:lang w:eastAsia="ar-SA"/>
    </w:rPr>
  </w:style>
  <w:style w:type="paragraph" w:customStyle="1" w:styleId="af0">
    <w:name w:val="Заголовок таблицы"/>
    <w:basedOn w:val="af"/>
    <w:rsid w:val="00507501"/>
    <w:pPr>
      <w:jc w:val="center"/>
    </w:pPr>
    <w:rPr>
      <w:b/>
      <w:bCs/>
    </w:rPr>
  </w:style>
  <w:style w:type="paragraph" w:customStyle="1" w:styleId="af1">
    <w:name w:val="Содержимое врезки"/>
    <w:basedOn w:val="ac"/>
    <w:rsid w:val="00507501"/>
  </w:style>
  <w:style w:type="paragraph" w:customStyle="1" w:styleId="normacttext">
    <w:name w:val="norm_act_text"/>
    <w:basedOn w:val="a"/>
    <w:rsid w:val="00507501"/>
    <w:pPr>
      <w:spacing w:before="280" w:after="280"/>
    </w:pPr>
    <w:rPr>
      <w:rFonts w:cs="Calibri"/>
      <w:lang w:eastAsia="ar-SA"/>
    </w:rPr>
  </w:style>
  <w:style w:type="paragraph" w:customStyle="1" w:styleId="Default">
    <w:name w:val="Default"/>
    <w:rsid w:val="005A36D6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5A36D6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5A36D6"/>
    <w:rPr>
      <w:rFonts w:ascii="Times New Roman" w:eastAsiaTheme="minorEastAsia" w:hAnsi="Times New Roman"/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5A36D6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5A36D6"/>
    <w:rPr>
      <w:rFonts w:ascii="Times New Roman" w:eastAsiaTheme="minorEastAsia" w:hAnsi="Times New Roman"/>
      <w:sz w:val="22"/>
      <w:szCs w:val="22"/>
    </w:rPr>
  </w:style>
  <w:style w:type="paragraph" w:styleId="af6">
    <w:name w:val="Normal (Web)"/>
    <w:basedOn w:val="a"/>
    <w:uiPriority w:val="99"/>
    <w:unhideWhenUsed/>
    <w:rsid w:val="005A36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72115140/791e127f469914f83840348e95dc05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160A3-8FC5-47B3-A999-C3E1B4905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50</Pages>
  <Words>13837</Words>
  <Characters>78876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92528</CharactersWithSpaces>
  <SharedDoc>false</SharedDoc>
  <HLinks>
    <vt:vector size="174" baseType="variant">
      <vt:variant>
        <vt:i4>7667727</vt:i4>
      </vt:variant>
      <vt:variant>
        <vt:i4>84</vt:i4>
      </vt:variant>
      <vt:variant>
        <vt:i4>0</vt:i4>
      </vt:variant>
      <vt:variant>
        <vt:i4>5</vt:i4>
      </vt:variant>
      <vt:variant>
        <vt:lpwstr>https://base.garant.ru/72115140/791e127f469914f83840348e95dc0578/</vt:lpwstr>
      </vt:variant>
      <vt:variant>
        <vt:lpwstr>block_111</vt:lpwstr>
      </vt:variant>
      <vt:variant>
        <vt:i4>7340115</vt:i4>
      </vt:variant>
      <vt:variant>
        <vt:i4>81</vt:i4>
      </vt:variant>
      <vt:variant>
        <vt:i4>0</vt:i4>
      </vt:variant>
      <vt:variant>
        <vt:i4>5</vt:i4>
      </vt:variant>
      <vt:variant>
        <vt:lpwstr>https://base.garant.ru/70291362/21a69d564a3ae054d908867940facd2e/</vt:lpwstr>
      </vt:variant>
      <vt:variant>
        <vt:lpwstr>block_108720</vt:lpwstr>
      </vt:variant>
      <vt:variant>
        <vt:i4>4653119</vt:i4>
      </vt:variant>
      <vt:variant>
        <vt:i4>78</vt:i4>
      </vt:variant>
      <vt:variant>
        <vt:i4>0</vt:i4>
      </vt:variant>
      <vt:variant>
        <vt:i4>5</vt:i4>
      </vt:variant>
      <vt:variant>
        <vt:lpwstr>https://base.garant.ru/72115140/791e127f469914f83840348e95dc0578/</vt:lpwstr>
      </vt:variant>
      <vt:variant>
        <vt:lpwstr>block_1300</vt:lpwstr>
      </vt:variant>
      <vt:variant>
        <vt:i4>7667798</vt:i4>
      </vt:variant>
      <vt:variant>
        <vt:i4>75</vt:i4>
      </vt:variant>
      <vt:variant>
        <vt:i4>0</vt:i4>
      </vt:variant>
      <vt:variant>
        <vt:i4>5</vt:i4>
      </vt:variant>
      <vt:variant>
        <vt:lpwstr>https://base.garant.ru/70291362/a11131f5cf78675abbc4ce3b94cba3f5/</vt:lpwstr>
      </vt:variant>
      <vt:variant>
        <vt:lpwstr>block_108999</vt:lpwstr>
      </vt:variant>
      <vt:variant>
        <vt:i4>1966168</vt:i4>
      </vt:variant>
      <vt:variant>
        <vt:i4>72</vt:i4>
      </vt:variant>
      <vt:variant>
        <vt:i4>0</vt:i4>
      </vt:variant>
      <vt:variant>
        <vt:i4>5</vt:i4>
      </vt:variant>
      <vt:variant>
        <vt:lpwstr>https://base.garant.ru/70731954/</vt:lpwstr>
      </vt:variant>
      <vt:variant>
        <vt:lpwstr/>
      </vt:variant>
      <vt:variant>
        <vt:i4>1245281</vt:i4>
      </vt:variant>
      <vt:variant>
        <vt:i4>69</vt:i4>
      </vt:variant>
      <vt:variant>
        <vt:i4>0</vt:i4>
      </vt:variant>
      <vt:variant>
        <vt:i4>5</vt:i4>
      </vt:variant>
      <vt:variant>
        <vt:lpwstr>https://base.garant.ru/70731954/53f89421bbdaf741eb2d1ecc4ddb4c33/</vt:lpwstr>
      </vt:variant>
      <vt:variant>
        <vt:lpwstr>block_1000</vt:lpwstr>
      </vt:variant>
      <vt:variant>
        <vt:i4>4587583</vt:i4>
      </vt:variant>
      <vt:variant>
        <vt:i4>66</vt:i4>
      </vt:variant>
      <vt:variant>
        <vt:i4>0</vt:i4>
      </vt:variant>
      <vt:variant>
        <vt:i4>5</vt:i4>
      </vt:variant>
      <vt:variant>
        <vt:lpwstr>https://base.garant.ru/72115140/791e127f469914f83840348e95dc0578/</vt:lpwstr>
      </vt:variant>
      <vt:variant>
        <vt:lpwstr>block_12003</vt:lpwstr>
      </vt:variant>
      <vt:variant>
        <vt:i4>4456511</vt:i4>
      </vt:variant>
      <vt:variant>
        <vt:i4>63</vt:i4>
      </vt:variant>
      <vt:variant>
        <vt:i4>0</vt:i4>
      </vt:variant>
      <vt:variant>
        <vt:i4>5</vt:i4>
      </vt:variant>
      <vt:variant>
        <vt:lpwstr>https://base.garant.ru/72115140/791e127f469914f83840348e95dc0578/</vt:lpwstr>
      </vt:variant>
      <vt:variant>
        <vt:lpwstr>block_1202</vt:lpwstr>
      </vt:variant>
      <vt:variant>
        <vt:i4>4653119</vt:i4>
      </vt:variant>
      <vt:variant>
        <vt:i4>60</vt:i4>
      </vt:variant>
      <vt:variant>
        <vt:i4>0</vt:i4>
      </vt:variant>
      <vt:variant>
        <vt:i4>5</vt:i4>
      </vt:variant>
      <vt:variant>
        <vt:lpwstr>https://base.garant.ru/72115140/791e127f469914f83840348e95dc0578/</vt:lpwstr>
      </vt:variant>
      <vt:variant>
        <vt:lpwstr>block_1201</vt:lpwstr>
      </vt:variant>
      <vt:variant>
        <vt:i4>4587583</vt:i4>
      </vt:variant>
      <vt:variant>
        <vt:i4>57</vt:i4>
      </vt:variant>
      <vt:variant>
        <vt:i4>0</vt:i4>
      </vt:variant>
      <vt:variant>
        <vt:i4>5</vt:i4>
      </vt:variant>
      <vt:variant>
        <vt:lpwstr>https://base.garant.ru/72115140/791e127f469914f83840348e95dc0578/</vt:lpwstr>
      </vt:variant>
      <vt:variant>
        <vt:lpwstr>block_1200</vt:lpwstr>
      </vt:variant>
      <vt:variant>
        <vt:i4>4522047</vt:i4>
      </vt:variant>
      <vt:variant>
        <vt:i4>54</vt:i4>
      </vt:variant>
      <vt:variant>
        <vt:i4>0</vt:i4>
      </vt:variant>
      <vt:variant>
        <vt:i4>5</vt:i4>
      </vt:variant>
      <vt:variant>
        <vt:lpwstr>https://base.garant.ru/72115140/791e127f469914f83840348e95dc0578/</vt:lpwstr>
      </vt:variant>
      <vt:variant>
        <vt:lpwstr>block_1100</vt:lpwstr>
      </vt:variant>
      <vt:variant>
        <vt:i4>1769555</vt:i4>
      </vt:variant>
      <vt:variant>
        <vt:i4>51</vt:i4>
      </vt:variant>
      <vt:variant>
        <vt:i4>0</vt:i4>
      </vt:variant>
      <vt:variant>
        <vt:i4>5</vt:i4>
      </vt:variant>
      <vt:variant>
        <vt:lpwstr>https://base.garant.ru/57420606/</vt:lpwstr>
      </vt:variant>
      <vt:variant>
        <vt:lpwstr/>
      </vt:variant>
      <vt:variant>
        <vt:i4>1572947</vt:i4>
      </vt:variant>
      <vt:variant>
        <vt:i4>48</vt:i4>
      </vt:variant>
      <vt:variant>
        <vt:i4>0</vt:i4>
      </vt:variant>
      <vt:variant>
        <vt:i4>5</vt:i4>
      </vt:variant>
      <vt:variant>
        <vt:lpwstr>https://base.garant.ru/57413300/</vt:lpwstr>
      </vt:variant>
      <vt:variant>
        <vt:lpwstr/>
      </vt:variant>
      <vt:variant>
        <vt:i4>4784191</vt:i4>
      </vt:variant>
      <vt:variant>
        <vt:i4>45</vt:i4>
      </vt:variant>
      <vt:variant>
        <vt:i4>0</vt:i4>
      </vt:variant>
      <vt:variant>
        <vt:i4>5</vt:i4>
      </vt:variant>
      <vt:variant>
        <vt:lpwstr>https://base.garant.ru/71466168/</vt:lpwstr>
      </vt:variant>
      <vt:variant>
        <vt:lpwstr>block_1000</vt:lpwstr>
      </vt:variant>
      <vt:variant>
        <vt:i4>4718700</vt:i4>
      </vt:variant>
      <vt:variant>
        <vt:i4>42</vt:i4>
      </vt:variant>
      <vt:variant>
        <vt:i4>0</vt:i4>
      </vt:variant>
      <vt:variant>
        <vt:i4>5</vt:i4>
      </vt:variant>
      <vt:variant>
        <vt:lpwstr>https://base.garant.ru/12157560/1b93c134b90c6071b4dc3f495464b753/</vt:lpwstr>
      </vt:variant>
      <vt:variant>
        <vt:lpwstr>block_4</vt:lpwstr>
      </vt:variant>
      <vt:variant>
        <vt:i4>7405662</vt:i4>
      </vt:variant>
      <vt:variant>
        <vt:i4>39</vt:i4>
      </vt:variant>
      <vt:variant>
        <vt:i4>0</vt:i4>
      </vt:variant>
      <vt:variant>
        <vt:i4>5</vt:i4>
      </vt:variant>
      <vt:variant>
        <vt:lpwstr>https://base.garant.ru/70291362/a11131f5cf78675abbc4ce3b94cba3f5/</vt:lpwstr>
      </vt:variant>
      <vt:variant>
        <vt:lpwstr>block_84</vt:lpwstr>
      </vt:variant>
      <vt:variant>
        <vt:i4>1769561</vt:i4>
      </vt:variant>
      <vt:variant>
        <vt:i4>36</vt:i4>
      </vt:variant>
      <vt:variant>
        <vt:i4>0</vt:i4>
      </vt:variant>
      <vt:variant>
        <vt:i4>5</vt:i4>
      </vt:variant>
      <vt:variant>
        <vt:lpwstr>https://base.garant.ru/55172479/</vt:lpwstr>
      </vt:variant>
      <vt:variant>
        <vt:lpwstr/>
      </vt:variant>
      <vt:variant>
        <vt:i4>7078009</vt:i4>
      </vt:variant>
      <vt:variant>
        <vt:i4>33</vt:i4>
      </vt:variant>
      <vt:variant>
        <vt:i4>0</vt:i4>
      </vt:variant>
      <vt:variant>
        <vt:i4>5</vt:i4>
      </vt:variant>
      <vt:variant>
        <vt:lpwstr>http://docs.cntd.ru/document/902389617</vt:lpwstr>
      </vt:variant>
      <vt:variant>
        <vt:lpwstr/>
      </vt:variant>
      <vt:variant>
        <vt:i4>7078009</vt:i4>
      </vt:variant>
      <vt:variant>
        <vt:i4>30</vt:i4>
      </vt:variant>
      <vt:variant>
        <vt:i4>0</vt:i4>
      </vt:variant>
      <vt:variant>
        <vt:i4>5</vt:i4>
      </vt:variant>
      <vt:variant>
        <vt:lpwstr>http://docs.cntd.ru/document/902389617</vt:lpwstr>
      </vt:variant>
      <vt:variant>
        <vt:lpwstr/>
      </vt:variant>
      <vt:variant>
        <vt:i4>7078009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http://docs.cntd.ru/document/902389617</vt:lpwstr>
      </vt:variant>
      <vt:variant>
        <vt:lpwstr/>
      </vt:variant>
      <vt:variant>
        <vt:i4>7078009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http://docs.cntd.ru/document/902389617</vt:lpwstr>
      </vt:variant>
      <vt:variant>
        <vt:lpwstr/>
      </vt:variant>
      <vt:variant>
        <vt:i4>7078009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http://docs.cntd.ru/document/902389617</vt:lpwstr>
      </vt:variant>
      <vt:variant>
        <vt:lpwstr/>
      </vt:variant>
      <vt:variant>
        <vt:i4>7012468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http://docs.cntd.ru/document/902075039</vt:lpwstr>
      </vt:variant>
      <vt:variant>
        <vt:lpwstr/>
      </vt:variant>
      <vt:variant>
        <vt:i4>7078009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http://docs.cntd.ru/document/902389617</vt:lpwstr>
      </vt:variant>
      <vt:variant>
        <vt:lpwstr/>
      </vt:variant>
      <vt:variant>
        <vt:i4>7078009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http://docs.cntd.ru/document/902389617</vt:lpwstr>
      </vt:variant>
      <vt:variant>
        <vt:lpwstr/>
      </vt:variant>
      <vt:variant>
        <vt:i4>7012468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http://docs.cntd.ru/document/902075039</vt:lpwstr>
      </vt:variant>
      <vt:variant>
        <vt:lpwstr/>
      </vt:variant>
      <vt:variant>
        <vt:i4>7012468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http://docs.cntd.ru/document/902075039</vt:lpwstr>
      </vt:variant>
      <vt:variant>
        <vt:lpwstr/>
      </vt:variant>
      <vt:variant>
        <vt:i4>7078009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http://docs.cntd.ru/document/902389617</vt:lpwstr>
      </vt:variant>
      <vt:variant>
        <vt:lpwstr/>
      </vt:variant>
      <vt:variant>
        <vt:i4>7078009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http://docs.cntd.ru/document/902389617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Женя</dc:creator>
  <cp:lastModifiedBy>Елена</cp:lastModifiedBy>
  <cp:revision>3</cp:revision>
  <cp:lastPrinted>2021-01-29T07:35:00Z</cp:lastPrinted>
  <dcterms:created xsi:type="dcterms:W3CDTF">2021-01-28T13:10:00Z</dcterms:created>
  <dcterms:modified xsi:type="dcterms:W3CDTF">2021-01-29T07:52:00Z</dcterms:modified>
</cp:coreProperties>
</file>