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3B" w:rsidRDefault="0027243B" w:rsidP="0027243B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664234" cy="9124950"/>
            <wp:effectExtent l="19050" t="0" r="3266" b="0"/>
            <wp:docPr id="1" name="Рисунок 1" descr="G:\лл АКТ\рабочие программы\скан раб программ\раб прог гиревой утг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л АКТ\рабочие программы\скан раб программ\раб прог гиревой утг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36" cy="912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5C2" w:rsidRPr="00DA35C2" w:rsidRDefault="00DA35C2" w:rsidP="00DA35C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ОБРАЗОВАТЕЛЬНОЕ </w:t>
      </w:r>
    </w:p>
    <w:p w:rsidR="00DA35C2" w:rsidRPr="00DA35C2" w:rsidRDefault="00DA35C2" w:rsidP="00DA35C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УЧРЕЖДЕНИЕ ДОПОЛНИТЕЛЬНОГО ОБРАЗОВАНИЯ</w:t>
      </w:r>
    </w:p>
    <w:p w:rsidR="00DA35C2" w:rsidRPr="00DA35C2" w:rsidRDefault="00DA35C2" w:rsidP="00DA35C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ДЕТСКО-ЮНОШЕСКАЯ СПОРТИВНАЯ ШКОЛА</w:t>
      </w:r>
    </w:p>
    <w:p w:rsidR="00DA35C2" w:rsidRPr="00DA35C2" w:rsidRDefault="00DA35C2" w:rsidP="00DA35C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ПЕСЧАНОКОПСКОГО РАЙОНА</w:t>
      </w:r>
    </w:p>
    <w:p w:rsidR="00DA35C2" w:rsidRPr="00DA35C2" w:rsidRDefault="00DA35C2" w:rsidP="00DA35C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35C2" w:rsidRPr="00DA35C2" w:rsidRDefault="00DA35C2" w:rsidP="00DA35C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35C2" w:rsidRPr="00DA35C2" w:rsidRDefault="00DA35C2" w:rsidP="00152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СОГЛАСОВАНА:                                                                   УТВЕРЖДЕНА:</w:t>
      </w:r>
    </w:p>
    <w:p w:rsidR="00DA35C2" w:rsidRPr="00DA35C2" w:rsidRDefault="00DA35C2" w:rsidP="00152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протокол заседания                                     приказ директор МБОУ ДО ДЮСШ</w:t>
      </w:r>
    </w:p>
    <w:p w:rsidR="00DA35C2" w:rsidRPr="00DA35C2" w:rsidRDefault="00DA35C2" w:rsidP="00152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педагогического совета                              _____________________ А. И. Гуров</w:t>
      </w:r>
    </w:p>
    <w:p w:rsidR="00DA35C2" w:rsidRPr="00DA35C2" w:rsidRDefault="00DA35C2" w:rsidP="001526C8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№ _____ от «____»_________ 2015 г.        №_______ «___»________2015 г.</w:t>
      </w:r>
    </w:p>
    <w:p w:rsidR="00DA35C2" w:rsidRPr="00DA35C2" w:rsidRDefault="00DA35C2" w:rsidP="001526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35C2" w:rsidRPr="00DA35C2" w:rsidRDefault="00DA35C2" w:rsidP="00DA35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A35C2" w:rsidRPr="00DA35C2" w:rsidRDefault="00DA35C2" w:rsidP="00DA35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A35C2" w:rsidRPr="00DA35C2" w:rsidRDefault="00DA35C2" w:rsidP="00DA35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A35C2" w:rsidRPr="00DA35C2" w:rsidRDefault="00DA35C2" w:rsidP="00DA35C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DA35C2" w:rsidRPr="00DA35C2" w:rsidRDefault="00DA35C2" w:rsidP="00DA35C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DA35C2" w:rsidRPr="00DA35C2" w:rsidRDefault="00DA35C2" w:rsidP="00DA35C2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DA35C2" w:rsidRDefault="00DA35C2" w:rsidP="00DA35C2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1526C8" w:rsidRDefault="001526C8" w:rsidP="00DA35C2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1526C8" w:rsidRPr="00DA35C2" w:rsidRDefault="001526C8" w:rsidP="00DA35C2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DA35C2" w:rsidRPr="00DA35C2" w:rsidRDefault="00DA35C2" w:rsidP="00DA35C2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РАБОЧАЯ </w:t>
      </w:r>
      <w:r w:rsidRPr="00DA35C2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ПРОГРАММА</w:t>
      </w:r>
    </w:p>
    <w:p w:rsidR="00DA35C2" w:rsidRDefault="00DA35C2" w:rsidP="00DA35C2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ПО ГИРЕВОМУ СПОРТУ </w:t>
      </w:r>
    </w:p>
    <w:p w:rsidR="00DA35C2" w:rsidRPr="00DA35C2" w:rsidRDefault="00DA35C2" w:rsidP="00DA35C2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для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учебно-тренировочных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 групп 1 года обучения</w:t>
      </w:r>
    </w:p>
    <w:p w:rsidR="00DA35C2" w:rsidRPr="00DA35C2" w:rsidRDefault="00DA35C2" w:rsidP="00DA35C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A35C2" w:rsidRPr="00DA35C2" w:rsidRDefault="00DA35C2" w:rsidP="00DA35C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DA35C2" w:rsidRPr="00DA35C2" w:rsidRDefault="00DA35C2" w:rsidP="00DA35C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A35C2" w:rsidRDefault="00DA35C2" w:rsidP="00DA35C2">
      <w:pPr>
        <w:spacing w:after="0" w:line="240" w:lineRule="auto"/>
        <w:ind w:firstLine="5529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A35C2" w:rsidRDefault="00DA35C2" w:rsidP="00DA35C2">
      <w:pPr>
        <w:spacing w:after="0" w:line="240" w:lineRule="auto"/>
        <w:ind w:firstLine="5529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526C8" w:rsidRDefault="001526C8" w:rsidP="00DA35C2">
      <w:pPr>
        <w:spacing w:after="0" w:line="240" w:lineRule="auto"/>
        <w:ind w:firstLine="5529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526C8" w:rsidRDefault="001526C8" w:rsidP="00DA35C2">
      <w:pPr>
        <w:spacing w:after="0" w:line="240" w:lineRule="auto"/>
        <w:ind w:firstLine="5529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526C8" w:rsidRDefault="001526C8" w:rsidP="001526C8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A35C2" w:rsidRPr="00DA35C2" w:rsidRDefault="00DA35C2" w:rsidP="00DA35C2">
      <w:pPr>
        <w:spacing w:after="0" w:line="240" w:lineRule="auto"/>
        <w:ind w:firstLine="4962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Возраст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</w:rPr>
        <w:t>: 12</w:t>
      </w:r>
      <w:r w:rsidRPr="00DA35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- 18 лет</w:t>
      </w:r>
    </w:p>
    <w:p w:rsidR="00DA35C2" w:rsidRPr="00DA35C2" w:rsidRDefault="00DA35C2" w:rsidP="00DA35C2">
      <w:pPr>
        <w:spacing w:after="0" w:line="240" w:lineRule="auto"/>
        <w:ind w:firstLine="4962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  <w:bdr w:val="none" w:sz="0" w:space="0" w:color="auto" w:frame="1"/>
        </w:rPr>
        <w:t>Срок реализации: до 2 лет</w:t>
      </w:r>
    </w:p>
    <w:p w:rsidR="00DA35C2" w:rsidRPr="00DA35C2" w:rsidRDefault="001526C8" w:rsidP="00DA35C2">
      <w:pPr>
        <w:spacing w:after="0" w:line="240" w:lineRule="auto"/>
        <w:ind w:firstLine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="00DA35C2" w:rsidRPr="00DA35C2">
        <w:rPr>
          <w:rFonts w:ascii="Times New Roman" w:hAnsi="Times New Roman"/>
          <w:sz w:val="28"/>
          <w:szCs w:val="28"/>
        </w:rPr>
        <w:t>:</w:t>
      </w:r>
    </w:p>
    <w:p w:rsidR="00DA35C2" w:rsidRDefault="00DA35C2" w:rsidP="00DA35C2">
      <w:pPr>
        <w:spacing w:after="0" w:line="240" w:lineRule="auto"/>
        <w:ind w:firstLine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тренер-преподаватель </w:t>
      </w:r>
    </w:p>
    <w:p w:rsidR="00DA35C2" w:rsidRDefault="00DA35C2" w:rsidP="00DA35C2">
      <w:pPr>
        <w:spacing w:after="0" w:line="240" w:lineRule="auto"/>
        <w:ind w:firstLine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гиревому спорту: В.З.Ковач</w:t>
      </w:r>
    </w:p>
    <w:p w:rsidR="00DA35C2" w:rsidRPr="00DA35C2" w:rsidRDefault="00DA35C2" w:rsidP="00DA35C2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DA35C2" w:rsidRPr="00DA35C2" w:rsidRDefault="00DA35C2" w:rsidP="00DA35C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DA35C2" w:rsidRPr="00DA35C2" w:rsidRDefault="00DA35C2" w:rsidP="00DA35C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DA35C2" w:rsidRPr="00DA35C2" w:rsidRDefault="00DA35C2" w:rsidP="00DA35C2">
      <w:p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DA35C2" w:rsidRDefault="00DA35C2" w:rsidP="001526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35C2" w:rsidRPr="00DA35C2" w:rsidRDefault="00DA35C2" w:rsidP="00F25C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35C2" w:rsidRPr="00DA35C2" w:rsidRDefault="00DA35C2" w:rsidP="00DA35C2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с. Песчанокопское</w:t>
      </w:r>
    </w:p>
    <w:p w:rsidR="00DB08AF" w:rsidRPr="00DA35C2" w:rsidRDefault="00DA35C2" w:rsidP="00DA35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DA35C2" w:rsidRPr="00DA35C2" w:rsidRDefault="00D37BD4" w:rsidP="005B1CBC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62CCD" w:rsidRPr="00DA35C2" w:rsidRDefault="00D62CCD" w:rsidP="005B1CB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5B1CBC">
        <w:rPr>
          <w:rFonts w:ascii="Times New Roman" w:hAnsi="Times New Roman"/>
          <w:sz w:val="28"/>
          <w:szCs w:val="28"/>
        </w:rPr>
        <w:t xml:space="preserve">отделения </w:t>
      </w:r>
      <w:r w:rsidRPr="00DA35C2">
        <w:rPr>
          <w:rFonts w:ascii="Times New Roman" w:hAnsi="Times New Roman"/>
          <w:sz w:val="28"/>
          <w:szCs w:val="28"/>
        </w:rPr>
        <w:t xml:space="preserve">по гиревому спорту составлена на основе </w:t>
      </w:r>
      <w:r w:rsidR="005B1CBC">
        <w:rPr>
          <w:rFonts w:ascii="Times New Roman" w:hAnsi="Times New Roman"/>
          <w:sz w:val="28"/>
          <w:szCs w:val="28"/>
        </w:rPr>
        <w:t xml:space="preserve">дополнительной предпрофессиональной программы и </w:t>
      </w:r>
      <w:r w:rsidRPr="00DA35C2">
        <w:rPr>
          <w:rFonts w:ascii="Times New Roman" w:hAnsi="Times New Roman"/>
          <w:sz w:val="28"/>
          <w:szCs w:val="28"/>
        </w:rPr>
        <w:t>учебной программы по гиревому спорту автор Лепёшкин В.А. «Гиревой спорт//Спо</w:t>
      </w:r>
      <w:proofErr w:type="gramStart"/>
      <w:r w:rsidRPr="00DA35C2">
        <w:rPr>
          <w:rFonts w:ascii="Times New Roman" w:hAnsi="Times New Roman"/>
          <w:sz w:val="28"/>
          <w:szCs w:val="28"/>
        </w:rPr>
        <w:t>рт в шк</w:t>
      </w:r>
      <w:proofErr w:type="gramEnd"/>
      <w:r w:rsidRPr="00DA35C2">
        <w:rPr>
          <w:rFonts w:ascii="Times New Roman" w:hAnsi="Times New Roman"/>
          <w:sz w:val="28"/>
          <w:szCs w:val="28"/>
        </w:rPr>
        <w:t xml:space="preserve">оле – 2006 г» и примерной программы для организации учебно – тренировочного процесса по гиревому спорту в учреждениях дополнительного образования. Авторы: Солодов И.П., </w:t>
      </w:r>
      <w:proofErr w:type="spellStart"/>
      <w:r w:rsidRPr="00DA35C2">
        <w:rPr>
          <w:rFonts w:ascii="Times New Roman" w:hAnsi="Times New Roman"/>
          <w:sz w:val="28"/>
          <w:szCs w:val="28"/>
        </w:rPr>
        <w:t>Шванев</w:t>
      </w:r>
      <w:proofErr w:type="spellEnd"/>
      <w:r w:rsidRPr="00DA35C2">
        <w:rPr>
          <w:rFonts w:ascii="Times New Roman" w:hAnsi="Times New Roman"/>
          <w:sz w:val="28"/>
          <w:szCs w:val="28"/>
        </w:rPr>
        <w:t xml:space="preserve"> В.Б. «Издательство Москва Советский спорт 2009 г».</w:t>
      </w:r>
    </w:p>
    <w:p w:rsidR="00D62CCD" w:rsidRPr="00DA35C2" w:rsidRDefault="00D62CCD" w:rsidP="005B1CB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Программа по гиревому спорту преду</w:t>
      </w:r>
      <w:r w:rsidR="005B1CBC">
        <w:rPr>
          <w:rFonts w:ascii="Times New Roman" w:hAnsi="Times New Roman"/>
          <w:sz w:val="28"/>
          <w:szCs w:val="28"/>
        </w:rPr>
        <w:t>сматривает занятия для юношей 12-18</w:t>
      </w:r>
      <w:r w:rsidRPr="00DA35C2">
        <w:rPr>
          <w:rFonts w:ascii="Times New Roman" w:hAnsi="Times New Roman"/>
          <w:sz w:val="28"/>
          <w:szCs w:val="28"/>
        </w:rPr>
        <w:t xml:space="preserve"> лет. Заняти</w:t>
      </w:r>
      <w:r w:rsidR="005B1CBC">
        <w:rPr>
          <w:rFonts w:ascii="Times New Roman" w:hAnsi="Times New Roman"/>
          <w:sz w:val="28"/>
          <w:szCs w:val="28"/>
        </w:rPr>
        <w:t>я проводятся 4 раза в неделю по 3</w:t>
      </w:r>
      <w:r w:rsidRPr="00DA35C2">
        <w:rPr>
          <w:rFonts w:ascii="Times New Roman" w:hAnsi="Times New Roman"/>
          <w:sz w:val="28"/>
          <w:szCs w:val="28"/>
        </w:rPr>
        <w:t xml:space="preserve"> часа</w:t>
      </w:r>
      <w:proofErr w:type="gramStart"/>
      <w:r w:rsidRPr="00DA35C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62CCD" w:rsidRPr="00DA35C2" w:rsidRDefault="00D62CCD" w:rsidP="005B1CB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Программа определяет объем занятий по теоретической подготовке, о</w:t>
      </w:r>
      <w:r w:rsidRPr="00DA35C2">
        <w:rPr>
          <w:rFonts w:ascii="Times New Roman" w:hAnsi="Times New Roman"/>
          <w:sz w:val="28"/>
          <w:szCs w:val="28"/>
        </w:rPr>
        <w:t>б</w:t>
      </w:r>
      <w:r w:rsidRPr="00DA35C2">
        <w:rPr>
          <w:rFonts w:ascii="Times New Roman" w:hAnsi="Times New Roman"/>
          <w:sz w:val="28"/>
          <w:szCs w:val="28"/>
        </w:rPr>
        <w:t>щей физической подготовке, специальной физической подготовке, основам техники выполнения упражнений с гирями и на тренажерах.</w:t>
      </w:r>
    </w:p>
    <w:p w:rsidR="00D62CCD" w:rsidRPr="00DA35C2" w:rsidRDefault="00D62CCD" w:rsidP="005B1CB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Задачами секции по гиревому спорту являются:</w:t>
      </w:r>
    </w:p>
    <w:p w:rsidR="00D62CCD" w:rsidRPr="00DA35C2" w:rsidRDefault="00D62CCD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-укрепление здоровья и разностороннее физическое развитие;</w:t>
      </w:r>
    </w:p>
    <w:p w:rsidR="00D62CCD" w:rsidRPr="00DA35C2" w:rsidRDefault="00D62CCD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-овладение техникой гиревого спорта;</w:t>
      </w:r>
    </w:p>
    <w:p w:rsidR="00D62CCD" w:rsidRPr="00DA35C2" w:rsidRDefault="00D62CCD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-привитие любви к силовым упражнениям с тяжестями;</w:t>
      </w:r>
    </w:p>
    <w:p w:rsidR="00D62CCD" w:rsidRPr="00DA35C2" w:rsidRDefault="00D62CCD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- воспитание дисциплинированности, привычки к соблюдению режима.</w:t>
      </w:r>
    </w:p>
    <w:p w:rsidR="005B1CBC" w:rsidRDefault="00D37BD4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Гиревой спорт в разных формах издавна является частью культуры ру</w:t>
      </w:r>
      <w:r w:rsidRPr="00DA35C2">
        <w:rPr>
          <w:rFonts w:ascii="Times New Roman" w:hAnsi="Times New Roman"/>
          <w:sz w:val="28"/>
          <w:szCs w:val="28"/>
        </w:rPr>
        <w:t>с</w:t>
      </w:r>
      <w:r w:rsidRPr="00DA35C2">
        <w:rPr>
          <w:rFonts w:ascii="Times New Roman" w:hAnsi="Times New Roman"/>
          <w:sz w:val="28"/>
          <w:szCs w:val="28"/>
        </w:rPr>
        <w:t>ского народа, неотъемлемой частью с</w:t>
      </w:r>
      <w:r w:rsidR="005B1CBC">
        <w:rPr>
          <w:rFonts w:ascii="Times New Roman" w:hAnsi="Times New Roman"/>
          <w:sz w:val="28"/>
          <w:szCs w:val="28"/>
        </w:rPr>
        <w:t>истемы  физического воспитания.</w:t>
      </w:r>
    </w:p>
    <w:p w:rsidR="005B1CBC" w:rsidRDefault="00D37BD4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Как разновидность тяжёлой атлетики появился в России в конце X века.</w:t>
      </w:r>
      <w:r w:rsidR="00694332" w:rsidRPr="00DA35C2">
        <w:rPr>
          <w:rFonts w:ascii="Times New Roman" w:hAnsi="Times New Roman"/>
          <w:sz w:val="28"/>
          <w:szCs w:val="28"/>
        </w:rPr>
        <w:t xml:space="preserve"> </w:t>
      </w:r>
      <w:r w:rsidRPr="00DA35C2">
        <w:rPr>
          <w:rFonts w:ascii="Times New Roman" w:hAnsi="Times New Roman"/>
          <w:sz w:val="28"/>
          <w:szCs w:val="28"/>
        </w:rPr>
        <w:t>В 1992 г. Была создана Международная федерация гиревого спорта, в 1992 прошёл первый чемпионат Европы, в 1993 – чемпионат Мира, первый кубок мира – в 1994.</w:t>
      </w:r>
      <w:r w:rsidR="00694332" w:rsidRPr="00DA35C2">
        <w:rPr>
          <w:rFonts w:ascii="Times New Roman" w:hAnsi="Times New Roman"/>
          <w:sz w:val="28"/>
          <w:szCs w:val="28"/>
        </w:rPr>
        <w:t xml:space="preserve"> </w:t>
      </w:r>
      <w:r w:rsidRPr="00DA35C2">
        <w:rPr>
          <w:rFonts w:ascii="Times New Roman" w:hAnsi="Times New Roman"/>
          <w:sz w:val="28"/>
          <w:szCs w:val="28"/>
        </w:rPr>
        <w:t>Возросший в последние годы интерес к национальным видам спорта коснулся и гиревого спорта. Стремительный рост его популярности приводит к появлению всё новых и новых поклонников уже не только на территории бывшего СССР, но и во многих других странах мира.</w:t>
      </w:r>
      <w:r w:rsidRPr="00DA35C2">
        <w:rPr>
          <w:rFonts w:ascii="Times New Roman" w:hAnsi="Times New Roman"/>
          <w:sz w:val="28"/>
          <w:szCs w:val="28"/>
          <w:lang w:val="ru-MO"/>
        </w:rPr>
        <w:t xml:space="preserve"> Интерес</w:t>
      </w:r>
      <w:r w:rsidRPr="00DA35C2">
        <w:rPr>
          <w:rFonts w:ascii="Times New Roman" w:hAnsi="Times New Roman"/>
          <w:sz w:val="28"/>
          <w:szCs w:val="28"/>
        </w:rPr>
        <w:t xml:space="preserve"> к этому виду спорта испытывают не только спортсмены, но и просто люди, з</w:t>
      </w:r>
      <w:r w:rsidRPr="00DA35C2">
        <w:rPr>
          <w:rFonts w:ascii="Times New Roman" w:hAnsi="Times New Roman"/>
          <w:sz w:val="28"/>
          <w:szCs w:val="28"/>
        </w:rPr>
        <w:t>а</w:t>
      </w:r>
      <w:r w:rsidRPr="00DA35C2">
        <w:rPr>
          <w:rFonts w:ascii="Times New Roman" w:hAnsi="Times New Roman"/>
          <w:sz w:val="28"/>
          <w:szCs w:val="28"/>
        </w:rPr>
        <w:t>нимающиеся физической кул</w:t>
      </w:r>
      <w:r w:rsidR="007619BB" w:rsidRPr="00DA35C2">
        <w:rPr>
          <w:rFonts w:ascii="Times New Roman" w:hAnsi="Times New Roman"/>
          <w:sz w:val="28"/>
          <w:szCs w:val="28"/>
        </w:rPr>
        <w:t>ьтурой, ввиду его доступности</w:t>
      </w:r>
      <w:r w:rsidRPr="00DA35C2">
        <w:rPr>
          <w:rFonts w:ascii="Times New Roman" w:hAnsi="Times New Roman"/>
          <w:sz w:val="28"/>
          <w:szCs w:val="28"/>
        </w:rPr>
        <w:t>.</w:t>
      </w:r>
      <w:r w:rsidR="007619BB" w:rsidRPr="00DA35C2">
        <w:rPr>
          <w:rFonts w:ascii="Times New Roman" w:hAnsi="Times New Roman"/>
          <w:sz w:val="28"/>
          <w:szCs w:val="28"/>
        </w:rPr>
        <w:t xml:space="preserve"> </w:t>
      </w:r>
      <w:r w:rsidRPr="00DA35C2">
        <w:rPr>
          <w:rFonts w:ascii="Times New Roman" w:hAnsi="Times New Roman"/>
          <w:sz w:val="28"/>
          <w:szCs w:val="28"/>
        </w:rPr>
        <w:t>Гиревой спорт на данный момент является не только видом спорта, но и средством оздоро</w:t>
      </w:r>
      <w:r w:rsidRPr="00DA35C2">
        <w:rPr>
          <w:rFonts w:ascii="Times New Roman" w:hAnsi="Times New Roman"/>
          <w:sz w:val="28"/>
          <w:szCs w:val="28"/>
        </w:rPr>
        <w:t>в</w:t>
      </w:r>
      <w:r w:rsidRPr="00DA35C2">
        <w:rPr>
          <w:rFonts w:ascii="Times New Roman" w:hAnsi="Times New Roman"/>
          <w:sz w:val="28"/>
          <w:szCs w:val="28"/>
        </w:rPr>
        <w:t>ления организма.</w:t>
      </w:r>
      <w:r w:rsidR="009E28B0" w:rsidRPr="00DA35C2">
        <w:rPr>
          <w:rFonts w:ascii="Times New Roman" w:hAnsi="Times New Roman"/>
          <w:sz w:val="28"/>
          <w:szCs w:val="28"/>
        </w:rPr>
        <w:t xml:space="preserve"> </w:t>
      </w:r>
    </w:p>
    <w:p w:rsidR="005B1CBC" w:rsidRDefault="00D37BD4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Доступность, зрелищность, непритязательность расширяют круг люб</w:t>
      </w:r>
      <w:r w:rsidRPr="00DA35C2">
        <w:rPr>
          <w:rFonts w:ascii="Times New Roman" w:hAnsi="Times New Roman"/>
          <w:sz w:val="28"/>
          <w:szCs w:val="28"/>
        </w:rPr>
        <w:t>и</w:t>
      </w:r>
      <w:r w:rsidRPr="00DA35C2">
        <w:rPr>
          <w:rFonts w:ascii="Times New Roman" w:hAnsi="Times New Roman"/>
          <w:sz w:val="28"/>
          <w:szCs w:val="28"/>
        </w:rPr>
        <w:t xml:space="preserve">телей гиревого спорта и способствуют включению </w:t>
      </w:r>
      <w:r w:rsidR="007619BB" w:rsidRPr="00DA35C2">
        <w:rPr>
          <w:rFonts w:ascii="Times New Roman" w:hAnsi="Times New Roman"/>
          <w:sz w:val="28"/>
          <w:szCs w:val="28"/>
        </w:rPr>
        <w:t>его в массовые праздники</w:t>
      </w:r>
      <w:r w:rsidRPr="00DA35C2">
        <w:rPr>
          <w:rFonts w:ascii="Times New Roman" w:hAnsi="Times New Roman"/>
          <w:sz w:val="28"/>
          <w:szCs w:val="28"/>
        </w:rPr>
        <w:t>, проведению</w:t>
      </w:r>
      <w:r w:rsidR="00694332" w:rsidRPr="00DA35C2">
        <w:rPr>
          <w:rFonts w:ascii="Times New Roman" w:hAnsi="Times New Roman"/>
          <w:sz w:val="28"/>
          <w:szCs w:val="28"/>
        </w:rPr>
        <w:t xml:space="preserve"> </w:t>
      </w:r>
      <w:r w:rsidR="007619BB" w:rsidRPr="00DA35C2">
        <w:rPr>
          <w:rFonts w:ascii="Times New Roman" w:hAnsi="Times New Roman"/>
          <w:sz w:val="28"/>
          <w:szCs w:val="28"/>
        </w:rPr>
        <w:t xml:space="preserve">различных </w:t>
      </w:r>
      <w:r w:rsidR="00694332" w:rsidRPr="00DA35C2">
        <w:rPr>
          <w:rFonts w:ascii="Times New Roman" w:hAnsi="Times New Roman"/>
          <w:sz w:val="28"/>
          <w:szCs w:val="28"/>
        </w:rPr>
        <w:t xml:space="preserve">соревнований, использованию </w:t>
      </w:r>
      <w:r w:rsidRPr="00DA35C2">
        <w:rPr>
          <w:rFonts w:ascii="Times New Roman" w:hAnsi="Times New Roman"/>
          <w:sz w:val="28"/>
          <w:szCs w:val="28"/>
        </w:rPr>
        <w:t xml:space="preserve"> в системе физическ</w:t>
      </w:r>
      <w:r w:rsidRPr="00DA35C2">
        <w:rPr>
          <w:rFonts w:ascii="Times New Roman" w:hAnsi="Times New Roman"/>
          <w:sz w:val="28"/>
          <w:szCs w:val="28"/>
        </w:rPr>
        <w:t>о</w:t>
      </w:r>
      <w:r w:rsidR="00694332" w:rsidRPr="00DA35C2">
        <w:rPr>
          <w:rFonts w:ascii="Times New Roman" w:hAnsi="Times New Roman"/>
          <w:sz w:val="28"/>
          <w:szCs w:val="28"/>
        </w:rPr>
        <w:t xml:space="preserve">го воспитания в образовательных </w:t>
      </w:r>
      <w:r w:rsidRPr="00DA35C2">
        <w:rPr>
          <w:rFonts w:ascii="Times New Roman" w:hAnsi="Times New Roman"/>
          <w:sz w:val="28"/>
          <w:szCs w:val="28"/>
        </w:rPr>
        <w:t>учреждениях.</w:t>
      </w:r>
      <w:r w:rsidR="009E28B0" w:rsidRPr="00DA35C2">
        <w:rPr>
          <w:rFonts w:ascii="Times New Roman" w:hAnsi="Times New Roman"/>
          <w:sz w:val="28"/>
          <w:szCs w:val="28"/>
        </w:rPr>
        <w:t xml:space="preserve">  </w:t>
      </w:r>
    </w:p>
    <w:p w:rsidR="00D37BD4" w:rsidRPr="00DA35C2" w:rsidRDefault="00D37BD4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При разработке программы был использ</w:t>
      </w:r>
      <w:r w:rsidR="00694332" w:rsidRPr="00DA35C2">
        <w:rPr>
          <w:rFonts w:ascii="Times New Roman" w:hAnsi="Times New Roman"/>
          <w:sz w:val="28"/>
          <w:szCs w:val="28"/>
        </w:rPr>
        <w:t>ован собственный опыт, опыт обуч</w:t>
      </w:r>
      <w:r w:rsidRPr="00DA35C2">
        <w:rPr>
          <w:rFonts w:ascii="Times New Roman" w:hAnsi="Times New Roman"/>
          <w:sz w:val="28"/>
          <w:szCs w:val="28"/>
        </w:rPr>
        <w:t>ения и тренировки спортсменов-гиревиков, ведущих тренеров России, результаты проводимых исследований в области гиревого спорта, практич</w:t>
      </w:r>
      <w:r w:rsidRPr="00DA35C2">
        <w:rPr>
          <w:rFonts w:ascii="Times New Roman" w:hAnsi="Times New Roman"/>
          <w:sz w:val="28"/>
          <w:szCs w:val="28"/>
        </w:rPr>
        <w:t>е</w:t>
      </w:r>
      <w:r w:rsidRPr="00DA35C2">
        <w:rPr>
          <w:rFonts w:ascii="Times New Roman" w:hAnsi="Times New Roman"/>
          <w:sz w:val="28"/>
          <w:szCs w:val="28"/>
        </w:rPr>
        <w:t>ские рекомендации и различные литературные данные по вопросам истории физической культуры, гиревого спорта</w:t>
      </w:r>
      <w:r w:rsidR="007619BB" w:rsidRPr="00DA35C2">
        <w:rPr>
          <w:rFonts w:ascii="Times New Roman" w:hAnsi="Times New Roman"/>
          <w:sz w:val="28"/>
          <w:szCs w:val="28"/>
        </w:rPr>
        <w:t>.</w:t>
      </w:r>
    </w:p>
    <w:p w:rsidR="005B1CBC" w:rsidRDefault="00D37BD4" w:rsidP="005B1C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35C2">
        <w:rPr>
          <w:rFonts w:ascii="Times New Roman" w:hAnsi="Times New Roman"/>
          <w:b/>
          <w:sz w:val="28"/>
          <w:szCs w:val="28"/>
        </w:rPr>
        <w:t>Цели программы:</w:t>
      </w:r>
      <w:r w:rsidR="00694332" w:rsidRPr="00DA35C2">
        <w:rPr>
          <w:rFonts w:ascii="Times New Roman" w:hAnsi="Times New Roman"/>
          <w:b/>
          <w:sz w:val="28"/>
          <w:szCs w:val="28"/>
        </w:rPr>
        <w:t xml:space="preserve"> </w:t>
      </w:r>
    </w:p>
    <w:p w:rsidR="00D37BD4" w:rsidRPr="00DA35C2" w:rsidRDefault="00D37BD4" w:rsidP="005B1C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1. Воспитание разносторонней, гармонично развитой личности гражд</w:t>
      </w:r>
      <w:r w:rsidRPr="00DA35C2">
        <w:rPr>
          <w:rFonts w:ascii="Times New Roman" w:hAnsi="Times New Roman"/>
          <w:sz w:val="28"/>
          <w:szCs w:val="28"/>
        </w:rPr>
        <w:t>а</w:t>
      </w:r>
      <w:r w:rsidRPr="00DA35C2">
        <w:rPr>
          <w:rFonts w:ascii="Times New Roman" w:hAnsi="Times New Roman"/>
          <w:sz w:val="28"/>
          <w:szCs w:val="28"/>
        </w:rPr>
        <w:t>нина-патриота, способного стать достойным и полноправным членом нашего общества.</w:t>
      </w:r>
    </w:p>
    <w:p w:rsidR="005B1CBC" w:rsidRDefault="00D37BD4" w:rsidP="005B1C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lastRenderedPageBreak/>
        <w:t>2.</w:t>
      </w:r>
      <w:r w:rsidRPr="00DA35C2">
        <w:rPr>
          <w:rFonts w:ascii="Times New Roman" w:hAnsi="Times New Roman"/>
          <w:b/>
          <w:sz w:val="28"/>
          <w:szCs w:val="28"/>
        </w:rPr>
        <w:t xml:space="preserve"> Основные задачи</w:t>
      </w:r>
      <w:r w:rsidR="00694332" w:rsidRPr="00DA35C2">
        <w:rPr>
          <w:rFonts w:ascii="Times New Roman" w:hAnsi="Times New Roman"/>
          <w:b/>
          <w:sz w:val="28"/>
          <w:szCs w:val="28"/>
        </w:rPr>
        <w:t xml:space="preserve"> </w:t>
      </w:r>
    </w:p>
    <w:p w:rsidR="00D37BD4" w:rsidRPr="00DA35C2" w:rsidRDefault="00D37BD4" w:rsidP="005B1C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1. Содействие гармоничному физическому развитию и укреплению зд</w:t>
      </w:r>
      <w:r w:rsidRPr="00DA35C2">
        <w:rPr>
          <w:rFonts w:ascii="Times New Roman" w:hAnsi="Times New Roman"/>
          <w:sz w:val="28"/>
          <w:szCs w:val="28"/>
        </w:rPr>
        <w:t>о</w:t>
      </w:r>
      <w:r w:rsidRPr="00DA35C2">
        <w:rPr>
          <w:rFonts w:ascii="Times New Roman" w:hAnsi="Times New Roman"/>
          <w:sz w:val="28"/>
          <w:szCs w:val="28"/>
        </w:rPr>
        <w:t>ровья воспитанников.</w:t>
      </w:r>
    </w:p>
    <w:p w:rsidR="005B1CBC" w:rsidRDefault="00D37BD4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2. Пропаганда здорового образа жизни и профилактике вредных прив</w:t>
      </w:r>
      <w:r w:rsidRPr="00DA35C2">
        <w:rPr>
          <w:rFonts w:ascii="Times New Roman" w:hAnsi="Times New Roman"/>
          <w:sz w:val="28"/>
          <w:szCs w:val="28"/>
        </w:rPr>
        <w:t>ы</w:t>
      </w:r>
      <w:r w:rsidRPr="00DA35C2">
        <w:rPr>
          <w:rFonts w:ascii="Times New Roman" w:hAnsi="Times New Roman"/>
          <w:sz w:val="28"/>
          <w:szCs w:val="28"/>
        </w:rPr>
        <w:t>чек и правонарушений, воспитание морально-этических и волевых качеств у подростков.</w:t>
      </w:r>
      <w:r w:rsidR="00694332" w:rsidRPr="00DA35C2">
        <w:rPr>
          <w:rFonts w:ascii="Times New Roman" w:hAnsi="Times New Roman"/>
          <w:sz w:val="28"/>
          <w:szCs w:val="28"/>
        </w:rPr>
        <w:t xml:space="preserve"> </w:t>
      </w:r>
    </w:p>
    <w:p w:rsidR="005B1CBC" w:rsidRDefault="00D37BD4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3. Подготовка спортсменов-гиревиков дл</w:t>
      </w:r>
      <w:r w:rsidR="00FE7569" w:rsidRPr="00DA35C2">
        <w:rPr>
          <w:rFonts w:ascii="Times New Roman" w:hAnsi="Times New Roman"/>
          <w:sz w:val="28"/>
          <w:szCs w:val="28"/>
        </w:rPr>
        <w:t xml:space="preserve">я участия в районных и </w:t>
      </w:r>
      <w:r w:rsidR="005B1CBC">
        <w:rPr>
          <w:rFonts w:ascii="Times New Roman" w:hAnsi="Times New Roman"/>
          <w:sz w:val="28"/>
          <w:szCs w:val="28"/>
        </w:rPr>
        <w:t>облас</w:t>
      </w:r>
      <w:r w:rsidR="005B1CBC">
        <w:rPr>
          <w:rFonts w:ascii="Times New Roman" w:hAnsi="Times New Roman"/>
          <w:sz w:val="28"/>
          <w:szCs w:val="28"/>
        </w:rPr>
        <w:t>т</w:t>
      </w:r>
      <w:r w:rsidR="005B1CBC">
        <w:rPr>
          <w:rFonts w:ascii="Times New Roman" w:hAnsi="Times New Roman"/>
          <w:sz w:val="28"/>
          <w:szCs w:val="28"/>
        </w:rPr>
        <w:t>ных</w:t>
      </w:r>
      <w:r w:rsidRPr="00DA35C2">
        <w:rPr>
          <w:rFonts w:ascii="Times New Roman" w:hAnsi="Times New Roman"/>
          <w:sz w:val="28"/>
          <w:szCs w:val="28"/>
        </w:rPr>
        <w:t xml:space="preserve"> соревнованиях.</w:t>
      </w:r>
      <w:r w:rsidR="00F25CA6">
        <w:rPr>
          <w:rFonts w:ascii="Times New Roman" w:hAnsi="Times New Roman"/>
          <w:sz w:val="28"/>
          <w:szCs w:val="28"/>
        </w:rPr>
        <w:t xml:space="preserve"> </w:t>
      </w:r>
    </w:p>
    <w:p w:rsidR="005B1CBC" w:rsidRDefault="005B1CBC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37BD4" w:rsidRPr="00DA35C2">
        <w:rPr>
          <w:rFonts w:ascii="Times New Roman" w:hAnsi="Times New Roman"/>
          <w:sz w:val="28"/>
          <w:szCs w:val="28"/>
        </w:rPr>
        <w:t>Расширение сферы спортивно-культурных контактов детей и подр</w:t>
      </w:r>
      <w:r w:rsidR="00D37BD4" w:rsidRPr="00DA35C2">
        <w:rPr>
          <w:rFonts w:ascii="Times New Roman" w:hAnsi="Times New Roman"/>
          <w:sz w:val="28"/>
          <w:szCs w:val="28"/>
        </w:rPr>
        <w:t>о</w:t>
      </w:r>
      <w:r w:rsidR="00D37BD4" w:rsidRPr="00DA35C2">
        <w:rPr>
          <w:rFonts w:ascii="Times New Roman" w:hAnsi="Times New Roman"/>
          <w:sz w:val="28"/>
          <w:szCs w:val="28"/>
        </w:rPr>
        <w:t xml:space="preserve">стков, занимающихся </w:t>
      </w:r>
      <w:r>
        <w:rPr>
          <w:rFonts w:ascii="Times New Roman" w:hAnsi="Times New Roman"/>
          <w:sz w:val="28"/>
          <w:szCs w:val="28"/>
        </w:rPr>
        <w:t>на отделении</w:t>
      </w:r>
      <w:r w:rsidR="00D37BD4" w:rsidRPr="00DA35C2">
        <w:rPr>
          <w:rFonts w:ascii="Times New Roman" w:hAnsi="Times New Roman"/>
          <w:sz w:val="28"/>
          <w:szCs w:val="28"/>
        </w:rPr>
        <w:t xml:space="preserve"> гиревого спорта.</w:t>
      </w:r>
    </w:p>
    <w:p w:rsidR="005B1CBC" w:rsidRDefault="00D37BD4" w:rsidP="005B1C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35C2">
        <w:rPr>
          <w:rFonts w:ascii="Times New Roman" w:hAnsi="Times New Roman"/>
          <w:b/>
          <w:sz w:val="28"/>
          <w:szCs w:val="28"/>
        </w:rPr>
        <w:t>Решению этих задач способствуют:</w:t>
      </w:r>
    </w:p>
    <w:p w:rsidR="00D37BD4" w:rsidRPr="005B1CBC" w:rsidRDefault="005B1CBC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37BD4" w:rsidRPr="00DA35C2">
        <w:rPr>
          <w:rFonts w:ascii="Times New Roman" w:hAnsi="Times New Roman"/>
          <w:sz w:val="28"/>
          <w:szCs w:val="28"/>
        </w:rPr>
        <w:t>Привлечение максимально возможного числа детей и подростков к систематическим занятиям гиревым спортом.</w:t>
      </w:r>
    </w:p>
    <w:p w:rsidR="00D37BD4" w:rsidRPr="00DA35C2" w:rsidRDefault="00D37BD4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2. Популяризация и развитие гиревого спорта, а также включение его в основной педагогический процесс физического воспитания учащихся.</w:t>
      </w:r>
      <w:r w:rsidRPr="00DA35C2">
        <w:rPr>
          <w:rFonts w:ascii="Times New Roman" w:hAnsi="Times New Roman"/>
          <w:b/>
          <w:sz w:val="28"/>
          <w:szCs w:val="28"/>
        </w:rPr>
        <w:t xml:space="preserve"> </w:t>
      </w:r>
      <w:r w:rsidRPr="00DA35C2">
        <w:rPr>
          <w:rFonts w:ascii="Times New Roman" w:hAnsi="Times New Roman"/>
          <w:sz w:val="28"/>
          <w:szCs w:val="28"/>
        </w:rPr>
        <w:t>Н</w:t>
      </w:r>
      <w:r w:rsidRPr="00DA35C2">
        <w:rPr>
          <w:rFonts w:ascii="Times New Roman" w:hAnsi="Times New Roman"/>
          <w:sz w:val="28"/>
          <w:szCs w:val="28"/>
        </w:rPr>
        <w:t>е</w:t>
      </w:r>
      <w:r w:rsidRPr="00DA35C2">
        <w:rPr>
          <w:rFonts w:ascii="Times New Roman" w:hAnsi="Times New Roman"/>
          <w:sz w:val="28"/>
          <w:szCs w:val="28"/>
        </w:rPr>
        <w:t>смотря н</w:t>
      </w:r>
      <w:r w:rsidR="00E55EEA" w:rsidRPr="00DA35C2">
        <w:rPr>
          <w:rFonts w:ascii="Times New Roman" w:hAnsi="Times New Roman"/>
          <w:sz w:val="28"/>
          <w:szCs w:val="28"/>
        </w:rPr>
        <w:t xml:space="preserve">а спортивную направленность </w:t>
      </w:r>
      <w:r w:rsidRPr="00DA35C2">
        <w:rPr>
          <w:rFonts w:ascii="Times New Roman" w:hAnsi="Times New Roman"/>
          <w:sz w:val="28"/>
          <w:szCs w:val="28"/>
        </w:rPr>
        <w:t xml:space="preserve"> программы её важной частью являе</w:t>
      </w:r>
      <w:r w:rsidRPr="00DA35C2">
        <w:rPr>
          <w:rFonts w:ascii="Times New Roman" w:hAnsi="Times New Roman"/>
          <w:sz w:val="28"/>
          <w:szCs w:val="28"/>
        </w:rPr>
        <w:t>т</w:t>
      </w:r>
      <w:r w:rsidRPr="00DA35C2">
        <w:rPr>
          <w:rFonts w:ascii="Times New Roman" w:hAnsi="Times New Roman"/>
          <w:sz w:val="28"/>
          <w:szCs w:val="28"/>
        </w:rPr>
        <w:t>ся воспитательная работа, проводимая с учащимися.</w:t>
      </w:r>
    </w:p>
    <w:p w:rsidR="00D37BD4" w:rsidRPr="00DA35C2" w:rsidRDefault="00694332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3.</w:t>
      </w:r>
      <w:r w:rsidR="00D37BD4" w:rsidRPr="00DA35C2">
        <w:rPr>
          <w:rFonts w:ascii="Times New Roman" w:hAnsi="Times New Roman"/>
          <w:sz w:val="28"/>
          <w:szCs w:val="28"/>
        </w:rPr>
        <w:t>Формирование у воспитанников таких личностных качеств, как ув</w:t>
      </w:r>
      <w:r w:rsidR="00D37BD4" w:rsidRPr="00DA35C2">
        <w:rPr>
          <w:rFonts w:ascii="Times New Roman" w:hAnsi="Times New Roman"/>
          <w:sz w:val="28"/>
          <w:szCs w:val="28"/>
        </w:rPr>
        <w:t>е</w:t>
      </w:r>
      <w:r w:rsidR="00D37BD4" w:rsidRPr="00DA35C2">
        <w:rPr>
          <w:rFonts w:ascii="Times New Roman" w:hAnsi="Times New Roman"/>
          <w:sz w:val="28"/>
          <w:szCs w:val="28"/>
        </w:rPr>
        <w:t>ренность в себе, чувство собственного достоинства, дисциплинированность, ответственность, трудолюбие, терпимость, доброжелательность, стойкость</w:t>
      </w:r>
      <w:r w:rsidR="005B1CBC">
        <w:rPr>
          <w:rFonts w:ascii="Times New Roman" w:hAnsi="Times New Roman"/>
          <w:sz w:val="28"/>
          <w:szCs w:val="28"/>
        </w:rPr>
        <w:t>, мужество, общительность</w:t>
      </w:r>
      <w:r w:rsidR="00D37BD4" w:rsidRPr="00DA35C2">
        <w:rPr>
          <w:rFonts w:ascii="Times New Roman" w:hAnsi="Times New Roman"/>
          <w:sz w:val="28"/>
          <w:szCs w:val="28"/>
        </w:rPr>
        <w:t xml:space="preserve"> происходит не только в процессе учебно – трен</w:t>
      </w:r>
      <w:r w:rsidR="00D37BD4" w:rsidRPr="00DA35C2">
        <w:rPr>
          <w:rFonts w:ascii="Times New Roman" w:hAnsi="Times New Roman"/>
          <w:sz w:val="28"/>
          <w:szCs w:val="28"/>
        </w:rPr>
        <w:t>и</w:t>
      </w:r>
      <w:r w:rsidR="00D37BD4" w:rsidRPr="00DA35C2">
        <w:rPr>
          <w:rFonts w:ascii="Times New Roman" w:hAnsi="Times New Roman"/>
          <w:sz w:val="28"/>
          <w:szCs w:val="28"/>
        </w:rPr>
        <w:t>ров</w:t>
      </w:r>
      <w:r w:rsidR="00E55EEA" w:rsidRPr="00DA35C2">
        <w:rPr>
          <w:rFonts w:ascii="Times New Roman" w:hAnsi="Times New Roman"/>
          <w:sz w:val="28"/>
          <w:szCs w:val="28"/>
        </w:rPr>
        <w:t xml:space="preserve">очных занятий и соревнований, но и </w:t>
      </w:r>
      <w:r w:rsidR="00D37BD4" w:rsidRPr="00DA35C2">
        <w:rPr>
          <w:rFonts w:ascii="Times New Roman" w:hAnsi="Times New Roman"/>
          <w:sz w:val="28"/>
          <w:szCs w:val="28"/>
        </w:rPr>
        <w:t>при неформальном общении, в пр</w:t>
      </w:r>
      <w:r w:rsidR="00D37BD4" w:rsidRPr="00DA35C2">
        <w:rPr>
          <w:rFonts w:ascii="Times New Roman" w:hAnsi="Times New Roman"/>
          <w:sz w:val="28"/>
          <w:szCs w:val="28"/>
        </w:rPr>
        <w:t>о</w:t>
      </w:r>
      <w:r w:rsidR="00D37BD4" w:rsidRPr="00DA35C2">
        <w:rPr>
          <w:rFonts w:ascii="Times New Roman" w:hAnsi="Times New Roman"/>
          <w:sz w:val="28"/>
          <w:szCs w:val="28"/>
        </w:rPr>
        <w:t>цессе проведения различных культурно – массовых мероприятий, совмес</w:t>
      </w:r>
      <w:r w:rsidR="00D37BD4" w:rsidRPr="00DA35C2">
        <w:rPr>
          <w:rFonts w:ascii="Times New Roman" w:hAnsi="Times New Roman"/>
          <w:sz w:val="28"/>
          <w:szCs w:val="28"/>
        </w:rPr>
        <w:t>т</w:t>
      </w:r>
      <w:r w:rsidR="00D37BD4" w:rsidRPr="00DA35C2">
        <w:rPr>
          <w:rFonts w:ascii="Times New Roman" w:hAnsi="Times New Roman"/>
          <w:sz w:val="28"/>
          <w:szCs w:val="28"/>
        </w:rPr>
        <w:t xml:space="preserve">ных поездок и экскурсий. Участие </w:t>
      </w:r>
      <w:proofErr w:type="gramStart"/>
      <w:r w:rsidR="00D37BD4" w:rsidRPr="00DA35C2">
        <w:rPr>
          <w:rFonts w:ascii="Times New Roman" w:hAnsi="Times New Roman"/>
          <w:sz w:val="28"/>
          <w:szCs w:val="28"/>
        </w:rPr>
        <w:t>в</w:t>
      </w:r>
      <w:proofErr w:type="gramEnd"/>
      <w:r w:rsidR="00D37BD4" w:rsidRPr="00DA35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37BD4" w:rsidRPr="00DA35C2">
        <w:rPr>
          <w:rFonts w:ascii="Times New Roman" w:hAnsi="Times New Roman"/>
          <w:sz w:val="28"/>
          <w:szCs w:val="28"/>
        </w:rPr>
        <w:t>такого</w:t>
      </w:r>
      <w:proofErr w:type="gramEnd"/>
      <w:r w:rsidR="00D37BD4" w:rsidRPr="00DA35C2">
        <w:rPr>
          <w:rFonts w:ascii="Times New Roman" w:hAnsi="Times New Roman"/>
          <w:sz w:val="28"/>
          <w:szCs w:val="28"/>
        </w:rPr>
        <w:t xml:space="preserve"> рода мероприятиях помогает подросткам преодолевать различные внутренние комплексы, развивает нав</w:t>
      </w:r>
      <w:r w:rsidR="00D37BD4" w:rsidRPr="00DA35C2">
        <w:rPr>
          <w:rFonts w:ascii="Times New Roman" w:hAnsi="Times New Roman"/>
          <w:sz w:val="28"/>
          <w:szCs w:val="28"/>
        </w:rPr>
        <w:t>ы</w:t>
      </w:r>
      <w:r w:rsidR="00D37BD4" w:rsidRPr="00DA35C2">
        <w:rPr>
          <w:rFonts w:ascii="Times New Roman" w:hAnsi="Times New Roman"/>
          <w:sz w:val="28"/>
          <w:szCs w:val="28"/>
        </w:rPr>
        <w:t>ки межличностного общения, повышает интел</w:t>
      </w:r>
      <w:r w:rsidR="005B1CBC">
        <w:rPr>
          <w:rFonts w:ascii="Times New Roman" w:hAnsi="Times New Roman"/>
          <w:sz w:val="28"/>
          <w:szCs w:val="28"/>
        </w:rPr>
        <w:t>лектуальный уровень и расш</w:t>
      </w:r>
      <w:r w:rsidR="005B1CBC">
        <w:rPr>
          <w:rFonts w:ascii="Times New Roman" w:hAnsi="Times New Roman"/>
          <w:sz w:val="28"/>
          <w:szCs w:val="28"/>
        </w:rPr>
        <w:t>и</w:t>
      </w:r>
      <w:r w:rsidR="005B1CBC">
        <w:rPr>
          <w:rFonts w:ascii="Times New Roman" w:hAnsi="Times New Roman"/>
          <w:sz w:val="28"/>
          <w:szCs w:val="28"/>
        </w:rPr>
        <w:t>ряет</w:t>
      </w:r>
      <w:r w:rsidR="00D37BD4" w:rsidRPr="00DA35C2">
        <w:rPr>
          <w:rFonts w:ascii="Times New Roman" w:hAnsi="Times New Roman"/>
          <w:sz w:val="28"/>
          <w:szCs w:val="28"/>
        </w:rPr>
        <w:t xml:space="preserve"> кругозор, воспитывает чувства дружбы и товарищество, чувство колле</w:t>
      </w:r>
      <w:r w:rsidR="00D37BD4" w:rsidRPr="00DA35C2">
        <w:rPr>
          <w:rFonts w:ascii="Times New Roman" w:hAnsi="Times New Roman"/>
          <w:sz w:val="28"/>
          <w:szCs w:val="28"/>
        </w:rPr>
        <w:t>к</w:t>
      </w:r>
      <w:r w:rsidR="00D37BD4" w:rsidRPr="00DA35C2">
        <w:rPr>
          <w:rFonts w:ascii="Times New Roman" w:hAnsi="Times New Roman"/>
          <w:sz w:val="28"/>
          <w:szCs w:val="28"/>
        </w:rPr>
        <w:t xml:space="preserve">тивизма. </w:t>
      </w:r>
    </w:p>
    <w:p w:rsidR="00D37BD4" w:rsidRPr="00DA35C2" w:rsidRDefault="00D37BD4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В </w:t>
      </w:r>
      <w:r w:rsidRPr="00DA35C2">
        <w:rPr>
          <w:rFonts w:ascii="Times New Roman" w:hAnsi="Times New Roman"/>
          <w:sz w:val="28"/>
          <w:szCs w:val="28"/>
          <w:u w:val="single"/>
        </w:rPr>
        <w:t>теоретической части</w:t>
      </w:r>
      <w:r w:rsidRPr="00DA35C2">
        <w:rPr>
          <w:rFonts w:ascii="Times New Roman" w:hAnsi="Times New Roman"/>
          <w:sz w:val="28"/>
          <w:szCs w:val="28"/>
        </w:rPr>
        <w:t xml:space="preserve"> </w:t>
      </w:r>
      <w:r w:rsidR="00F25CA6">
        <w:rPr>
          <w:rFonts w:ascii="Times New Roman" w:hAnsi="Times New Roman"/>
          <w:sz w:val="28"/>
          <w:szCs w:val="28"/>
        </w:rPr>
        <w:t>об</w:t>
      </w:r>
      <w:r w:rsidRPr="00DA35C2">
        <w:rPr>
          <w:rFonts w:ascii="Times New Roman" w:hAnsi="Times New Roman"/>
          <w:sz w:val="28"/>
          <w:szCs w:val="28"/>
        </w:rPr>
        <w:t>уча</w:t>
      </w:r>
      <w:r w:rsidR="00F25CA6">
        <w:rPr>
          <w:rFonts w:ascii="Times New Roman" w:hAnsi="Times New Roman"/>
          <w:sz w:val="28"/>
          <w:szCs w:val="28"/>
        </w:rPr>
        <w:t>ю</w:t>
      </w:r>
      <w:r w:rsidRPr="00DA35C2">
        <w:rPr>
          <w:rFonts w:ascii="Times New Roman" w:hAnsi="Times New Roman"/>
          <w:sz w:val="28"/>
          <w:szCs w:val="28"/>
        </w:rPr>
        <w:t>щиеся знакомятся с развитием физкул</w:t>
      </w:r>
      <w:r w:rsidRPr="00DA35C2">
        <w:rPr>
          <w:rFonts w:ascii="Times New Roman" w:hAnsi="Times New Roman"/>
          <w:sz w:val="28"/>
          <w:szCs w:val="28"/>
        </w:rPr>
        <w:t>ь</w:t>
      </w:r>
      <w:r w:rsidRPr="00DA35C2">
        <w:rPr>
          <w:rFonts w:ascii="Times New Roman" w:hAnsi="Times New Roman"/>
          <w:sz w:val="28"/>
          <w:szCs w:val="28"/>
        </w:rPr>
        <w:t>турного движения и историей возникновения и развития гиревого спорта в России и мире, получают краткие знания по анатомии, физиологии, враче</w:t>
      </w:r>
      <w:r w:rsidRPr="00DA35C2">
        <w:rPr>
          <w:rFonts w:ascii="Times New Roman" w:hAnsi="Times New Roman"/>
          <w:sz w:val="28"/>
          <w:szCs w:val="28"/>
        </w:rPr>
        <w:t>б</w:t>
      </w:r>
      <w:r w:rsidRPr="00DA35C2">
        <w:rPr>
          <w:rFonts w:ascii="Times New Roman" w:hAnsi="Times New Roman"/>
          <w:sz w:val="28"/>
          <w:szCs w:val="28"/>
        </w:rPr>
        <w:t>ному контролю, гигиене, сведения по тактике – технической подготовке, м</w:t>
      </w:r>
      <w:r w:rsidRPr="00DA35C2">
        <w:rPr>
          <w:rFonts w:ascii="Times New Roman" w:hAnsi="Times New Roman"/>
          <w:sz w:val="28"/>
          <w:szCs w:val="28"/>
        </w:rPr>
        <w:t>е</w:t>
      </w:r>
      <w:r w:rsidRPr="00DA35C2">
        <w:rPr>
          <w:rFonts w:ascii="Times New Roman" w:hAnsi="Times New Roman"/>
          <w:sz w:val="28"/>
          <w:szCs w:val="28"/>
        </w:rPr>
        <w:t>тодике обучения и тренировке.</w:t>
      </w:r>
    </w:p>
    <w:p w:rsidR="00D37BD4" w:rsidRPr="00DA35C2" w:rsidRDefault="00D37BD4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В </w:t>
      </w:r>
      <w:r w:rsidRPr="00DA35C2">
        <w:rPr>
          <w:rFonts w:ascii="Times New Roman" w:hAnsi="Times New Roman"/>
          <w:sz w:val="28"/>
          <w:szCs w:val="28"/>
          <w:u w:val="single"/>
        </w:rPr>
        <w:t>практической части</w:t>
      </w:r>
      <w:r w:rsidRPr="00DA35C2">
        <w:rPr>
          <w:rFonts w:ascii="Times New Roman" w:hAnsi="Times New Roman"/>
          <w:sz w:val="28"/>
          <w:szCs w:val="28"/>
        </w:rPr>
        <w:t xml:space="preserve"> учащиеся овладевают техникой выполнения у</w:t>
      </w:r>
      <w:r w:rsidRPr="00DA35C2">
        <w:rPr>
          <w:rFonts w:ascii="Times New Roman" w:hAnsi="Times New Roman"/>
          <w:sz w:val="28"/>
          <w:szCs w:val="28"/>
        </w:rPr>
        <w:t>п</w:t>
      </w:r>
      <w:r w:rsidRPr="00DA35C2">
        <w:rPr>
          <w:rFonts w:ascii="Times New Roman" w:hAnsi="Times New Roman"/>
          <w:sz w:val="28"/>
          <w:szCs w:val="28"/>
        </w:rPr>
        <w:t>ра</w:t>
      </w:r>
      <w:r w:rsidR="00E55EEA" w:rsidRPr="00DA35C2">
        <w:rPr>
          <w:rFonts w:ascii="Times New Roman" w:hAnsi="Times New Roman"/>
          <w:sz w:val="28"/>
          <w:szCs w:val="28"/>
        </w:rPr>
        <w:t xml:space="preserve">жнений классического двоеборья, </w:t>
      </w:r>
      <w:r w:rsidRPr="00DA35C2">
        <w:rPr>
          <w:rFonts w:ascii="Times New Roman" w:hAnsi="Times New Roman"/>
          <w:sz w:val="28"/>
          <w:szCs w:val="28"/>
        </w:rPr>
        <w:t xml:space="preserve">длинного цикла, </w:t>
      </w:r>
      <w:r w:rsidR="00E55EEA" w:rsidRPr="00DA35C2">
        <w:rPr>
          <w:rFonts w:ascii="Times New Roman" w:hAnsi="Times New Roman"/>
          <w:sz w:val="28"/>
          <w:szCs w:val="28"/>
        </w:rPr>
        <w:t>гиревого жонглиров</w:t>
      </w:r>
      <w:r w:rsidR="00E55EEA" w:rsidRPr="00DA35C2">
        <w:rPr>
          <w:rFonts w:ascii="Times New Roman" w:hAnsi="Times New Roman"/>
          <w:sz w:val="28"/>
          <w:szCs w:val="28"/>
        </w:rPr>
        <w:t>а</w:t>
      </w:r>
      <w:r w:rsidR="00E55EEA" w:rsidRPr="00DA35C2">
        <w:rPr>
          <w:rFonts w:ascii="Times New Roman" w:hAnsi="Times New Roman"/>
          <w:sz w:val="28"/>
          <w:szCs w:val="28"/>
        </w:rPr>
        <w:t>ния. Выполняют упражнения</w:t>
      </w:r>
      <w:r w:rsidRPr="00DA35C2">
        <w:rPr>
          <w:rFonts w:ascii="Times New Roman" w:hAnsi="Times New Roman"/>
          <w:sz w:val="28"/>
          <w:szCs w:val="28"/>
        </w:rPr>
        <w:t>, направлен</w:t>
      </w:r>
      <w:r w:rsidR="00E55EEA" w:rsidRPr="00DA35C2">
        <w:rPr>
          <w:rFonts w:ascii="Times New Roman" w:hAnsi="Times New Roman"/>
          <w:sz w:val="28"/>
          <w:szCs w:val="28"/>
        </w:rPr>
        <w:t>ные</w:t>
      </w:r>
      <w:r w:rsidRPr="00DA35C2">
        <w:rPr>
          <w:rFonts w:ascii="Times New Roman" w:hAnsi="Times New Roman"/>
          <w:sz w:val="28"/>
          <w:szCs w:val="28"/>
        </w:rPr>
        <w:t xml:space="preserve"> на развит</w:t>
      </w:r>
      <w:r w:rsidR="00E55EEA" w:rsidRPr="00DA35C2">
        <w:rPr>
          <w:rFonts w:ascii="Times New Roman" w:hAnsi="Times New Roman"/>
          <w:sz w:val="28"/>
          <w:szCs w:val="28"/>
        </w:rPr>
        <w:t>ие физических качеств, сдают</w:t>
      </w:r>
      <w:r w:rsidRPr="00DA35C2">
        <w:rPr>
          <w:rFonts w:ascii="Times New Roman" w:hAnsi="Times New Roman"/>
          <w:sz w:val="28"/>
          <w:szCs w:val="28"/>
        </w:rPr>
        <w:t xml:space="preserve"> контрольные нормативы и участвуют в соревнованиях в соответствии с календарным планом.</w:t>
      </w:r>
    </w:p>
    <w:p w:rsidR="00D37BD4" w:rsidRPr="00DA35C2" w:rsidRDefault="00D37BD4" w:rsidP="005B1C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35C2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DA35C2">
        <w:rPr>
          <w:rFonts w:ascii="Times New Roman" w:hAnsi="Times New Roman"/>
          <w:b/>
          <w:sz w:val="28"/>
          <w:szCs w:val="28"/>
        </w:rPr>
        <w:t>обучения по программе</w:t>
      </w:r>
      <w:proofErr w:type="gramEnd"/>
    </w:p>
    <w:p w:rsidR="00D37BD4" w:rsidRDefault="00D37BD4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Критериями оценки достижения цели и задач, поставленных в данной программе, являются выполнение разрядных требовани</w:t>
      </w:r>
      <w:r w:rsidR="009E28B0" w:rsidRPr="00DA35C2">
        <w:rPr>
          <w:rFonts w:ascii="Times New Roman" w:hAnsi="Times New Roman"/>
          <w:sz w:val="28"/>
          <w:szCs w:val="28"/>
        </w:rPr>
        <w:t>й, испытаний по ОФП</w:t>
      </w:r>
      <w:r w:rsidR="005B1CBC">
        <w:rPr>
          <w:rFonts w:ascii="Times New Roman" w:hAnsi="Times New Roman"/>
          <w:sz w:val="28"/>
          <w:szCs w:val="28"/>
        </w:rPr>
        <w:t xml:space="preserve"> и СФП</w:t>
      </w:r>
      <w:r w:rsidR="009E28B0" w:rsidRPr="00DA35C2">
        <w:rPr>
          <w:rFonts w:ascii="Times New Roman" w:hAnsi="Times New Roman"/>
          <w:sz w:val="28"/>
          <w:szCs w:val="28"/>
        </w:rPr>
        <w:t>, результаты</w:t>
      </w:r>
      <w:r w:rsidRPr="00DA35C2">
        <w:rPr>
          <w:rFonts w:ascii="Times New Roman" w:hAnsi="Times New Roman"/>
          <w:sz w:val="28"/>
          <w:szCs w:val="28"/>
        </w:rPr>
        <w:t xml:space="preserve"> выступлений в соревнованиях. </w:t>
      </w:r>
    </w:p>
    <w:p w:rsidR="00F25CA6" w:rsidRPr="00DA35C2" w:rsidRDefault="00F25CA6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7BD4" w:rsidRPr="00DA35C2" w:rsidRDefault="00D37BD4" w:rsidP="005B1CB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A35C2">
        <w:rPr>
          <w:rFonts w:ascii="Times New Roman" w:hAnsi="Times New Roman"/>
          <w:b/>
          <w:i/>
          <w:sz w:val="28"/>
          <w:szCs w:val="28"/>
        </w:rPr>
        <w:lastRenderedPageBreak/>
        <w:t xml:space="preserve">Ожидаемый результат </w:t>
      </w:r>
      <w:proofErr w:type="gramStart"/>
      <w:r w:rsidRPr="00DA35C2">
        <w:rPr>
          <w:rFonts w:ascii="Times New Roman" w:hAnsi="Times New Roman"/>
          <w:b/>
          <w:i/>
          <w:sz w:val="28"/>
          <w:szCs w:val="28"/>
        </w:rPr>
        <w:t>обучения по</w:t>
      </w:r>
      <w:proofErr w:type="gramEnd"/>
      <w:r w:rsidRPr="00DA35C2">
        <w:rPr>
          <w:rFonts w:ascii="Times New Roman" w:hAnsi="Times New Roman"/>
          <w:b/>
          <w:i/>
          <w:sz w:val="28"/>
          <w:szCs w:val="28"/>
        </w:rPr>
        <w:t xml:space="preserve"> данной программе предполаг</w:t>
      </w:r>
      <w:r w:rsidRPr="00DA35C2">
        <w:rPr>
          <w:rFonts w:ascii="Times New Roman" w:hAnsi="Times New Roman"/>
          <w:b/>
          <w:i/>
          <w:sz w:val="28"/>
          <w:szCs w:val="28"/>
        </w:rPr>
        <w:t>а</w:t>
      </w:r>
      <w:r w:rsidRPr="00DA35C2">
        <w:rPr>
          <w:rFonts w:ascii="Times New Roman" w:hAnsi="Times New Roman"/>
          <w:b/>
          <w:i/>
          <w:sz w:val="28"/>
          <w:szCs w:val="28"/>
        </w:rPr>
        <w:t>ет:</w:t>
      </w:r>
    </w:p>
    <w:p w:rsidR="005B1CBC" w:rsidRDefault="005B1CBC" w:rsidP="005B1CB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7BD4" w:rsidRPr="00DA35C2">
        <w:rPr>
          <w:rFonts w:ascii="Times New Roman" w:hAnsi="Times New Roman"/>
          <w:sz w:val="28"/>
          <w:szCs w:val="28"/>
        </w:rPr>
        <w:t>Овладение всеми знаниями и умениями в соответствии с программным материалом.</w:t>
      </w:r>
    </w:p>
    <w:p w:rsidR="00D37BD4" w:rsidRPr="00DA35C2" w:rsidRDefault="005B1CBC" w:rsidP="005B1CB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7BD4" w:rsidRPr="00DA35C2">
        <w:rPr>
          <w:rFonts w:ascii="Times New Roman" w:hAnsi="Times New Roman"/>
          <w:sz w:val="28"/>
          <w:szCs w:val="28"/>
        </w:rPr>
        <w:t xml:space="preserve">Успешную сдачу </w:t>
      </w:r>
      <w:proofErr w:type="gramStart"/>
      <w:r w:rsidR="00D37BD4" w:rsidRPr="00DA35C2">
        <w:rPr>
          <w:rFonts w:ascii="Times New Roman" w:hAnsi="Times New Roman"/>
          <w:sz w:val="28"/>
          <w:szCs w:val="28"/>
        </w:rPr>
        <w:t>контрольных</w:t>
      </w:r>
      <w:proofErr w:type="gramEnd"/>
      <w:r w:rsidR="00D37BD4" w:rsidRPr="00DA35C2">
        <w:rPr>
          <w:rFonts w:ascii="Times New Roman" w:hAnsi="Times New Roman"/>
          <w:sz w:val="28"/>
          <w:szCs w:val="28"/>
        </w:rPr>
        <w:t xml:space="preserve"> нормативов по ОФП</w:t>
      </w:r>
      <w:r w:rsidR="00F25CA6">
        <w:rPr>
          <w:rFonts w:ascii="Times New Roman" w:hAnsi="Times New Roman"/>
          <w:sz w:val="28"/>
          <w:szCs w:val="28"/>
        </w:rPr>
        <w:t xml:space="preserve"> и СФП</w:t>
      </w:r>
      <w:r w:rsidR="00D37BD4" w:rsidRPr="00DA35C2">
        <w:rPr>
          <w:rFonts w:ascii="Times New Roman" w:hAnsi="Times New Roman"/>
          <w:sz w:val="28"/>
          <w:szCs w:val="28"/>
        </w:rPr>
        <w:t>.</w:t>
      </w:r>
    </w:p>
    <w:p w:rsidR="00D37BD4" w:rsidRPr="00DA35C2" w:rsidRDefault="005B1CBC" w:rsidP="005B1CB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7BD4" w:rsidRPr="00DA35C2">
        <w:rPr>
          <w:rFonts w:ascii="Times New Roman" w:hAnsi="Times New Roman"/>
          <w:sz w:val="28"/>
          <w:szCs w:val="28"/>
        </w:rPr>
        <w:t>Выполнение юношеских и взрослых спортивных разрядов.</w:t>
      </w:r>
    </w:p>
    <w:p w:rsidR="00D37BD4" w:rsidRPr="00DA35C2" w:rsidRDefault="005B1CBC" w:rsidP="005B1CB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2770" w:rsidRPr="00DA35C2">
        <w:rPr>
          <w:rFonts w:ascii="Times New Roman" w:hAnsi="Times New Roman"/>
          <w:sz w:val="28"/>
          <w:szCs w:val="28"/>
        </w:rPr>
        <w:t>Высокий уровень физ</w:t>
      </w:r>
      <w:r w:rsidR="00F25CA6">
        <w:rPr>
          <w:rFonts w:ascii="Times New Roman" w:hAnsi="Times New Roman"/>
          <w:sz w:val="28"/>
          <w:szCs w:val="28"/>
        </w:rPr>
        <w:t xml:space="preserve">ической </w:t>
      </w:r>
      <w:r w:rsidR="00E55EEA" w:rsidRPr="00DA35C2">
        <w:rPr>
          <w:rFonts w:ascii="Times New Roman" w:hAnsi="Times New Roman"/>
          <w:sz w:val="28"/>
          <w:szCs w:val="28"/>
        </w:rPr>
        <w:t xml:space="preserve">подготовки </w:t>
      </w:r>
      <w:r w:rsidR="00F25CA6">
        <w:rPr>
          <w:rFonts w:ascii="Times New Roman" w:hAnsi="Times New Roman"/>
          <w:sz w:val="28"/>
          <w:szCs w:val="28"/>
        </w:rPr>
        <w:t>об</w:t>
      </w:r>
      <w:r w:rsidR="00E55EEA" w:rsidRPr="00DA35C2">
        <w:rPr>
          <w:rFonts w:ascii="Times New Roman" w:hAnsi="Times New Roman"/>
          <w:sz w:val="28"/>
          <w:szCs w:val="28"/>
        </w:rPr>
        <w:t>уча</w:t>
      </w:r>
      <w:r w:rsidR="00F25CA6">
        <w:rPr>
          <w:rFonts w:ascii="Times New Roman" w:hAnsi="Times New Roman"/>
          <w:sz w:val="28"/>
          <w:szCs w:val="28"/>
        </w:rPr>
        <w:t>ю</w:t>
      </w:r>
      <w:r w:rsidR="00E55EEA" w:rsidRPr="00DA35C2">
        <w:rPr>
          <w:rFonts w:ascii="Times New Roman" w:hAnsi="Times New Roman"/>
          <w:sz w:val="28"/>
          <w:szCs w:val="28"/>
        </w:rPr>
        <w:t xml:space="preserve">щихся как </w:t>
      </w:r>
      <w:r w:rsidR="00202770" w:rsidRPr="00DA35C2">
        <w:rPr>
          <w:rFonts w:ascii="Times New Roman" w:hAnsi="Times New Roman"/>
          <w:sz w:val="28"/>
          <w:szCs w:val="28"/>
        </w:rPr>
        <w:t xml:space="preserve">будущих </w:t>
      </w:r>
      <w:r w:rsidR="00D37BD4" w:rsidRPr="00DA35C2">
        <w:rPr>
          <w:rFonts w:ascii="Times New Roman" w:hAnsi="Times New Roman"/>
          <w:sz w:val="28"/>
          <w:szCs w:val="28"/>
        </w:rPr>
        <w:t>защитников Отечества.</w:t>
      </w:r>
    </w:p>
    <w:p w:rsidR="00D37BD4" w:rsidRPr="00DA35C2" w:rsidRDefault="005B1CBC" w:rsidP="005B1CB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7BD4" w:rsidRPr="00DA35C2">
        <w:rPr>
          <w:rFonts w:ascii="Times New Roman" w:hAnsi="Times New Roman"/>
          <w:sz w:val="28"/>
          <w:szCs w:val="28"/>
        </w:rPr>
        <w:t>Высокий уровень моральн</w:t>
      </w:r>
      <w:r w:rsidR="00F25CA6">
        <w:rPr>
          <w:rFonts w:ascii="Times New Roman" w:hAnsi="Times New Roman"/>
          <w:sz w:val="28"/>
          <w:szCs w:val="28"/>
        </w:rPr>
        <w:t>о-волевых качеств и</w:t>
      </w:r>
      <w:r w:rsidR="00D37BD4" w:rsidRPr="00DA35C2">
        <w:rPr>
          <w:rFonts w:ascii="Times New Roman" w:hAnsi="Times New Roman"/>
          <w:sz w:val="28"/>
          <w:szCs w:val="28"/>
        </w:rPr>
        <w:t xml:space="preserve"> систему ценностных ориентаций.</w:t>
      </w:r>
    </w:p>
    <w:tbl>
      <w:tblPr>
        <w:tblpPr w:leftFromText="180" w:rightFromText="180" w:vertAnchor="text" w:horzAnchor="margin" w:tblpXSpec="center" w:tblpY="319"/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6653"/>
        <w:gridCol w:w="1276"/>
        <w:gridCol w:w="1559"/>
      </w:tblGrid>
      <w:tr w:rsidR="00F25CA6" w:rsidRPr="00DA35C2" w:rsidTr="00F25CA6">
        <w:trPr>
          <w:cantSplit/>
          <w:trHeight w:val="300"/>
        </w:trPr>
        <w:tc>
          <w:tcPr>
            <w:tcW w:w="641" w:type="dxa"/>
            <w:vMerge w:val="restart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35C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25CA6" w:rsidRPr="00DA35C2" w:rsidRDefault="00F25CA6" w:rsidP="00F25CA6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A35C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A35C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DA35C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53" w:type="dxa"/>
            <w:vMerge w:val="restart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35C2">
              <w:rPr>
                <w:rFonts w:ascii="Times New Roman" w:hAnsi="Times New Roman"/>
                <w:b/>
                <w:sz w:val="28"/>
                <w:szCs w:val="28"/>
              </w:rPr>
              <w:t>Разделы подготовки</w:t>
            </w:r>
          </w:p>
        </w:tc>
        <w:tc>
          <w:tcPr>
            <w:tcW w:w="2835" w:type="dxa"/>
            <w:gridSpan w:val="2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35C2">
              <w:rPr>
                <w:rFonts w:ascii="Times New Roman" w:hAnsi="Times New Roman"/>
                <w:b/>
                <w:sz w:val="28"/>
                <w:szCs w:val="28"/>
              </w:rPr>
              <w:t xml:space="preserve">Этап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УТГ</w:t>
            </w:r>
          </w:p>
        </w:tc>
      </w:tr>
      <w:tr w:rsidR="00F25CA6" w:rsidRPr="00DA35C2" w:rsidTr="00F25CA6">
        <w:trPr>
          <w:cantSplit/>
          <w:trHeight w:val="315"/>
        </w:trPr>
        <w:tc>
          <w:tcPr>
            <w:tcW w:w="641" w:type="dxa"/>
            <w:vMerge/>
          </w:tcPr>
          <w:p w:rsidR="00F25CA6" w:rsidRPr="00DA35C2" w:rsidRDefault="00F25CA6" w:rsidP="00F25CA6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3" w:type="dxa"/>
            <w:vMerge/>
          </w:tcPr>
          <w:p w:rsidR="00F25CA6" w:rsidRPr="00DA35C2" w:rsidRDefault="00F25CA6" w:rsidP="00F25CA6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5CA6" w:rsidRPr="00DA35C2" w:rsidRDefault="00F25CA6" w:rsidP="00F25CA6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до 1 года</w:t>
            </w:r>
          </w:p>
        </w:tc>
        <w:tc>
          <w:tcPr>
            <w:tcW w:w="1559" w:type="dxa"/>
          </w:tcPr>
          <w:p w:rsidR="00F25CA6" w:rsidRPr="00DA35C2" w:rsidRDefault="00F25CA6" w:rsidP="00F25CA6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свыше года</w:t>
            </w:r>
          </w:p>
        </w:tc>
      </w:tr>
      <w:tr w:rsidR="00F25CA6" w:rsidRPr="00DA35C2" w:rsidTr="00F25CA6">
        <w:trPr>
          <w:trHeight w:val="315"/>
        </w:trPr>
        <w:tc>
          <w:tcPr>
            <w:tcW w:w="641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53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Физическая культура и спорт в России</w:t>
            </w:r>
          </w:p>
        </w:tc>
        <w:tc>
          <w:tcPr>
            <w:tcW w:w="1276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5CA6" w:rsidRPr="00DA35C2" w:rsidTr="00F25CA6">
        <w:trPr>
          <w:trHeight w:val="315"/>
        </w:trPr>
        <w:tc>
          <w:tcPr>
            <w:tcW w:w="641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53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Состояние и развитие гиревого спорта в России.</w:t>
            </w:r>
          </w:p>
        </w:tc>
        <w:tc>
          <w:tcPr>
            <w:tcW w:w="1276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5CA6" w:rsidRPr="00DA35C2" w:rsidTr="00F25CA6">
        <w:trPr>
          <w:trHeight w:val="315"/>
        </w:trPr>
        <w:tc>
          <w:tcPr>
            <w:tcW w:w="641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53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Воспитание нравственных и волевых каче</w:t>
            </w:r>
            <w:proofErr w:type="gramStart"/>
            <w:r w:rsidRPr="00DA35C2">
              <w:rPr>
                <w:rFonts w:ascii="Times New Roman" w:hAnsi="Times New Roman"/>
                <w:sz w:val="28"/>
                <w:szCs w:val="28"/>
              </w:rPr>
              <w:t>ств сп</w:t>
            </w:r>
            <w:proofErr w:type="gramEnd"/>
            <w:r w:rsidRPr="00DA35C2">
              <w:rPr>
                <w:rFonts w:ascii="Times New Roman" w:hAnsi="Times New Roman"/>
                <w:sz w:val="28"/>
                <w:szCs w:val="28"/>
              </w:rPr>
              <w:t>ор</w:t>
            </w:r>
            <w:r w:rsidRPr="00DA35C2">
              <w:rPr>
                <w:rFonts w:ascii="Times New Roman" w:hAnsi="Times New Roman"/>
                <w:sz w:val="28"/>
                <w:szCs w:val="28"/>
              </w:rPr>
              <w:t>т</w:t>
            </w:r>
            <w:r w:rsidRPr="00DA35C2">
              <w:rPr>
                <w:rFonts w:ascii="Times New Roman" w:hAnsi="Times New Roman"/>
                <w:sz w:val="28"/>
                <w:szCs w:val="28"/>
              </w:rPr>
              <w:t>смена</w:t>
            </w:r>
          </w:p>
        </w:tc>
        <w:tc>
          <w:tcPr>
            <w:tcW w:w="1276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CA6" w:rsidRPr="00DA35C2" w:rsidTr="00F25CA6">
        <w:trPr>
          <w:trHeight w:val="315"/>
        </w:trPr>
        <w:tc>
          <w:tcPr>
            <w:tcW w:w="641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53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5C2">
              <w:rPr>
                <w:rFonts w:ascii="Times New Roman" w:hAnsi="Times New Roman"/>
                <w:sz w:val="28"/>
                <w:szCs w:val="28"/>
              </w:rPr>
              <w:t>Значение общей физической подготовки в спорте.</w:t>
            </w:r>
            <w:proofErr w:type="gramEnd"/>
          </w:p>
        </w:tc>
        <w:tc>
          <w:tcPr>
            <w:tcW w:w="1276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5CA6" w:rsidRPr="00DA35C2" w:rsidTr="00F25CA6">
        <w:trPr>
          <w:trHeight w:val="315"/>
        </w:trPr>
        <w:tc>
          <w:tcPr>
            <w:tcW w:w="641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53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 xml:space="preserve">Гигиена, режим и питание </w:t>
            </w:r>
            <w:proofErr w:type="gramStart"/>
            <w:r w:rsidRPr="00DA35C2">
              <w:rPr>
                <w:rFonts w:ascii="Times New Roman" w:hAnsi="Times New Roman"/>
                <w:sz w:val="28"/>
                <w:szCs w:val="28"/>
              </w:rPr>
              <w:t>занимающихся</w:t>
            </w:r>
            <w:proofErr w:type="gramEnd"/>
            <w:r w:rsidRPr="00DA35C2">
              <w:rPr>
                <w:rFonts w:ascii="Times New Roman" w:hAnsi="Times New Roman"/>
                <w:sz w:val="28"/>
                <w:szCs w:val="28"/>
              </w:rPr>
              <w:t xml:space="preserve"> спортом</w:t>
            </w:r>
          </w:p>
        </w:tc>
        <w:tc>
          <w:tcPr>
            <w:tcW w:w="1276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CA6" w:rsidRPr="00DA35C2" w:rsidTr="00F25CA6">
        <w:trPr>
          <w:trHeight w:val="315"/>
        </w:trPr>
        <w:tc>
          <w:tcPr>
            <w:tcW w:w="641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53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Влияние физических упражнений на организм зан</w:t>
            </w:r>
            <w:r w:rsidRPr="00DA35C2">
              <w:rPr>
                <w:rFonts w:ascii="Times New Roman" w:hAnsi="Times New Roman"/>
                <w:sz w:val="28"/>
                <w:szCs w:val="28"/>
              </w:rPr>
              <w:t>и</w:t>
            </w:r>
            <w:r w:rsidRPr="00DA35C2">
              <w:rPr>
                <w:rFonts w:ascii="Times New Roman" w:hAnsi="Times New Roman"/>
                <w:sz w:val="28"/>
                <w:szCs w:val="28"/>
              </w:rPr>
              <w:t>мающихся</w:t>
            </w:r>
          </w:p>
        </w:tc>
        <w:tc>
          <w:tcPr>
            <w:tcW w:w="1276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5CA6" w:rsidRPr="00DA35C2" w:rsidTr="00F25CA6">
        <w:trPr>
          <w:trHeight w:val="315"/>
        </w:trPr>
        <w:tc>
          <w:tcPr>
            <w:tcW w:w="641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53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Врачебный контроль и самоконтроль.</w:t>
            </w:r>
          </w:p>
        </w:tc>
        <w:tc>
          <w:tcPr>
            <w:tcW w:w="1276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5CA6" w:rsidRPr="00DA35C2" w:rsidTr="00F25CA6">
        <w:trPr>
          <w:trHeight w:val="329"/>
        </w:trPr>
        <w:tc>
          <w:tcPr>
            <w:tcW w:w="641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53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Общая характеристика спортивной подготовки</w:t>
            </w:r>
          </w:p>
        </w:tc>
        <w:tc>
          <w:tcPr>
            <w:tcW w:w="1276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5CA6" w:rsidRPr="00DA35C2" w:rsidTr="00F25CA6">
        <w:trPr>
          <w:trHeight w:val="329"/>
        </w:trPr>
        <w:tc>
          <w:tcPr>
            <w:tcW w:w="641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53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Профилактика заболеваемости и травматизма в спорте</w:t>
            </w:r>
          </w:p>
        </w:tc>
        <w:tc>
          <w:tcPr>
            <w:tcW w:w="1276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CA6" w:rsidRPr="00DA35C2" w:rsidTr="00F25CA6">
        <w:trPr>
          <w:trHeight w:val="315"/>
        </w:trPr>
        <w:tc>
          <w:tcPr>
            <w:tcW w:w="641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53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Планирование и контроль спортивной подготовки</w:t>
            </w:r>
          </w:p>
        </w:tc>
        <w:tc>
          <w:tcPr>
            <w:tcW w:w="1276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5CA6" w:rsidRPr="00DA35C2" w:rsidTr="00F25CA6">
        <w:trPr>
          <w:trHeight w:val="315"/>
        </w:trPr>
        <w:tc>
          <w:tcPr>
            <w:tcW w:w="641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653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Физические способности и физическая подготовка</w:t>
            </w:r>
          </w:p>
        </w:tc>
        <w:tc>
          <w:tcPr>
            <w:tcW w:w="1276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5CA6" w:rsidRPr="00DA35C2" w:rsidTr="00F25CA6">
        <w:trPr>
          <w:trHeight w:val="315"/>
        </w:trPr>
        <w:tc>
          <w:tcPr>
            <w:tcW w:w="641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653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Основы техники соревновательных упражнений и те</w:t>
            </w:r>
            <w:r w:rsidRPr="00DA35C2">
              <w:rPr>
                <w:rFonts w:ascii="Times New Roman" w:hAnsi="Times New Roman"/>
                <w:sz w:val="28"/>
                <w:szCs w:val="28"/>
              </w:rPr>
              <w:t>х</w:t>
            </w:r>
            <w:r w:rsidRPr="00DA35C2">
              <w:rPr>
                <w:rFonts w:ascii="Times New Roman" w:hAnsi="Times New Roman"/>
                <w:sz w:val="28"/>
                <w:szCs w:val="28"/>
              </w:rPr>
              <w:t>ническая подготовка.</w:t>
            </w:r>
          </w:p>
        </w:tc>
        <w:tc>
          <w:tcPr>
            <w:tcW w:w="1276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5CA6" w:rsidRPr="00DA35C2" w:rsidTr="00F25CA6">
        <w:trPr>
          <w:trHeight w:val="315"/>
        </w:trPr>
        <w:tc>
          <w:tcPr>
            <w:tcW w:w="641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653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 xml:space="preserve">Судейство и правила соревнований. </w:t>
            </w:r>
          </w:p>
        </w:tc>
        <w:tc>
          <w:tcPr>
            <w:tcW w:w="1276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5CA6" w:rsidRPr="00DA35C2" w:rsidTr="00F25CA6">
        <w:trPr>
          <w:trHeight w:val="315"/>
        </w:trPr>
        <w:tc>
          <w:tcPr>
            <w:tcW w:w="641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653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 xml:space="preserve">Влияние гиревого спорта на организм </w:t>
            </w:r>
            <w:proofErr w:type="gramStart"/>
            <w:r w:rsidRPr="00DA35C2">
              <w:rPr>
                <w:rFonts w:ascii="Times New Roman" w:hAnsi="Times New Roman"/>
                <w:sz w:val="28"/>
                <w:szCs w:val="28"/>
              </w:rPr>
              <w:t>занимающихся</w:t>
            </w:r>
            <w:proofErr w:type="gramEnd"/>
            <w:r w:rsidRPr="00DA35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5CA6" w:rsidRPr="00DA35C2" w:rsidTr="00F25CA6">
        <w:trPr>
          <w:trHeight w:val="315"/>
        </w:trPr>
        <w:tc>
          <w:tcPr>
            <w:tcW w:w="641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653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 xml:space="preserve">Техника </w:t>
            </w:r>
            <w:r w:rsidR="001526C8" w:rsidRPr="00DA35C2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r w:rsidRPr="00DA35C2">
              <w:rPr>
                <w:rFonts w:ascii="Times New Roman" w:hAnsi="Times New Roman"/>
                <w:sz w:val="28"/>
                <w:szCs w:val="28"/>
              </w:rPr>
              <w:t xml:space="preserve"> при занятиях гиревым спортом.</w:t>
            </w:r>
          </w:p>
        </w:tc>
        <w:tc>
          <w:tcPr>
            <w:tcW w:w="1276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5CA6" w:rsidRPr="00DA35C2" w:rsidRDefault="001526C8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5CA6" w:rsidRPr="00DA35C2" w:rsidTr="00F25CA6">
        <w:trPr>
          <w:trHeight w:val="315"/>
        </w:trPr>
        <w:tc>
          <w:tcPr>
            <w:tcW w:w="641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653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Правила выполнения страховки при занятиях гирями.</w:t>
            </w:r>
          </w:p>
        </w:tc>
        <w:tc>
          <w:tcPr>
            <w:tcW w:w="1276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5CA6" w:rsidRPr="00DA35C2" w:rsidTr="00F25CA6">
        <w:trPr>
          <w:trHeight w:val="315"/>
        </w:trPr>
        <w:tc>
          <w:tcPr>
            <w:tcW w:w="641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653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Моральная и психологическая подготовка.</w:t>
            </w:r>
          </w:p>
        </w:tc>
        <w:tc>
          <w:tcPr>
            <w:tcW w:w="1276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5CA6" w:rsidRPr="00DA35C2" w:rsidTr="00F25CA6">
        <w:trPr>
          <w:trHeight w:val="315"/>
        </w:trPr>
        <w:tc>
          <w:tcPr>
            <w:tcW w:w="641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653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Оборудование мест занятий.</w:t>
            </w:r>
          </w:p>
        </w:tc>
        <w:tc>
          <w:tcPr>
            <w:tcW w:w="1276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5CA6" w:rsidRPr="00DA35C2" w:rsidTr="00F25CA6">
        <w:trPr>
          <w:trHeight w:val="315"/>
        </w:trPr>
        <w:tc>
          <w:tcPr>
            <w:tcW w:w="641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653" w:type="dxa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Организация и проведение соревнований.</w:t>
            </w:r>
          </w:p>
        </w:tc>
        <w:tc>
          <w:tcPr>
            <w:tcW w:w="1276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F25CA6" w:rsidRPr="00DA35C2" w:rsidRDefault="00F25CA6" w:rsidP="00F25CA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5CA6" w:rsidRPr="00DA35C2" w:rsidTr="00F25CA6">
        <w:trPr>
          <w:trHeight w:val="315"/>
        </w:trPr>
        <w:tc>
          <w:tcPr>
            <w:tcW w:w="7294" w:type="dxa"/>
            <w:gridSpan w:val="2"/>
          </w:tcPr>
          <w:p w:rsidR="00F25CA6" w:rsidRPr="00DA35C2" w:rsidRDefault="00F25CA6" w:rsidP="00F25C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35C2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276" w:type="dxa"/>
            <w:vAlign w:val="center"/>
          </w:tcPr>
          <w:p w:rsidR="00F25CA6" w:rsidRPr="00DA35C2" w:rsidRDefault="001526C8" w:rsidP="00F25C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F25CA6" w:rsidRPr="00DA35C2" w:rsidRDefault="001526C8" w:rsidP="00F25C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</w:tbl>
    <w:p w:rsidR="00F25CA6" w:rsidRDefault="00F25CA6" w:rsidP="005B1CB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64B8" w:rsidRDefault="006B64B8" w:rsidP="005B1CB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CA6" w:rsidRDefault="00F25CA6" w:rsidP="005B1CB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CA6" w:rsidRDefault="00F25CA6" w:rsidP="005B1CB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CA6" w:rsidRDefault="00F25CA6" w:rsidP="005B1CB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CA6" w:rsidRDefault="00F25CA6" w:rsidP="005B1CB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CA6" w:rsidRDefault="00F25CA6" w:rsidP="005B1CB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CA6" w:rsidRPr="00DA35C2" w:rsidRDefault="00F25CA6" w:rsidP="005B1CB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41B6" w:rsidRPr="005B1CBC" w:rsidRDefault="00AF41B6" w:rsidP="005B1CB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5B1CBC">
        <w:rPr>
          <w:rFonts w:ascii="Times New Roman" w:hAnsi="Times New Roman"/>
          <w:b/>
          <w:caps/>
          <w:sz w:val="28"/>
          <w:szCs w:val="28"/>
        </w:rPr>
        <w:lastRenderedPageBreak/>
        <w:t>ЛИТЕРАТУРА</w:t>
      </w:r>
    </w:p>
    <w:p w:rsidR="00AF41B6" w:rsidRPr="005B1CBC" w:rsidRDefault="00AF41B6" w:rsidP="005B1CBC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1CBC">
        <w:rPr>
          <w:rFonts w:ascii="Times New Roman" w:hAnsi="Times New Roman"/>
          <w:sz w:val="28"/>
          <w:szCs w:val="28"/>
        </w:rPr>
        <w:t>Виноградов, Г.П. Гиревой спорт как средство атлетической по</w:t>
      </w:r>
      <w:r w:rsidRPr="005B1CBC">
        <w:rPr>
          <w:rFonts w:ascii="Times New Roman" w:hAnsi="Times New Roman"/>
          <w:sz w:val="28"/>
          <w:szCs w:val="28"/>
        </w:rPr>
        <w:t>д</w:t>
      </w:r>
      <w:r w:rsidRPr="005B1CBC">
        <w:rPr>
          <w:rFonts w:ascii="Times New Roman" w:hAnsi="Times New Roman"/>
          <w:sz w:val="28"/>
          <w:szCs w:val="28"/>
        </w:rPr>
        <w:t>готовки подростков и юношей: методические рекомендации / Г.П. Виногр</w:t>
      </w:r>
      <w:r w:rsidRPr="005B1CBC">
        <w:rPr>
          <w:rFonts w:ascii="Times New Roman" w:hAnsi="Times New Roman"/>
          <w:sz w:val="28"/>
          <w:szCs w:val="28"/>
        </w:rPr>
        <w:t>а</w:t>
      </w:r>
      <w:r w:rsidRPr="005B1CBC">
        <w:rPr>
          <w:rFonts w:ascii="Times New Roman" w:hAnsi="Times New Roman"/>
          <w:sz w:val="28"/>
          <w:szCs w:val="28"/>
        </w:rPr>
        <w:t xml:space="preserve">дов –  Л.: ГДОИФК им. П.Ф. Лесгафта, 1988. - 24 </w:t>
      </w:r>
      <w:proofErr w:type="gramStart"/>
      <w:r w:rsidRPr="005B1CBC">
        <w:rPr>
          <w:rFonts w:ascii="Times New Roman" w:hAnsi="Times New Roman"/>
          <w:sz w:val="28"/>
          <w:szCs w:val="28"/>
        </w:rPr>
        <w:t>с</w:t>
      </w:r>
      <w:proofErr w:type="gramEnd"/>
      <w:r w:rsidRPr="005B1CBC">
        <w:rPr>
          <w:rFonts w:ascii="Times New Roman" w:hAnsi="Times New Roman"/>
          <w:sz w:val="28"/>
          <w:szCs w:val="28"/>
        </w:rPr>
        <w:t>.</w:t>
      </w:r>
    </w:p>
    <w:p w:rsidR="00AF41B6" w:rsidRPr="005B1CBC" w:rsidRDefault="00AF41B6" w:rsidP="005B1CBC">
      <w:pPr>
        <w:pStyle w:val="a4"/>
        <w:numPr>
          <w:ilvl w:val="0"/>
          <w:numId w:val="16"/>
        </w:numPr>
        <w:spacing w:line="240" w:lineRule="auto"/>
        <w:ind w:left="0" w:firstLine="567"/>
        <w:rPr>
          <w:szCs w:val="28"/>
        </w:rPr>
      </w:pPr>
      <w:r w:rsidRPr="005B1CBC">
        <w:rPr>
          <w:szCs w:val="28"/>
        </w:rPr>
        <w:t xml:space="preserve">Воротынцев, А.И. Гири. Спорт </w:t>
      </w:r>
      <w:proofErr w:type="gramStart"/>
      <w:r w:rsidRPr="005B1CBC">
        <w:rPr>
          <w:szCs w:val="28"/>
        </w:rPr>
        <w:t>сильных</w:t>
      </w:r>
      <w:proofErr w:type="gramEnd"/>
      <w:r w:rsidRPr="005B1CBC">
        <w:rPr>
          <w:szCs w:val="28"/>
        </w:rPr>
        <w:t xml:space="preserve"> и здоровых / А.И. </w:t>
      </w:r>
      <w:proofErr w:type="spellStart"/>
      <w:r w:rsidRPr="005B1CBC">
        <w:rPr>
          <w:szCs w:val="28"/>
        </w:rPr>
        <w:t>Вор</w:t>
      </w:r>
      <w:r w:rsidRPr="005B1CBC">
        <w:rPr>
          <w:szCs w:val="28"/>
        </w:rPr>
        <w:t>о</w:t>
      </w:r>
      <w:r w:rsidRPr="005B1CBC">
        <w:rPr>
          <w:szCs w:val="28"/>
        </w:rPr>
        <w:t>нынцев</w:t>
      </w:r>
      <w:proofErr w:type="spellEnd"/>
      <w:r w:rsidRPr="005B1CBC">
        <w:rPr>
          <w:szCs w:val="28"/>
        </w:rPr>
        <w:t xml:space="preserve">. – </w:t>
      </w:r>
      <w:proofErr w:type="gramStart"/>
      <w:r w:rsidRPr="005B1CBC">
        <w:rPr>
          <w:szCs w:val="28"/>
        </w:rPr>
        <w:t>М.: Советский спорт, 2002. – 272 с.: ил.</w:t>
      </w:r>
      <w:proofErr w:type="gramEnd"/>
    </w:p>
    <w:p w:rsidR="00AF41B6" w:rsidRPr="005B1CBC" w:rsidRDefault="00AF41B6" w:rsidP="005B1CBC">
      <w:pPr>
        <w:pStyle w:val="a4"/>
        <w:numPr>
          <w:ilvl w:val="0"/>
          <w:numId w:val="16"/>
        </w:numPr>
        <w:spacing w:line="240" w:lineRule="auto"/>
        <w:ind w:left="0" w:firstLine="567"/>
        <w:rPr>
          <w:szCs w:val="28"/>
        </w:rPr>
      </w:pPr>
      <w:r w:rsidRPr="005B1CBC">
        <w:rPr>
          <w:szCs w:val="28"/>
        </w:rPr>
        <w:t xml:space="preserve">Гиревой спорт: Правила соревнований. – Рыбинск: Президиум ВФГС, 2007. – 12 </w:t>
      </w:r>
      <w:proofErr w:type="gramStart"/>
      <w:r w:rsidRPr="005B1CBC">
        <w:rPr>
          <w:szCs w:val="28"/>
        </w:rPr>
        <w:t>с</w:t>
      </w:r>
      <w:proofErr w:type="gramEnd"/>
      <w:r w:rsidRPr="005B1CBC">
        <w:rPr>
          <w:szCs w:val="28"/>
        </w:rPr>
        <w:t>.</w:t>
      </w:r>
    </w:p>
    <w:p w:rsidR="00AF41B6" w:rsidRPr="005B1CBC" w:rsidRDefault="00AF41B6" w:rsidP="005B1CBC">
      <w:pPr>
        <w:pStyle w:val="a4"/>
        <w:numPr>
          <w:ilvl w:val="0"/>
          <w:numId w:val="16"/>
        </w:numPr>
        <w:spacing w:line="240" w:lineRule="auto"/>
        <w:ind w:left="0" w:firstLine="567"/>
        <w:rPr>
          <w:color w:val="auto"/>
          <w:szCs w:val="28"/>
        </w:rPr>
      </w:pPr>
      <w:r w:rsidRPr="005B1CBC">
        <w:rPr>
          <w:color w:val="auto"/>
          <w:szCs w:val="28"/>
        </w:rPr>
        <w:t xml:space="preserve">Дворкин, Л.С. Силовые единоборства: атлетизм, культуризм, пауэрлифтинг, гиревой спорт / Л.С. Дворкин. – Ростов </w:t>
      </w:r>
      <w:proofErr w:type="spellStart"/>
      <w:r w:rsidRPr="005B1CBC">
        <w:rPr>
          <w:color w:val="auto"/>
          <w:szCs w:val="28"/>
        </w:rPr>
        <w:t>н</w:t>
      </w:r>
      <w:proofErr w:type="spellEnd"/>
      <w:proofErr w:type="gramStart"/>
      <w:r w:rsidRPr="005B1CBC">
        <w:rPr>
          <w:color w:val="auto"/>
          <w:szCs w:val="28"/>
        </w:rPr>
        <w:t>/Д</w:t>
      </w:r>
      <w:proofErr w:type="gramEnd"/>
      <w:r w:rsidRPr="005B1CBC">
        <w:rPr>
          <w:color w:val="auto"/>
          <w:szCs w:val="28"/>
        </w:rPr>
        <w:t>: Феникс, 2001. – 384 с.</w:t>
      </w:r>
    </w:p>
    <w:p w:rsidR="00AF41B6" w:rsidRPr="005B1CBC" w:rsidRDefault="00AF41B6" w:rsidP="005B1CBC">
      <w:pPr>
        <w:pStyle w:val="a4"/>
        <w:numPr>
          <w:ilvl w:val="0"/>
          <w:numId w:val="16"/>
        </w:numPr>
        <w:spacing w:line="240" w:lineRule="auto"/>
        <w:ind w:left="0" w:firstLine="567"/>
        <w:rPr>
          <w:szCs w:val="28"/>
        </w:rPr>
      </w:pPr>
      <w:r w:rsidRPr="005B1CBC">
        <w:rPr>
          <w:szCs w:val="28"/>
        </w:rPr>
        <w:t xml:space="preserve">Методики повышения спортивного мастерства в гиревом спорте /сост. И.В. Морозов//Ежегодник, </w:t>
      </w:r>
      <w:proofErr w:type="spellStart"/>
      <w:r w:rsidRPr="005B1CBC">
        <w:rPr>
          <w:szCs w:val="28"/>
        </w:rPr>
        <w:t>вып</w:t>
      </w:r>
      <w:proofErr w:type="spellEnd"/>
      <w:r w:rsidRPr="005B1CBC">
        <w:rPr>
          <w:szCs w:val="28"/>
        </w:rPr>
        <w:t xml:space="preserve">. №2. – </w:t>
      </w:r>
      <w:proofErr w:type="spellStart"/>
      <w:r w:rsidRPr="005B1CBC">
        <w:rPr>
          <w:szCs w:val="28"/>
        </w:rPr>
        <w:t>Ростов-н</w:t>
      </w:r>
      <w:proofErr w:type="spellEnd"/>
      <w:proofErr w:type="gramStart"/>
      <w:r w:rsidRPr="005B1CBC">
        <w:rPr>
          <w:szCs w:val="28"/>
        </w:rPr>
        <w:t>/Д</w:t>
      </w:r>
      <w:proofErr w:type="gramEnd"/>
      <w:r w:rsidRPr="005B1CBC">
        <w:rPr>
          <w:szCs w:val="28"/>
        </w:rPr>
        <w:t>: Ростовский филиал РСБИ, 2008. – 112 с.: ил.</w:t>
      </w:r>
    </w:p>
    <w:p w:rsidR="00AF41B6" w:rsidRPr="005B1CBC" w:rsidRDefault="00AF41B6" w:rsidP="005B1CBC">
      <w:pPr>
        <w:pStyle w:val="a4"/>
        <w:numPr>
          <w:ilvl w:val="0"/>
          <w:numId w:val="16"/>
        </w:numPr>
        <w:spacing w:line="240" w:lineRule="auto"/>
        <w:ind w:left="0" w:firstLine="567"/>
        <w:rPr>
          <w:szCs w:val="28"/>
        </w:rPr>
      </w:pPr>
      <w:proofErr w:type="spellStart"/>
      <w:r w:rsidRPr="005B1CBC">
        <w:rPr>
          <w:szCs w:val="28"/>
        </w:rPr>
        <w:t>Ромашин</w:t>
      </w:r>
      <w:proofErr w:type="spellEnd"/>
      <w:r w:rsidRPr="005B1CBC">
        <w:rPr>
          <w:szCs w:val="28"/>
        </w:rPr>
        <w:t xml:space="preserve">, Ю.А. Гиревой спорт: Учебно-методическое пособие / Ю.А. </w:t>
      </w:r>
      <w:proofErr w:type="spellStart"/>
      <w:r w:rsidRPr="005B1CBC">
        <w:rPr>
          <w:szCs w:val="28"/>
        </w:rPr>
        <w:t>Ромашин</w:t>
      </w:r>
      <w:proofErr w:type="spellEnd"/>
      <w:r w:rsidRPr="005B1CBC">
        <w:rPr>
          <w:szCs w:val="28"/>
        </w:rPr>
        <w:t xml:space="preserve">, Р.А. </w:t>
      </w:r>
      <w:proofErr w:type="spellStart"/>
      <w:r w:rsidRPr="005B1CBC">
        <w:rPr>
          <w:szCs w:val="28"/>
        </w:rPr>
        <w:t>Хайруллин</w:t>
      </w:r>
      <w:proofErr w:type="spellEnd"/>
      <w:r w:rsidRPr="005B1CBC">
        <w:rPr>
          <w:szCs w:val="28"/>
        </w:rPr>
        <w:t>, А.П. Горшенин. – Казань: Комитет по ФКС и</w:t>
      </w:r>
      <w:proofErr w:type="gramStart"/>
      <w:r w:rsidRPr="005B1CBC">
        <w:rPr>
          <w:szCs w:val="28"/>
        </w:rPr>
        <w:t xml:space="preserve"> Т</w:t>
      </w:r>
      <w:proofErr w:type="gramEnd"/>
      <w:r w:rsidRPr="005B1CBC">
        <w:rPr>
          <w:szCs w:val="28"/>
        </w:rPr>
        <w:t>, 1998. – 67 с.</w:t>
      </w:r>
    </w:p>
    <w:p w:rsidR="00D37BD4" w:rsidRPr="005B1CBC" w:rsidRDefault="00D37BD4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309A" w:rsidRPr="005B1CBC" w:rsidRDefault="00A3309A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0AE4" w:rsidRPr="00DA35C2" w:rsidRDefault="00630AE4" w:rsidP="00F25CA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DA35C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Учебный план по теоретической подготовке</w:t>
      </w:r>
    </w:p>
    <w:p w:rsidR="00D37BD4" w:rsidRPr="00DA35C2" w:rsidRDefault="00D62CCD" w:rsidP="00F25C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A35C2">
        <w:rPr>
          <w:rFonts w:ascii="Times New Roman" w:hAnsi="Times New Roman"/>
          <w:b/>
          <w:sz w:val="28"/>
          <w:szCs w:val="28"/>
        </w:rPr>
        <w:t>Учебный</w:t>
      </w:r>
      <w:r w:rsidR="00D37BD4" w:rsidRPr="00DA35C2">
        <w:rPr>
          <w:rFonts w:ascii="Times New Roman" w:hAnsi="Times New Roman"/>
          <w:b/>
          <w:sz w:val="28"/>
          <w:szCs w:val="28"/>
        </w:rPr>
        <w:t xml:space="preserve"> план</w:t>
      </w:r>
      <w:r w:rsidRPr="00DA35C2">
        <w:rPr>
          <w:rFonts w:ascii="Times New Roman" w:hAnsi="Times New Roman"/>
          <w:b/>
          <w:sz w:val="28"/>
          <w:szCs w:val="28"/>
        </w:rPr>
        <w:t xml:space="preserve"> распределения часов</w:t>
      </w:r>
    </w:p>
    <w:tbl>
      <w:tblPr>
        <w:tblW w:w="9889" w:type="dxa"/>
        <w:tblLayout w:type="fixed"/>
        <w:tblLook w:val="0000"/>
      </w:tblPr>
      <w:tblGrid>
        <w:gridCol w:w="992"/>
        <w:gridCol w:w="5495"/>
        <w:gridCol w:w="1843"/>
        <w:gridCol w:w="1559"/>
      </w:tblGrid>
      <w:tr w:rsidR="002F1966" w:rsidRPr="00DA35C2" w:rsidTr="00F25CA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BD4" w:rsidRPr="00DA35C2" w:rsidRDefault="00D37BD4" w:rsidP="00F25CA6">
            <w:pPr>
              <w:snapToGrid w:val="0"/>
              <w:spacing w:after="0" w:line="240" w:lineRule="auto"/>
              <w:ind w:left="-78"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35C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DA35C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A35C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DA35C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BD4" w:rsidRPr="00DA35C2" w:rsidRDefault="00D37BD4" w:rsidP="00F25CA6">
            <w:pPr>
              <w:snapToGrid w:val="0"/>
              <w:spacing w:after="0" w:line="240" w:lineRule="auto"/>
              <w:ind w:left="-78"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35C2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BD4" w:rsidRPr="00DA35C2" w:rsidRDefault="00F25CA6" w:rsidP="00F25CA6">
            <w:pPr>
              <w:snapToGrid w:val="0"/>
              <w:spacing w:after="0" w:line="240" w:lineRule="auto"/>
              <w:ind w:left="-78"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</w:t>
            </w:r>
            <w:r w:rsidR="00D37BD4" w:rsidRPr="00DA35C2">
              <w:rPr>
                <w:rFonts w:ascii="Times New Roman" w:hAnsi="Times New Roman"/>
                <w:b/>
                <w:sz w:val="28"/>
                <w:szCs w:val="28"/>
              </w:rPr>
              <w:t>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BD4" w:rsidRPr="00DA35C2" w:rsidRDefault="00D37BD4" w:rsidP="00F25CA6">
            <w:pPr>
              <w:snapToGrid w:val="0"/>
              <w:spacing w:after="0" w:line="240" w:lineRule="auto"/>
              <w:ind w:left="-78"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35C2">
              <w:rPr>
                <w:rFonts w:ascii="Times New Roman" w:hAnsi="Times New Roman"/>
                <w:b/>
                <w:sz w:val="28"/>
                <w:szCs w:val="28"/>
              </w:rPr>
              <w:t>Примеч</w:t>
            </w:r>
            <w:r w:rsidRPr="00DA35C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DA35C2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</w:p>
        </w:tc>
      </w:tr>
      <w:tr w:rsidR="002F1966" w:rsidRPr="00DA35C2" w:rsidTr="00F25CA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BD4" w:rsidRPr="00DA35C2" w:rsidRDefault="00446466" w:rsidP="00F25CA6">
            <w:pPr>
              <w:snapToGrid w:val="0"/>
              <w:spacing w:after="0" w:line="240" w:lineRule="auto"/>
              <w:ind w:left="-78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BD4" w:rsidRPr="00DA35C2" w:rsidRDefault="008544CE" w:rsidP="00F25CA6">
            <w:pPr>
              <w:snapToGrid w:val="0"/>
              <w:spacing w:after="0" w:line="240" w:lineRule="auto"/>
              <w:ind w:left="-78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Теоретическая подготовка</w:t>
            </w:r>
            <w:r w:rsidR="002F1966"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BD4" w:rsidRPr="00DA35C2" w:rsidRDefault="00F25CA6" w:rsidP="00F25CA6">
            <w:pPr>
              <w:snapToGrid w:val="0"/>
              <w:spacing w:after="0" w:line="240" w:lineRule="auto"/>
              <w:ind w:left="-78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492FD0" w:rsidRPr="00DA35C2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 w:rsidR="002F1966" w:rsidRPr="00DA35C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BD4" w:rsidRPr="00DA35C2" w:rsidRDefault="00D37BD4" w:rsidP="00F25CA6">
            <w:pPr>
              <w:snapToGrid w:val="0"/>
              <w:spacing w:after="0" w:line="240" w:lineRule="auto"/>
              <w:ind w:left="-78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CA6" w:rsidRPr="00DA35C2" w:rsidTr="00F25CA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CA6" w:rsidRPr="00DA35C2" w:rsidRDefault="00F25CA6" w:rsidP="00F25CA6">
            <w:pPr>
              <w:snapToGrid w:val="0"/>
              <w:spacing w:after="0" w:line="240" w:lineRule="auto"/>
              <w:ind w:left="-78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CA6" w:rsidRPr="00DA35C2" w:rsidRDefault="00F25CA6" w:rsidP="001526C8">
            <w:pPr>
              <w:snapToGrid w:val="0"/>
              <w:spacing w:after="0" w:line="240" w:lineRule="auto"/>
              <w:ind w:left="-78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Общая физическая подготовка.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CA6" w:rsidRPr="00DA35C2" w:rsidRDefault="00F25CA6" w:rsidP="001526C8">
            <w:pPr>
              <w:snapToGrid w:val="0"/>
              <w:spacing w:after="0" w:line="240" w:lineRule="auto"/>
              <w:ind w:left="-78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92 </w:t>
            </w:r>
            <w:r w:rsidRPr="00DA35C2">
              <w:rPr>
                <w:rFonts w:ascii="Times New Roman" w:hAnsi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CA6" w:rsidRPr="00DA35C2" w:rsidRDefault="00F25CA6" w:rsidP="00F25CA6">
            <w:pPr>
              <w:snapToGrid w:val="0"/>
              <w:spacing w:after="0" w:line="240" w:lineRule="auto"/>
              <w:ind w:left="-78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79D" w:rsidRPr="00DA35C2" w:rsidTr="00F25CA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79D" w:rsidRPr="00DA35C2" w:rsidRDefault="0040779D" w:rsidP="00F25CA6">
            <w:pPr>
              <w:snapToGrid w:val="0"/>
              <w:spacing w:after="0" w:line="240" w:lineRule="auto"/>
              <w:ind w:left="-78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79D" w:rsidRPr="00DA35C2" w:rsidRDefault="0040779D" w:rsidP="001526C8">
            <w:pPr>
              <w:snapToGrid w:val="0"/>
              <w:spacing w:after="0" w:line="240" w:lineRule="auto"/>
              <w:ind w:left="-78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Развитие специальных физических качеств занимающихся.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79D" w:rsidRPr="00DA35C2" w:rsidRDefault="0040779D" w:rsidP="001526C8">
            <w:pPr>
              <w:snapToGrid w:val="0"/>
              <w:spacing w:after="0" w:line="240" w:lineRule="auto"/>
              <w:ind w:left="-78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</w:t>
            </w:r>
            <w:r w:rsidRPr="00DA35C2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79D" w:rsidRPr="00DA35C2" w:rsidRDefault="0040779D" w:rsidP="00F25CA6">
            <w:pPr>
              <w:snapToGrid w:val="0"/>
              <w:spacing w:after="0" w:line="240" w:lineRule="auto"/>
              <w:ind w:left="-78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79D" w:rsidRPr="00DA35C2" w:rsidTr="00F25CA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79D" w:rsidRPr="00DA35C2" w:rsidRDefault="0040779D" w:rsidP="00F25CA6">
            <w:pPr>
              <w:snapToGrid w:val="0"/>
              <w:spacing w:after="0" w:line="240" w:lineRule="auto"/>
              <w:ind w:left="-78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79D" w:rsidRPr="00DA35C2" w:rsidRDefault="0040779D" w:rsidP="001526C8">
            <w:pPr>
              <w:snapToGrid w:val="0"/>
              <w:spacing w:after="0" w:line="240" w:lineRule="auto"/>
              <w:ind w:left="-78"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Совершенствование классических упра</w:t>
            </w:r>
            <w:r w:rsidRPr="00DA35C2">
              <w:rPr>
                <w:rFonts w:ascii="Times New Roman" w:hAnsi="Times New Roman"/>
                <w:sz w:val="28"/>
                <w:szCs w:val="28"/>
              </w:rPr>
              <w:t>ж</w:t>
            </w:r>
            <w:r w:rsidRPr="00DA35C2">
              <w:rPr>
                <w:rFonts w:ascii="Times New Roman" w:hAnsi="Times New Roman"/>
                <w:sz w:val="28"/>
                <w:szCs w:val="28"/>
              </w:rPr>
              <w:t>нений: рывка, толчка, толчка по длинному циклу, приемов жонглирования.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79D" w:rsidRPr="00DA35C2" w:rsidRDefault="0040779D" w:rsidP="001526C8">
            <w:pPr>
              <w:snapToGrid w:val="0"/>
              <w:spacing w:after="0" w:line="240" w:lineRule="auto"/>
              <w:ind w:left="-78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</w:t>
            </w:r>
            <w:r w:rsidRPr="00DA35C2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79D" w:rsidRPr="00DA35C2" w:rsidRDefault="0040779D" w:rsidP="00F25CA6">
            <w:pPr>
              <w:snapToGrid w:val="0"/>
              <w:spacing w:after="0" w:line="240" w:lineRule="auto"/>
              <w:ind w:left="-78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79D" w:rsidRPr="00DA35C2" w:rsidTr="00F25CA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79D" w:rsidRPr="00DA35C2" w:rsidRDefault="0040779D" w:rsidP="00F25CA6">
            <w:pPr>
              <w:snapToGrid w:val="0"/>
              <w:spacing w:after="0" w:line="240" w:lineRule="auto"/>
              <w:ind w:left="-78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79D" w:rsidRPr="00DA35C2" w:rsidRDefault="0040779D" w:rsidP="001526C8">
            <w:pPr>
              <w:snapToGrid w:val="0"/>
              <w:spacing w:after="0" w:line="240" w:lineRule="auto"/>
              <w:ind w:left="-78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Контрольные испытания по специализации и ОФП.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79D" w:rsidRPr="00DA35C2" w:rsidRDefault="0040779D" w:rsidP="001526C8">
            <w:pPr>
              <w:snapToGrid w:val="0"/>
              <w:spacing w:after="0" w:line="240" w:lineRule="auto"/>
              <w:ind w:left="-78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79D" w:rsidRPr="00DA35C2" w:rsidRDefault="0040779D" w:rsidP="00F25CA6">
            <w:pPr>
              <w:snapToGrid w:val="0"/>
              <w:spacing w:after="0" w:line="240" w:lineRule="auto"/>
              <w:ind w:left="-78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79D" w:rsidRPr="00DA35C2" w:rsidTr="00F25CA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79D" w:rsidRPr="00DA35C2" w:rsidRDefault="0040779D" w:rsidP="00F25CA6">
            <w:pPr>
              <w:snapToGrid w:val="0"/>
              <w:spacing w:after="0" w:line="240" w:lineRule="auto"/>
              <w:ind w:left="-78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79D" w:rsidRPr="00DA35C2" w:rsidRDefault="0040779D" w:rsidP="00F25CA6">
            <w:pPr>
              <w:snapToGrid w:val="0"/>
              <w:spacing w:after="0" w:line="240" w:lineRule="auto"/>
              <w:ind w:left="-78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79D" w:rsidRPr="00DA35C2" w:rsidRDefault="00E06B21" w:rsidP="00F25CA6">
            <w:pPr>
              <w:snapToGrid w:val="0"/>
              <w:spacing w:after="0" w:line="240" w:lineRule="auto"/>
              <w:ind w:left="-78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79D" w:rsidRPr="00DA35C2" w:rsidRDefault="0040779D" w:rsidP="00F25CA6">
            <w:pPr>
              <w:snapToGrid w:val="0"/>
              <w:spacing w:after="0" w:line="240" w:lineRule="auto"/>
              <w:ind w:left="-78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79D" w:rsidRPr="00DA35C2" w:rsidTr="00F25CA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79D" w:rsidRPr="00DA35C2" w:rsidRDefault="0040779D" w:rsidP="00F25CA6">
            <w:pPr>
              <w:snapToGrid w:val="0"/>
              <w:spacing w:after="0" w:line="240" w:lineRule="auto"/>
              <w:ind w:left="-78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79D" w:rsidRPr="00DA35C2" w:rsidRDefault="0040779D" w:rsidP="00F25CA6">
            <w:pPr>
              <w:snapToGrid w:val="0"/>
              <w:spacing w:after="0" w:line="240" w:lineRule="auto"/>
              <w:ind w:left="-78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79D" w:rsidRPr="00DA35C2" w:rsidRDefault="00E06B21" w:rsidP="00F25CA6">
            <w:pPr>
              <w:snapToGrid w:val="0"/>
              <w:spacing w:after="0" w:line="240" w:lineRule="auto"/>
              <w:ind w:left="-78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79D" w:rsidRPr="00DA35C2" w:rsidRDefault="0040779D" w:rsidP="00F25CA6">
            <w:pPr>
              <w:snapToGrid w:val="0"/>
              <w:spacing w:after="0" w:line="240" w:lineRule="auto"/>
              <w:ind w:left="-78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79D" w:rsidRPr="00DA35C2" w:rsidTr="00F25CA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79D" w:rsidRPr="00DA35C2" w:rsidRDefault="0040779D" w:rsidP="00F25CA6">
            <w:pPr>
              <w:snapToGrid w:val="0"/>
              <w:spacing w:after="0" w:line="240" w:lineRule="auto"/>
              <w:ind w:left="-78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79D" w:rsidRPr="00DA35C2" w:rsidRDefault="0040779D" w:rsidP="00F25CA6">
            <w:pPr>
              <w:snapToGrid w:val="0"/>
              <w:spacing w:after="0" w:line="240" w:lineRule="auto"/>
              <w:ind w:left="-78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Участие в соревнованиях.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79D" w:rsidRPr="00DA35C2" w:rsidRDefault="0040779D" w:rsidP="00F25CA6">
            <w:pPr>
              <w:snapToGrid w:val="0"/>
              <w:spacing w:after="0" w:line="240" w:lineRule="auto"/>
              <w:ind w:left="-78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79D" w:rsidRPr="00DA35C2" w:rsidRDefault="0040779D" w:rsidP="00F25CA6">
            <w:pPr>
              <w:snapToGrid w:val="0"/>
              <w:spacing w:after="0" w:line="240" w:lineRule="auto"/>
              <w:ind w:left="-78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дарному плану</w:t>
            </w:r>
          </w:p>
        </w:tc>
      </w:tr>
      <w:tr w:rsidR="0040779D" w:rsidRPr="00DA35C2" w:rsidTr="00F25CA6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79D" w:rsidRPr="00DA35C2" w:rsidRDefault="0040779D" w:rsidP="00F25CA6">
            <w:pPr>
              <w:snapToGrid w:val="0"/>
              <w:spacing w:after="0" w:line="240" w:lineRule="auto"/>
              <w:ind w:left="-99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5C2">
              <w:rPr>
                <w:rFonts w:ascii="Times New Roman" w:hAnsi="Times New Roman"/>
                <w:b/>
                <w:sz w:val="28"/>
                <w:szCs w:val="28"/>
              </w:rPr>
              <w:t xml:space="preserve">    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79D" w:rsidRPr="00DA35C2" w:rsidRDefault="0040779D" w:rsidP="00F25CA6">
            <w:pPr>
              <w:snapToGrid w:val="0"/>
              <w:spacing w:after="0" w:line="240" w:lineRule="auto"/>
              <w:ind w:left="-993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 часа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79D" w:rsidRPr="00DA35C2" w:rsidRDefault="0040779D" w:rsidP="00F25CA6">
            <w:pPr>
              <w:snapToGrid w:val="0"/>
              <w:spacing w:after="0" w:line="240" w:lineRule="auto"/>
              <w:ind w:left="-99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7BD4" w:rsidRPr="00DA35C2" w:rsidRDefault="00D37BD4" w:rsidP="00F25CA6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</w:p>
    <w:p w:rsidR="006B64B8" w:rsidRPr="00DA35C2" w:rsidRDefault="006B64B8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3449" w:rsidRDefault="009E3449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6B21" w:rsidRDefault="00E06B21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6B21" w:rsidRDefault="00E06B21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6B21" w:rsidRDefault="00E06B21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7BD4" w:rsidRPr="00DA35C2" w:rsidRDefault="00D37BD4" w:rsidP="000F539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A35C2">
        <w:rPr>
          <w:rFonts w:ascii="Times New Roman" w:hAnsi="Times New Roman"/>
          <w:b/>
          <w:sz w:val="28"/>
          <w:szCs w:val="28"/>
        </w:rPr>
        <w:lastRenderedPageBreak/>
        <w:t>Содержание занятий</w:t>
      </w:r>
    </w:p>
    <w:p w:rsidR="00D37BD4" w:rsidRPr="00DA35C2" w:rsidRDefault="00D37BD4" w:rsidP="000F539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A35C2">
        <w:rPr>
          <w:rFonts w:ascii="Times New Roman" w:hAnsi="Times New Roman"/>
          <w:b/>
          <w:sz w:val="28"/>
          <w:szCs w:val="28"/>
        </w:rPr>
        <w:t>Теоретическая подготовка</w:t>
      </w:r>
    </w:p>
    <w:p w:rsidR="000F5398" w:rsidRDefault="00666562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1.Физическая культура и спорт в России. </w:t>
      </w:r>
    </w:p>
    <w:p w:rsidR="000F5398" w:rsidRDefault="00666562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2. Состояние и развитие гиревого спорта в России.</w:t>
      </w:r>
      <w:r w:rsidR="00834EE8" w:rsidRPr="00DA35C2">
        <w:rPr>
          <w:rFonts w:ascii="Times New Roman" w:hAnsi="Times New Roman"/>
          <w:sz w:val="28"/>
          <w:szCs w:val="28"/>
        </w:rPr>
        <w:t xml:space="preserve"> </w:t>
      </w:r>
    </w:p>
    <w:p w:rsidR="000F5398" w:rsidRDefault="00666562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3.Воспитание нравственных и волевых каче</w:t>
      </w:r>
      <w:proofErr w:type="gramStart"/>
      <w:r w:rsidRPr="00DA35C2">
        <w:rPr>
          <w:rFonts w:ascii="Times New Roman" w:hAnsi="Times New Roman"/>
          <w:sz w:val="28"/>
          <w:szCs w:val="28"/>
        </w:rPr>
        <w:t>ств сп</w:t>
      </w:r>
      <w:proofErr w:type="gramEnd"/>
      <w:r w:rsidRPr="00DA35C2">
        <w:rPr>
          <w:rFonts w:ascii="Times New Roman" w:hAnsi="Times New Roman"/>
          <w:sz w:val="28"/>
          <w:szCs w:val="28"/>
        </w:rPr>
        <w:t>ортсмена.</w:t>
      </w:r>
      <w:r w:rsidR="00A35659" w:rsidRPr="00DA35C2">
        <w:rPr>
          <w:rFonts w:ascii="Times New Roman" w:hAnsi="Times New Roman"/>
          <w:sz w:val="28"/>
          <w:szCs w:val="28"/>
        </w:rPr>
        <w:t xml:space="preserve"> </w:t>
      </w:r>
    </w:p>
    <w:p w:rsidR="000F5398" w:rsidRDefault="00666562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4.</w:t>
      </w:r>
      <w:r w:rsidR="00076CE1" w:rsidRPr="00DA35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76CE1" w:rsidRPr="00DA35C2">
        <w:rPr>
          <w:rFonts w:ascii="Times New Roman" w:hAnsi="Times New Roman"/>
          <w:sz w:val="28"/>
          <w:szCs w:val="28"/>
        </w:rPr>
        <w:t xml:space="preserve">Значение общей физической подготовки в спорте. </w:t>
      </w:r>
      <w:proofErr w:type="gramEnd"/>
    </w:p>
    <w:p w:rsidR="000F5398" w:rsidRDefault="00666562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5.Гигиена, режим и питание </w:t>
      </w:r>
      <w:proofErr w:type="gramStart"/>
      <w:r w:rsidRPr="00DA35C2">
        <w:rPr>
          <w:rFonts w:ascii="Times New Roman" w:hAnsi="Times New Roman"/>
          <w:sz w:val="28"/>
          <w:szCs w:val="28"/>
        </w:rPr>
        <w:t>занимающихся</w:t>
      </w:r>
      <w:proofErr w:type="gramEnd"/>
      <w:r w:rsidRPr="00DA35C2">
        <w:rPr>
          <w:rFonts w:ascii="Times New Roman" w:hAnsi="Times New Roman"/>
          <w:sz w:val="28"/>
          <w:szCs w:val="28"/>
        </w:rPr>
        <w:t xml:space="preserve"> спортом</w:t>
      </w:r>
      <w:r w:rsidR="00076CE1" w:rsidRPr="00DA35C2">
        <w:rPr>
          <w:rFonts w:ascii="Times New Roman" w:hAnsi="Times New Roman"/>
          <w:sz w:val="28"/>
          <w:szCs w:val="28"/>
        </w:rPr>
        <w:t>.</w:t>
      </w:r>
      <w:r w:rsidRPr="00DA35C2">
        <w:rPr>
          <w:rFonts w:ascii="Times New Roman" w:hAnsi="Times New Roman"/>
          <w:sz w:val="28"/>
          <w:szCs w:val="28"/>
        </w:rPr>
        <w:t xml:space="preserve"> </w:t>
      </w:r>
    </w:p>
    <w:p w:rsidR="000F5398" w:rsidRDefault="00666562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6.Влияние физических упражнений на организм зани</w:t>
      </w:r>
      <w:r w:rsidR="000F5398">
        <w:rPr>
          <w:rFonts w:ascii="Times New Roman" w:hAnsi="Times New Roman"/>
          <w:sz w:val="28"/>
          <w:szCs w:val="28"/>
        </w:rPr>
        <w:t>мающихся.</w:t>
      </w:r>
    </w:p>
    <w:p w:rsidR="000F5398" w:rsidRDefault="00666562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7.Врачебный контроль и самоконтроль. </w:t>
      </w:r>
    </w:p>
    <w:p w:rsidR="000F5398" w:rsidRDefault="00666562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8. Общая характеристика спортивной подготовки</w:t>
      </w:r>
      <w:r w:rsidR="00A35659" w:rsidRPr="00DA35C2">
        <w:rPr>
          <w:rFonts w:ascii="Times New Roman" w:hAnsi="Times New Roman"/>
          <w:sz w:val="28"/>
          <w:szCs w:val="28"/>
        </w:rPr>
        <w:t xml:space="preserve">. </w:t>
      </w:r>
    </w:p>
    <w:p w:rsidR="000F5398" w:rsidRDefault="00A35659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9. Профилактика заболеваемости и травматизма в спорте.</w:t>
      </w:r>
    </w:p>
    <w:p w:rsidR="000F5398" w:rsidRDefault="00A35659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10. Планирование и контроль спортивной подготовки. </w:t>
      </w:r>
    </w:p>
    <w:p w:rsidR="000F5398" w:rsidRDefault="00A35659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11. Физические способности и физическая подготовка. </w:t>
      </w:r>
    </w:p>
    <w:p w:rsidR="000F5398" w:rsidRDefault="00A35659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12. Основы техники соревновательных упражнений и техническая по</w:t>
      </w:r>
      <w:r w:rsidRPr="00DA35C2">
        <w:rPr>
          <w:rFonts w:ascii="Times New Roman" w:hAnsi="Times New Roman"/>
          <w:sz w:val="28"/>
          <w:szCs w:val="28"/>
        </w:rPr>
        <w:t>д</w:t>
      </w:r>
      <w:r w:rsidRPr="00DA35C2">
        <w:rPr>
          <w:rFonts w:ascii="Times New Roman" w:hAnsi="Times New Roman"/>
          <w:sz w:val="28"/>
          <w:szCs w:val="28"/>
        </w:rPr>
        <w:t xml:space="preserve">готовка. </w:t>
      </w:r>
    </w:p>
    <w:p w:rsidR="000F5398" w:rsidRDefault="00A35659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13. Судейство и правила соревнований. </w:t>
      </w:r>
    </w:p>
    <w:p w:rsidR="000F5398" w:rsidRDefault="00A35659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14. Влияние гиревого спорта на организм </w:t>
      </w:r>
      <w:proofErr w:type="gramStart"/>
      <w:r w:rsidRPr="00DA35C2">
        <w:rPr>
          <w:rFonts w:ascii="Times New Roman" w:hAnsi="Times New Roman"/>
          <w:sz w:val="28"/>
          <w:szCs w:val="28"/>
        </w:rPr>
        <w:t>занимающихся</w:t>
      </w:r>
      <w:proofErr w:type="gramEnd"/>
      <w:r w:rsidRPr="00DA35C2">
        <w:rPr>
          <w:rFonts w:ascii="Times New Roman" w:hAnsi="Times New Roman"/>
          <w:sz w:val="28"/>
          <w:szCs w:val="28"/>
        </w:rPr>
        <w:t xml:space="preserve">. </w:t>
      </w:r>
    </w:p>
    <w:p w:rsidR="000F5398" w:rsidRDefault="00A35659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15. Техника </w:t>
      </w:r>
      <w:r w:rsidR="000F5398" w:rsidRPr="00DA35C2">
        <w:rPr>
          <w:rFonts w:ascii="Times New Roman" w:hAnsi="Times New Roman"/>
          <w:sz w:val="28"/>
          <w:szCs w:val="28"/>
        </w:rPr>
        <w:t>безопасности</w:t>
      </w:r>
      <w:r w:rsidRPr="00DA35C2">
        <w:rPr>
          <w:rFonts w:ascii="Times New Roman" w:hAnsi="Times New Roman"/>
          <w:sz w:val="28"/>
          <w:szCs w:val="28"/>
        </w:rPr>
        <w:t xml:space="preserve"> при занятиях гиревым спортом. </w:t>
      </w:r>
    </w:p>
    <w:p w:rsidR="000F5398" w:rsidRDefault="00A35659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16. Правила выполнения страховки при занятиях гирями. </w:t>
      </w:r>
    </w:p>
    <w:p w:rsidR="000F5398" w:rsidRDefault="00A35659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17. Моральная и психологическая подготовка. </w:t>
      </w:r>
    </w:p>
    <w:p w:rsidR="000F5398" w:rsidRDefault="00A35659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18. Оборудование мест занятий. </w:t>
      </w:r>
    </w:p>
    <w:p w:rsidR="00A35659" w:rsidRPr="00DA35C2" w:rsidRDefault="00A35659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19. Организация и проведение соревнований.</w:t>
      </w:r>
    </w:p>
    <w:p w:rsidR="00076CE1" w:rsidRPr="00DA35C2" w:rsidRDefault="00076CE1" w:rsidP="005B1C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37BD4" w:rsidRPr="00DA35C2" w:rsidRDefault="00D37BD4" w:rsidP="000F539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A35C2">
        <w:rPr>
          <w:rFonts w:ascii="Times New Roman" w:hAnsi="Times New Roman"/>
          <w:b/>
          <w:sz w:val="28"/>
          <w:szCs w:val="28"/>
        </w:rPr>
        <w:t>Практическая часть</w:t>
      </w:r>
    </w:p>
    <w:p w:rsidR="00D37BD4" w:rsidRPr="00DA35C2" w:rsidRDefault="00D37BD4" w:rsidP="000F5398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DA35C2">
        <w:rPr>
          <w:rFonts w:ascii="Times New Roman" w:hAnsi="Times New Roman"/>
          <w:b/>
          <w:i/>
          <w:sz w:val="28"/>
          <w:szCs w:val="28"/>
        </w:rPr>
        <w:t>Основы техники.</w:t>
      </w:r>
    </w:p>
    <w:p w:rsidR="00D37BD4" w:rsidRPr="00DA35C2" w:rsidRDefault="00D37BD4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Техника выполнения соревновательных упражнений: рывка, толчка, толчка по длинному циклу</w:t>
      </w:r>
      <w:r w:rsidR="00A35659" w:rsidRPr="00DA35C2">
        <w:rPr>
          <w:rFonts w:ascii="Times New Roman" w:hAnsi="Times New Roman"/>
          <w:sz w:val="28"/>
          <w:szCs w:val="28"/>
        </w:rPr>
        <w:t xml:space="preserve"> и гиревому жонглированию</w:t>
      </w:r>
      <w:r w:rsidRPr="00DA35C2">
        <w:rPr>
          <w:rFonts w:ascii="Times New Roman" w:hAnsi="Times New Roman"/>
          <w:sz w:val="28"/>
          <w:szCs w:val="28"/>
        </w:rPr>
        <w:t>. Биомеханические основы соревновательных упражнений, особенности взаимосвязи двигател</w:t>
      </w:r>
      <w:r w:rsidRPr="00DA35C2">
        <w:rPr>
          <w:rFonts w:ascii="Times New Roman" w:hAnsi="Times New Roman"/>
          <w:sz w:val="28"/>
          <w:szCs w:val="28"/>
        </w:rPr>
        <w:t>ь</w:t>
      </w:r>
      <w:r w:rsidRPr="00DA35C2">
        <w:rPr>
          <w:rFonts w:ascii="Times New Roman" w:hAnsi="Times New Roman"/>
          <w:sz w:val="28"/>
          <w:szCs w:val="28"/>
        </w:rPr>
        <w:t>ных качеств и параметров техники движений. Индивидуальные особенности техники при выполнении упражнений.</w:t>
      </w:r>
    </w:p>
    <w:p w:rsidR="00D37BD4" w:rsidRPr="00DA35C2" w:rsidRDefault="00D37BD4" w:rsidP="000F5398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DA35C2">
        <w:rPr>
          <w:rFonts w:ascii="Times New Roman" w:hAnsi="Times New Roman"/>
          <w:b/>
          <w:i/>
          <w:sz w:val="28"/>
          <w:szCs w:val="28"/>
        </w:rPr>
        <w:t>Спортивная тренировка.</w:t>
      </w:r>
    </w:p>
    <w:p w:rsidR="00D37BD4" w:rsidRPr="00DA35C2" w:rsidRDefault="000F5398" w:rsidP="000F5398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5068" w:rsidRPr="00DA35C2">
        <w:rPr>
          <w:rFonts w:ascii="Times New Roman" w:hAnsi="Times New Roman"/>
          <w:sz w:val="28"/>
          <w:szCs w:val="28"/>
        </w:rPr>
        <w:t>Рывок левой, правой рукой  о</w:t>
      </w:r>
      <w:r w:rsidR="00D37BD4" w:rsidRPr="00DA35C2">
        <w:rPr>
          <w:rFonts w:ascii="Times New Roman" w:hAnsi="Times New Roman"/>
          <w:sz w:val="28"/>
          <w:szCs w:val="28"/>
        </w:rPr>
        <w:t>тдельно и поочередно</w:t>
      </w:r>
      <w:r w:rsidR="00655068" w:rsidRPr="00DA35C2">
        <w:rPr>
          <w:rFonts w:ascii="Times New Roman" w:hAnsi="Times New Roman"/>
          <w:sz w:val="28"/>
          <w:szCs w:val="28"/>
        </w:rPr>
        <w:t>.</w:t>
      </w:r>
    </w:p>
    <w:p w:rsidR="00D37BD4" w:rsidRPr="00DA35C2" w:rsidRDefault="000F5398" w:rsidP="000F5398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7BD4" w:rsidRPr="00DA35C2">
        <w:rPr>
          <w:rFonts w:ascii="Times New Roman" w:hAnsi="Times New Roman"/>
          <w:sz w:val="28"/>
          <w:szCs w:val="28"/>
        </w:rPr>
        <w:t>Толчок гирь двумя руками</w:t>
      </w:r>
      <w:r w:rsidR="00655068" w:rsidRPr="00DA35C2">
        <w:rPr>
          <w:rFonts w:ascii="Times New Roman" w:hAnsi="Times New Roman"/>
          <w:sz w:val="28"/>
          <w:szCs w:val="28"/>
        </w:rPr>
        <w:t>.</w:t>
      </w:r>
    </w:p>
    <w:p w:rsidR="00D37BD4" w:rsidRPr="00DA35C2" w:rsidRDefault="000F5398" w:rsidP="000F5398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7BD4" w:rsidRPr="00DA35C2">
        <w:rPr>
          <w:rFonts w:ascii="Times New Roman" w:hAnsi="Times New Roman"/>
          <w:sz w:val="28"/>
          <w:szCs w:val="28"/>
        </w:rPr>
        <w:t>Толчок двух гирь по длинному циклу</w:t>
      </w:r>
      <w:r w:rsidR="00655068" w:rsidRPr="00DA35C2">
        <w:rPr>
          <w:rFonts w:ascii="Times New Roman" w:hAnsi="Times New Roman"/>
          <w:sz w:val="28"/>
          <w:szCs w:val="28"/>
        </w:rPr>
        <w:t>.</w:t>
      </w:r>
    </w:p>
    <w:p w:rsidR="00D37BD4" w:rsidRPr="00DA35C2" w:rsidRDefault="00843B11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Вес гирь 12,16,24</w:t>
      </w:r>
      <w:r w:rsidR="00D37BD4" w:rsidRPr="00DA35C2">
        <w:rPr>
          <w:rFonts w:ascii="Times New Roman" w:hAnsi="Times New Roman"/>
          <w:sz w:val="28"/>
          <w:szCs w:val="28"/>
        </w:rPr>
        <w:t xml:space="preserve"> кг подбирается в зависимости от степени подгото</w:t>
      </w:r>
      <w:r w:rsidR="00D37BD4" w:rsidRPr="00DA35C2">
        <w:rPr>
          <w:rFonts w:ascii="Times New Roman" w:hAnsi="Times New Roman"/>
          <w:sz w:val="28"/>
          <w:szCs w:val="28"/>
        </w:rPr>
        <w:t>в</w:t>
      </w:r>
      <w:r w:rsidR="00D37BD4" w:rsidRPr="00DA35C2">
        <w:rPr>
          <w:rFonts w:ascii="Times New Roman" w:hAnsi="Times New Roman"/>
          <w:sz w:val="28"/>
          <w:szCs w:val="28"/>
        </w:rPr>
        <w:t>ленности, собственного веса и реализуемых в данном случае задач.</w:t>
      </w:r>
      <w:r w:rsidR="000F5398">
        <w:rPr>
          <w:rFonts w:ascii="Times New Roman" w:hAnsi="Times New Roman"/>
          <w:sz w:val="28"/>
          <w:szCs w:val="28"/>
        </w:rPr>
        <w:t xml:space="preserve"> </w:t>
      </w:r>
      <w:r w:rsidR="00D37BD4" w:rsidRPr="00DA35C2">
        <w:rPr>
          <w:rFonts w:ascii="Times New Roman" w:hAnsi="Times New Roman"/>
          <w:sz w:val="28"/>
          <w:szCs w:val="28"/>
        </w:rPr>
        <w:t>Класс</w:t>
      </w:r>
      <w:r w:rsidR="00D37BD4" w:rsidRPr="00DA35C2">
        <w:rPr>
          <w:rFonts w:ascii="Times New Roman" w:hAnsi="Times New Roman"/>
          <w:sz w:val="28"/>
          <w:szCs w:val="28"/>
        </w:rPr>
        <w:t>и</w:t>
      </w:r>
      <w:r w:rsidR="00D37BD4" w:rsidRPr="00DA35C2">
        <w:rPr>
          <w:rFonts w:ascii="Times New Roman" w:hAnsi="Times New Roman"/>
          <w:sz w:val="28"/>
          <w:szCs w:val="28"/>
        </w:rPr>
        <w:t>ческие упражнения в процессе тренировки выполняются с большим колич</w:t>
      </w:r>
      <w:r w:rsidR="00D37BD4" w:rsidRPr="00DA35C2">
        <w:rPr>
          <w:rFonts w:ascii="Times New Roman" w:hAnsi="Times New Roman"/>
          <w:sz w:val="28"/>
          <w:szCs w:val="28"/>
        </w:rPr>
        <w:t>е</w:t>
      </w:r>
      <w:r w:rsidR="00D37BD4" w:rsidRPr="00DA35C2">
        <w:rPr>
          <w:rFonts w:ascii="Times New Roman" w:hAnsi="Times New Roman"/>
          <w:sz w:val="28"/>
          <w:szCs w:val="28"/>
        </w:rPr>
        <w:t>ством повторений до наступления значительного утомления, с целью макс</w:t>
      </w:r>
      <w:r w:rsidR="00D37BD4" w:rsidRPr="00DA35C2">
        <w:rPr>
          <w:rFonts w:ascii="Times New Roman" w:hAnsi="Times New Roman"/>
          <w:sz w:val="28"/>
          <w:szCs w:val="28"/>
        </w:rPr>
        <w:t>и</w:t>
      </w:r>
      <w:r w:rsidR="00D37BD4" w:rsidRPr="00DA35C2">
        <w:rPr>
          <w:rFonts w:ascii="Times New Roman" w:hAnsi="Times New Roman"/>
          <w:sz w:val="28"/>
          <w:szCs w:val="28"/>
        </w:rPr>
        <w:t>мально увеличить силовую выносливость, как основное качество в гиревом спорте.</w:t>
      </w:r>
      <w:r w:rsidR="000F5398">
        <w:rPr>
          <w:rFonts w:ascii="Times New Roman" w:hAnsi="Times New Roman"/>
          <w:sz w:val="28"/>
          <w:szCs w:val="28"/>
        </w:rPr>
        <w:t xml:space="preserve"> </w:t>
      </w:r>
      <w:r w:rsidR="00D37BD4" w:rsidRPr="00DA35C2">
        <w:rPr>
          <w:rFonts w:ascii="Times New Roman" w:hAnsi="Times New Roman"/>
          <w:sz w:val="28"/>
          <w:szCs w:val="28"/>
        </w:rPr>
        <w:t xml:space="preserve">Можно бесконечно долго развивать силовую выносливость большим количеством повторений, но если нет базовой силы, то процесс этот будет долгим и малоэффективным. </w:t>
      </w:r>
      <w:proofErr w:type="gramStart"/>
      <w:r w:rsidR="00D37BD4" w:rsidRPr="00DA35C2">
        <w:rPr>
          <w:rFonts w:ascii="Times New Roman" w:hAnsi="Times New Roman"/>
          <w:sz w:val="28"/>
          <w:szCs w:val="28"/>
        </w:rPr>
        <w:t>Для развития базовой силы используются сл</w:t>
      </w:r>
      <w:r w:rsidR="00D37BD4" w:rsidRPr="00DA35C2">
        <w:rPr>
          <w:rFonts w:ascii="Times New Roman" w:hAnsi="Times New Roman"/>
          <w:sz w:val="28"/>
          <w:szCs w:val="28"/>
        </w:rPr>
        <w:t>е</w:t>
      </w:r>
      <w:r w:rsidR="00D37BD4" w:rsidRPr="00DA35C2">
        <w:rPr>
          <w:rFonts w:ascii="Times New Roman" w:hAnsi="Times New Roman"/>
          <w:sz w:val="28"/>
          <w:szCs w:val="28"/>
        </w:rPr>
        <w:t>дующие упражнения:</w:t>
      </w:r>
      <w:proofErr w:type="gramEnd"/>
    </w:p>
    <w:p w:rsidR="000F5398" w:rsidRDefault="000F5398" w:rsidP="000F5398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175F" w:rsidRPr="00DA35C2">
        <w:rPr>
          <w:rFonts w:ascii="Times New Roman" w:hAnsi="Times New Roman"/>
          <w:sz w:val="28"/>
          <w:szCs w:val="28"/>
        </w:rPr>
        <w:t>ж</w:t>
      </w:r>
      <w:r w:rsidR="00D37BD4" w:rsidRPr="00DA35C2">
        <w:rPr>
          <w:rFonts w:ascii="Times New Roman" w:hAnsi="Times New Roman"/>
          <w:sz w:val="28"/>
          <w:szCs w:val="28"/>
        </w:rPr>
        <w:t>им штанги лежа</w:t>
      </w:r>
      <w:r>
        <w:rPr>
          <w:rFonts w:ascii="Times New Roman" w:hAnsi="Times New Roman"/>
          <w:sz w:val="28"/>
          <w:szCs w:val="28"/>
        </w:rPr>
        <w:t>;</w:t>
      </w:r>
    </w:p>
    <w:p w:rsidR="000F5398" w:rsidRDefault="000F5398" w:rsidP="000F5398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B175F" w:rsidRPr="00DA35C2">
        <w:rPr>
          <w:rFonts w:ascii="Times New Roman" w:hAnsi="Times New Roman"/>
          <w:sz w:val="28"/>
          <w:szCs w:val="28"/>
        </w:rPr>
        <w:t>ж</w:t>
      </w:r>
      <w:r w:rsidR="00D37BD4" w:rsidRPr="00DA35C2">
        <w:rPr>
          <w:rFonts w:ascii="Times New Roman" w:hAnsi="Times New Roman"/>
          <w:sz w:val="28"/>
          <w:szCs w:val="28"/>
        </w:rPr>
        <w:t>им штанги стоя</w:t>
      </w:r>
      <w:r>
        <w:rPr>
          <w:rFonts w:ascii="Times New Roman" w:hAnsi="Times New Roman"/>
          <w:sz w:val="28"/>
          <w:szCs w:val="28"/>
        </w:rPr>
        <w:t>;</w:t>
      </w:r>
    </w:p>
    <w:p w:rsidR="000F5398" w:rsidRDefault="000F5398" w:rsidP="000F5398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175F" w:rsidRPr="00DA35C2">
        <w:rPr>
          <w:rFonts w:ascii="Times New Roman" w:hAnsi="Times New Roman"/>
          <w:sz w:val="28"/>
          <w:szCs w:val="28"/>
        </w:rPr>
        <w:t>п</w:t>
      </w:r>
      <w:r w:rsidR="00D37BD4" w:rsidRPr="00DA35C2">
        <w:rPr>
          <w:rFonts w:ascii="Times New Roman" w:hAnsi="Times New Roman"/>
          <w:sz w:val="28"/>
          <w:szCs w:val="28"/>
        </w:rPr>
        <w:t xml:space="preserve">риседания со штангой на </w:t>
      </w:r>
      <w:proofErr w:type="gramStart"/>
      <w:r w:rsidR="00D37BD4" w:rsidRPr="00DA35C2">
        <w:rPr>
          <w:rFonts w:ascii="Times New Roman" w:hAnsi="Times New Roman"/>
          <w:sz w:val="28"/>
          <w:szCs w:val="28"/>
        </w:rPr>
        <w:t>плечах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F5398" w:rsidRDefault="000F5398" w:rsidP="000F5398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175F" w:rsidRPr="00DA35C2">
        <w:rPr>
          <w:rFonts w:ascii="Times New Roman" w:hAnsi="Times New Roman"/>
          <w:sz w:val="28"/>
          <w:szCs w:val="28"/>
        </w:rPr>
        <w:t>с</w:t>
      </w:r>
      <w:r w:rsidR="00D37BD4" w:rsidRPr="00DA35C2">
        <w:rPr>
          <w:rFonts w:ascii="Times New Roman" w:hAnsi="Times New Roman"/>
          <w:sz w:val="28"/>
          <w:szCs w:val="28"/>
        </w:rPr>
        <w:t>тановая тяга</w:t>
      </w:r>
      <w:r>
        <w:rPr>
          <w:rFonts w:ascii="Times New Roman" w:hAnsi="Times New Roman"/>
          <w:sz w:val="28"/>
          <w:szCs w:val="28"/>
        </w:rPr>
        <w:t>;</w:t>
      </w:r>
    </w:p>
    <w:p w:rsidR="00D37BD4" w:rsidRPr="00DA35C2" w:rsidRDefault="000F5398" w:rsidP="000F5398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175F" w:rsidRPr="00DA35C2">
        <w:rPr>
          <w:rFonts w:ascii="Times New Roman" w:hAnsi="Times New Roman"/>
          <w:sz w:val="28"/>
          <w:szCs w:val="28"/>
        </w:rPr>
        <w:t>в</w:t>
      </w:r>
      <w:r w:rsidR="00D37BD4" w:rsidRPr="00DA35C2">
        <w:rPr>
          <w:rFonts w:ascii="Times New Roman" w:hAnsi="Times New Roman"/>
          <w:sz w:val="28"/>
          <w:szCs w:val="28"/>
        </w:rPr>
        <w:t>зятие штанги на бицепс</w:t>
      </w:r>
      <w:r>
        <w:rPr>
          <w:rFonts w:ascii="Times New Roman" w:hAnsi="Times New Roman"/>
          <w:sz w:val="28"/>
          <w:szCs w:val="28"/>
        </w:rPr>
        <w:t>.</w:t>
      </w:r>
    </w:p>
    <w:p w:rsidR="00D37BD4" w:rsidRPr="00DA35C2" w:rsidRDefault="00D37BD4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В тренировочный процесс обязательно входят </w:t>
      </w:r>
      <w:proofErr w:type="gramStart"/>
      <w:r w:rsidRPr="00DA35C2">
        <w:rPr>
          <w:rFonts w:ascii="Times New Roman" w:hAnsi="Times New Roman"/>
          <w:sz w:val="28"/>
          <w:szCs w:val="28"/>
        </w:rPr>
        <w:t>специфические</w:t>
      </w:r>
      <w:proofErr w:type="gramEnd"/>
      <w:r w:rsidRPr="00DA35C2">
        <w:rPr>
          <w:rFonts w:ascii="Times New Roman" w:hAnsi="Times New Roman"/>
          <w:sz w:val="28"/>
          <w:szCs w:val="28"/>
        </w:rPr>
        <w:t xml:space="preserve"> упражн</w:t>
      </w:r>
      <w:r w:rsidRPr="00DA35C2">
        <w:rPr>
          <w:rFonts w:ascii="Times New Roman" w:hAnsi="Times New Roman"/>
          <w:sz w:val="28"/>
          <w:szCs w:val="28"/>
        </w:rPr>
        <w:t>е</w:t>
      </w:r>
      <w:r w:rsidRPr="00DA35C2">
        <w:rPr>
          <w:rFonts w:ascii="Times New Roman" w:hAnsi="Times New Roman"/>
          <w:sz w:val="28"/>
          <w:szCs w:val="28"/>
        </w:rPr>
        <w:t>ния:</w:t>
      </w:r>
    </w:p>
    <w:p w:rsidR="00D37BD4" w:rsidRPr="00DA35C2" w:rsidRDefault="000F5398" w:rsidP="000F5398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7B175F" w:rsidRPr="00DA35C2">
        <w:rPr>
          <w:rFonts w:ascii="Times New Roman" w:hAnsi="Times New Roman"/>
          <w:sz w:val="28"/>
          <w:szCs w:val="28"/>
        </w:rPr>
        <w:t>ш</w:t>
      </w:r>
      <w:r w:rsidR="00D37BD4" w:rsidRPr="00DA35C2">
        <w:rPr>
          <w:rFonts w:ascii="Times New Roman" w:hAnsi="Times New Roman"/>
          <w:sz w:val="28"/>
          <w:szCs w:val="28"/>
        </w:rPr>
        <w:t>вунг</w:t>
      </w:r>
      <w:proofErr w:type="spellEnd"/>
      <w:r w:rsidR="00D37BD4" w:rsidRPr="00DA35C2">
        <w:rPr>
          <w:rFonts w:ascii="Times New Roman" w:hAnsi="Times New Roman"/>
          <w:sz w:val="28"/>
          <w:szCs w:val="28"/>
        </w:rPr>
        <w:t xml:space="preserve"> штанги</w:t>
      </w:r>
      <w:r>
        <w:rPr>
          <w:rFonts w:ascii="Times New Roman" w:hAnsi="Times New Roman"/>
          <w:sz w:val="28"/>
          <w:szCs w:val="28"/>
        </w:rPr>
        <w:t>;</w:t>
      </w:r>
    </w:p>
    <w:p w:rsidR="000F5398" w:rsidRDefault="000F5398" w:rsidP="000F5398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175F" w:rsidRPr="00DA35C2">
        <w:rPr>
          <w:rFonts w:ascii="Times New Roman" w:hAnsi="Times New Roman"/>
          <w:sz w:val="28"/>
          <w:szCs w:val="28"/>
        </w:rPr>
        <w:t>р</w:t>
      </w:r>
      <w:r w:rsidR="00D37BD4" w:rsidRPr="00DA35C2">
        <w:rPr>
          <w:rFonts w:ascii="Times New Roman" w:hAnsi="Times New Roman"/>
          <w:sz w:val="28"/>
          <w:szCs w:val="28"/>
        </w:rPr>
        <w:t>ывок штанги в стойку</w:t>
      </w:r>
      <w:r>
        <w:rPr>
          <w:rFonts w:ascii="Times New Roman" w:hAnsi="Times New Roman"/>
          <w:sz w:val="28"/>
          <w:szCs w:val="28"/>
        </w:rPr>
        <w:t>;</w:t>
      </w:r>
    </w:p>
    <w:p w:rsidR="000F5398" w:rsidRDefault="000F5398" w:rsidP="000F5398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7B175F" w:rsidRPr="00DA35C2">
        <w:rPr>
          <w:rFonts w:ascii="Times New Roman" w:hAnsi="Times New Roman"/>
          <w:sz w:val="28"/>
          <w:szCs w:val="28"/>
        </w:rPr>
        <w:t>п</w:t>
      </w:r>
      <w:r w:rsidR="00D37BD4" w:rsidRPr="00DA35C2">
        <w:rPr>
          <w:rFonts w:ascii="Times New Roman" w:hAnsi="Times New Roman"/>
          <w:sz w:val="28"/>
          <w:szCs w:val="28"/>
        </w:rPr>
        <w:t>олуприсед</w:t>
      </w:r>
      <w:proofErr w:type="spellEnd"/>
      <w:r w:rsidR="00D37BD4" w:rsidRPr="00DA35C2">
        <w:rPr>
          <w:rFonts w:ascii="Times New Roman" w:hAnsi="Times New Roman"/>
          <w:sz w:val="28"/>
          <w:szCs w:val="28"/>
        </w:rPr>
        <w:t xml:space="preserve"> со штангой на </w:t>
      </w:r>
      <w:proofErr w:type="gramStart"/>
      <w:r w:rsidR="00D37BD4" w:rsidRPr="00DA35C2">
        <w:rPr>
          <w:rFonts w:ascii="Times New Roman" w:hAnsi="Times New Roman"/>
          <w:sz w:val="28"/>
          <w:szCs w:val="28"/>
        </w:rPr>
        <w:t>плечах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D37BD4" w:rsidRPr="00DA35C2" w:rsidRDefault="000F5398" w:rsidP="000F5398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7B175F" w:rsidRPr="00DA35C2">
        <w:rPr>
          <w:rFonts w:ascii="Times New Roman" w:hAnsi="Times New Roman"/>
          <w:sz w:val="28"/>
          <w:szCs w:val="28"/>
        </w:rPr>
        <w:t>м</w:t>
      </w:r>
      <w:r w:rsidR="00D37BD4" w:rsidRPr="00DA35C2">
        <w:rPr>
          <w:rFonts w:ascii="Times New Roman" w:hAnsi="Times New Roman"/>
          <w:sz w:val="28"/>
          <w:szCs w:val="28"/>
        </w:rPr>
        <w:t>ногократные</w:t>
      </w:r>
      <w:proofErr w:type="gramEnd"/>
      <w:r w:rsidR="00D37BD4" w:rsidRPr="00DA35C2">
        <w:rPr>
          <w:rFonts w:ascii="Times New Roman" w:hAnsi="Times New Roman"/>
          <w:sz w:val="28"/>
          <w:szCs w:val="28"/>
        </w:rPr>
        <w:t xml:space="preserve"> выпрыгивания из полуприседа со штангой на плечах</w:t>
      </w:r>
    </w:p>
    <w:p w:rsidR="00D37BD4" w:rsidRPr="00DA35C2" w:rsidRDefault="00D37BD4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Для развития специальной силы рекомендуется выполнять (по возмо</w:t>
      </w:r>
      <w:r w:rsidRPr="00DA35C2">
        <w:rPr>
          <w:rFonts w:ascii="Times New Roman" w:hAnsi="Times New Roman"/>
          <w:sz w:val="28"/>
          <w:szCs w:val="28"/>
        </w:rPr>
        <w:t>ж</w:t>
      </w:r>
      <w:r w:rsidRPr="00DA35C2">
        <w:rPr>
          <w:rFonts w:ascii="Times New Roman" w:hAnsi="Times New Roman"/>
          <w:sz w:val="28"/>
          <w:szCs w:val="28"/>
        </w:rPr>
        <w:t xml:space="preserve">ности) упражнения с утяжеленными гирями. Это связано с особенностями конфигурации снаряда, </w:t>
      </w:r>
      <w:proofErr w:type="gramStart"/>
      <w:r w:rsidRPr="00DA35C2">
        <w:rPr>
          <w:rFonts w:ascii="Times New Roman" w:hAnsi="Times New Roman"/>
          <w:sz w:val="28"/>
          <w:szCs w:val="28"/>
        </w:rPr>
        <w:t>а</w:t>
      </w:r>
      <w:proofErr w:type="gramEnd"/>
      <w:r w:rsidRPr="00DA35C2">
        <w:rPr>
          <w:rFonts w:ascii="Times New Roman" w:hAnsi="Times New Roman"/>
          <w:sz w:val="28"/>
          <w:szCs w:val="28"/>
        </w:rPr>
        <w:t xml:space="preserve"> следовательно, с особенностями употребляемого хвата, преодолением сил, действующих в разных направлениях.</w:t>
      </w:r>
    </w:p>
    <w:p w:rsidR="00D37BD4" w:rsidRPr="00DA35C2" w:rsidRDefault="00843B11" w:rsidP="005B1C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A35C2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D37BD4" w:rsidRPr="00DA35C2">
        <w:rPr>
          <w:rFonts w:ascii="Times New Roman" w:hAnsi="Times New Roman"/>
          <w:b/>
          <w:sz w:val="28"/>
          <w:szCs w:val="28"/>
          <w:u w:val="single"/>
        </w:rPr>
        <w:t xml:space="preserve">Общая </w:t>
      </w:r>
      <w:r w:rsidR="00D324D5" w:rsidRPr="00DA35C2">
        <w:rPr>
          <w:rFonts w:ascii="Times New Roman" w:hAnsi="Times New Roman"/>
          <w:b/>
          <w:sz w:val="28"/>
          <w:szCs w:val="28"/>
          <w:u w:val="single"/>
        </w:rPr>
        <w:t xml:space="preserve">физическая подготовка </w:t>
      </w:r>
    </w:p>
    <w:p w:rsidR="00D37BD4" w:rsidRPr="00DA35C2" w:rsidRDefault="00D37BD4" w:rsidP="005B1CB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A35C2">
        <w:rPr>
          <w:rFonts w:ascii="Times New Roman" w:hAnsi="Times New Roman"/>
          <w:b/>
          <w:i/>
          <w:sz w:val="28"/>
          <w:szCs w:val="28"/>
        </w:rPr>
        <w:t>Подтягивание, отжимание от пола, брусьев, кроссовая подготовка.</w:t>
      </w:r>
    </w:p>
    <w:p w:rsidR="00D37BD4" w:rsidRPr="00DA35C2" w:rsidRDefault="00843B11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Б</w:t>
      </w:r>
      <w:r w:rsidR="00D37BD4" w:rsidRPr="00DA35C2">
        <w:rPr>
          <w:rFonts w:ascii="Times New Roman" w:hAnsi="Times New Roman"/>
          <w:sz w:val="28"/>
          <w:szCs w:val="28"/>
        </w:rPr>
        <w:t xml:space="preserve">ольшое внимание в своей программе я уделяю </w:t>
      </w:r>
      <w:r w:rsidR="00D37BD4" w:rsidRPr="00DA35C2">
        <w:rPr>
          <w:rFonts w:ascii="Times New Roman" w:hAnsi="Times New Roman"/>
          <w:b/>
          <w:i/>
          <w:sz w:val="28"/>
          <w:szCs w:val="28"/>
        </w:rPr>
        <w:t>силовому жонглиров</w:t>
      </w:r>
      <w:r w:rsidR="00D37BD4" w:rsidRPr="00DA35C2">
        <w:rPr>
          <w:rFonts w:ascii="Times New Roman" w:hAnsi="Times New Roman"/>
          <w:b/>
          <w:i/>
          <w:sz w:val="28"/>
          <w:szCs w:val="28"/>
        </w:rPr>
        <w:t>а</w:t>
      </w:r>
      <w:r w:rsidR="00D37BD4" w:rsidRPr="00DA35C2">
        <w:rPr>
          <w:rFonts w:ascii="Times New Roman" w:hAnsi="Times New Roman"/>
          <w:b/>
          <w:i/>
          <w:sz w:val="28"/>
          <w:szCs w:val="28"/>
        </w:rPr>
        <w:t>нию</w:t>
      </w:r>
      <w:r w:rsidR="00D37BD4" w:rsidRPr="00DA35C2">
        <w:rPr>
          <w:rFonts w:ascii="Times New Roman" w:hAnsi="Times New Roman"/>
          <w:sz w:val="28"/>
          <w:szCs w:val="28"/>
        </w:rPr>
        <w:t>.</w:t>
      </w:r>
    </w:p>
    <w:p w:rsidR="00655068" w:rsidRPr="00DA35C2" w:rsidRDefault="00D37BD4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Жонглирование гирями развивает, кроме </w:t>
      </w:r>
      <w:proofErr w:type="gramStart"/>
      <w:r w:rsidRPr="00DA35C2">
        <w:rPr>
          <w:rFonts w:ascii="Times New Roman" w:hAnsi="Times New Roman"/>
          <w:sz w:val="28"/>
          <w:szCs w:val="28"/>
        </w:rPr>
        <w:t>силовых</w:t>
      </w:r>
      <w:proofErr w:type="gramEnd"/>
      <w:r w:rsidRPr="00DA35C2">
        <w:rPr>
          <w:rFonts w:ascii="Times New Roman" w:hAnsi="Times New Roman"/>
          <w:sz w:val="28"/>
          <w:szCs w:val="28"/>
        </w:rPr>
        <w:t>, координационные</w:t>
      </w:r>
    </w:p>
    <w:p w:rsidR="00D37BD4" w:rsidRPr="00DA35C2" w:rsidRDefault="00D37BD4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 способности, а также повышает интерес к занятиям гирями.</w:t>
      </w:r>
    </w:p>
    <w:p w:rsidR="00D37BD4" w:rsidRPr="00DA35C2" w:rsidRDefault="00D37BD4" w:rsidP="005B1C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35C2">
        <w:rPr>
          <w:rFonts w:ascii="Times New Roman" w:hAnsi="Times New Roman"/>
          <w:b/>
          <w:sz w:val="28"/>
          <w:szCs w:val="28"/>
        </w:rPr>
        <w:t xml:space="preserve">Виды жонглирования: </w:t>
      </w:r>
    </w:p>
    <w:p w:rsidR="00D37BD4" w:rsidRPr="00DA35C2" w:rsidRDefault="001526C8" w:rsidP="001526C8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37BD4" w:rsidRPr="00DA35C2">
        <w:rPr>
          <w:rFonts w:ascii="Times New Roman" w:hAnsi="Times New Roman"/>
          <w:sz w:val="28"/>
          <w:szCs w:val="28"/>
        </w:rPr>
        <w:t>Индивидуальное (вращение от себя, вращение на себя)</w:t>
      </w:r>
    </w:p>
    <w:p w:rsidR="00D37BD4" w:rsidRPr="00DA35C2" w:rsidRDefault="001526C8" w:rsidP="001526C8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37BD4" w:rsidRPr="00DA35C2">
        <w:rPr>
          <w:rFonts w:ascii="Times New Roman" w:hAnsi="Times New Roman"/>
          <w:sz w:val="28"/>
          <w:szCs w:val="28"/>
        </w:rPr>
        <w:t>Жонглирование в парах (одной гирей, встречное – двумя гирями)</w:t>
      </w:r>
    </w:p>
    <w:p w:rsidR="00D37BD4" w:rsidRPr="00DA35C2" w:rsidRDefault="00D37BD4" w:rsidP="001526C8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Отдельные элементы: вращение перед собой, за спиной, круговые движения в вертикальной и горизонтальной плоскости.</w:t>
      </w:r>
    </w:p>
    <w:p w:rsidR="00DB08AF" w:rsidRPr="00DA35C2" w:rsidRDefault="00DB08AF" w:rsidP="005B1C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A35C2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DA35C2">
        <w:rPr>
          <w:rFonts w:ascii="Times New Roman" w:hAnsi="Times New Roman"/>
          <w:b/>
          <w:sz w:val="28"/>
          <w:szCs w:val="28"/>
          <w:u w:val="single"/>
        </w:rPr>
        <w:t>Программный материал по гиревому спорту</w:t>
      </w:r>
    </w:p>
    <w:p w:rsidR="00DB08AF" w:rsidRPr="00DA35C2" w:rsidRDefault="00B47874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b/>
          <w:sz w:val="28"/>
          <w:szCs w:val="28"/>
        </w:rPr>
        <w:t xml:space="preserve">        </w:t>
      </w:r>
      <w:r w:rsidR="00DB08AF" w:rsidRPr="00DA35C2">
        <w:rPr>
          <w:rFonts w:ascii="Times New Roman" w:hAnsi="Times New Roman"/>
          <w:b/>
          <w:sz w:val="28"/>
          <w:szCs w:val="28"/>
        </w:rPr>
        <w:t>Общая физическая подготовка</w:t>
      </w:r>
      <w:r w:rsidR="00DB08AF" w:rsidRPr="00DA35C2">
        <w:rPr>
          <w:rFonts w:ascii="Times New Roman" w:hAnsi="Times New Roman"/>
          <w:sz w:val="28"/>
          <w:szCs w:val="28"/>
        </w:rPr>
        <w:t>:</w:t>
      </w:r>
    </w:p>
    <w:p w:rsidR="00DB08AF" w:rsidRPr="00DA35C2" w:rsidRDefault="00B47874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      </w:t>
      </w:r>
      <w:r w:rsidR="00DB08AF" w:rsidRPr="00DA35C2">
        <w:rPr>
          <w:rFonts w:ascii="Times New Roman" w:hAnsi="Times New Roman"/>
          <w:sz w:val="28"/>
          <w:szCs w:val="28"/>
        </w:rPr>
        <w:t>Теория: средства ОФП. Значение ОФП.</w:t>
      </w:r>
    </w:p>
    <w:p w:rsidR="00DB08AF" w:rsidRPr="00DA35C2" w:rsidRDefault="00B47874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     </w:t>
      </w:r>
      <w:r w:rsidR="00DB08AF" w:rsidRPr="00DA35C2">
        <w:rPr>
          <w:rFonts w:ascii="Times New Roman" w:hAnsi="Times New Roman"/>
          <w:sz w:val="28"/>
          <w:szCs w:val="28"/>
        </w:rPr>
        <w:t>-ходьба, бег, общеразвивающие упражнения</w:t>
      </w:r>
    </w:p>
    <w:p w:rsidR="00DB08AF" w:rsidRPr="00DA35C2" w:rsidRDefault="00B47874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     </w:t>
      </w:r>
      <w:r w:rsidR="00DB08AF" w:rsidRPr="00DA35C2">
        <w:rPr>
          <w:rFonts w:ascii="Times New Roman" w:hAnsi="Times New Roman"/>
          <w:sz w:val="28"/>
          <w:szCs w:val="28"/>
        </w:rPr>
        <w:t>-упражнения с отягощениями (стоя, сидя, лежа).</w:t>
      </w:r>
    </w:p>
    <w:p w:rsidR="00DB08AF" w:rsidRPr="00DA35C2" w:rsidRDefault="00B47874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     </w:t>
      </w:r>
      <w:r w:rsidR="00DB08AF" w:rsidRPr="00DA35C2">
        <w:rPr>
          <w:rFonts w:ascii="Times New Roman" w:hAnsi="Times New Roman"/>
          <w:sz w:val="28"/>
          <w:szCs w:val="28"/>
        </w:rPr>
        <w:t>-упражнения на перекладине, легкоатлетические упражнения, спо</w:t>
      </w:r>
      <w:r w:rsidR="00DB08AF" w:rsidRPr="00DA35C2">
        <w:rPr>
          <w:rFonts w:ascii="Times New Roman" w:hAnsi="Times New Roman"/>
          <w:sz w:val="28"/>
          <w:szCs w:val="28"/>
        </w:rPr>
        <w:t>р</w:t>
      </w:r>
      <w:r w:rsidR="00DB08AF" w:rsidRPr="00DA35C2">
        <w:rPr>
          <w:rFonts w:ascii="Times New Roman" w:hAnsi="Times New Roman"/>
          <w:sz w:val="28"/>
          <w:szCs w:val="28"/>
        </w:rPr>
        <w:t>тивные игры.</w:t>
      </w:r>
    </w:p>
    <w:p w:rsidR="00DB08AF" w:rsidRPr="00DA35C2" w:rsidRDefault="00B47874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      </w:t>
      </w:r>
      <w:r w:rsidR="00DB08AF" w:rsidRPr="00DA35C2">
        <w:rPr>
          <w:rFonts w:ascii="Times New Roman" w:hAnsi="Times New Roman"/>
          <w:sz w:val="28"/>
          <w:szCs w:val="28"/>
        </w:rPr>
        <w:t>-упражнения для развития силы, общей выносливости, скоростно-силовых качеств.</w:t>
      </w:r>
    </w:p>
    <w:p w:rsidR="00DB08AF" w:rsidRPr="00DA35C2" w:rsidRDefault="00B47874" w:rsidP="005B1C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35C2">
        <w:rPr>
          <w:rFonts w:ascii="Times New Roman" w:hAnsi="Times New Roman"/>
          <w:b/>
          <w:sz w:val="28"/>
          <w:szCs w:val="28"/>
        </w:rPr>
        <w:t xml:space="preserve">        </w:t>
      </w:r>
      <w:r w:rsidR="00DB08AF" w:rsidRPr="00DA35C2">
        <w:rPr>
          <w:rFonts w:ascii="Times New Roman" w:hAnsi="Times New Roman"/>
          <w:b/>
          <w:sz w:val="28"/>
          <w:szCs w:val="28"/>
        </w:rPr>
        <w:t>Специальная физическая подготовка:</w:t>
      </w:r>
    </w:p>
    <w:p w:rsidR="00DB08AF" w:rsidRPr="00DA35C2" w:rsidRDefault="00B47874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       С</w:t>
      </w:r>
      <w:r w:rsidR="00DB08AF" w:rsidRPr="00DA35C2">
        <w:rPr>
          <w:rFonts w:ascii="Times New Roman" w:hAnsi="Times New Roman"/>
          <w:sz w:val="28"/>
          <w:szCs w:val="28"/>
        </w:rPr>
        <w:t>редства СФП. Значение СФП.</w:t>
      </w:r>
    </w:p>
    <w:p w:rsidR="000B5DB8" w:rsidRPr="00DA35C2" w:rsidRDefault="00B47874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DB08AF" w:rsidRPr="00DA35C2">
        <w:rPr>
          <w:rFonts w:ascii="Times New Roman" w:hAnsi="Times New Roman"/>
          <w:sz w:val="28"/>
          <w:szCs w:val="28"/>
        </w:rPr>
        <w:t xml:space="preserve">-упражнения с гантелями, гирями, штангой (приседания со штангой или гирями на </w:t>
      </w:r>
      <w:proofErr w:type="gramEnd"/>
    </w:p>
    <w:p w:rsidR="00DB08AF" w:rsidRPr="00DA35C2" w:rsidRDefault="00B47874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   </w:t>
      </w:r>
      <w:r w:rsidR="000B5DB8" w:rsidRPr="00DA35C2">
        <w:rPr>
          <w:rFonts w:ascii="Times New Roman" w:hAnsi="Times New Roman"/>
          <w:sz w:val="28"/>
          <w:szCs w:val="28"/>
        </w:rPr>
        <w:t xml:space="preserve">  </w:t>
      </w:r>
      <w:r w:rsidR="00DB08AF" w:rsidRPr="00DA35C2">
        <w:rPr>
          <w:rFonts w:ascii="Times New Roman" w:hAnsi="Times New Roman"/>
          <w:sz w:val="28"/>
          <w:szCs w:val="28"/>
        </w:rPr>
        <w:t xml:space="preserve">плечах и груди, жим </w:t>
      </w:r>
      <w:proofErr w:type="gramStart"/>
      <w:r w:rsidR="00DB08AF" w:rsidRPr="00DA35C2">
        <w:rPr>
          <w:rFonts w:ascii="Times New Roman" w:hAnsi="Times New Roman"/>
          <w:sz w:val="28"/>
          <w:szCs w:val="28"/>
        </w:rPr>
        <w:t>штанги</w:t>
      </w:r>
      <w:proofErr w:type="gramEnd"/>
      <w:r w:rsidR="00DB08AF" w:rsidRPr="00DA35C2">
        <w:rPr>
          <w:rFonts w:ascii="Times New Roman" w:hAnsi="Times New Roman"/>
          <w:sz w:val="28"/>
          <w:szCs w:val="28"/>
        </w:rPr>
        <w:t xml:space="preserve"> стоя, сидя, лежа).</w:t>
      </w:r>
    </w:p>
    <w:p w:rsidR="00DB08AF" w:rsidRPr="00DA35C2" w:rsidRDefault="000B5DB8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     </w:t>
      </w:r>
      <w:r w:rsidR="00DB08AF" w:rsidRPr="00DA35C2">
        <w:rPr>
          <w:rFonts w:ascii="Times New Roman" w:hAnsi="Times New Roman"/>
          <w:sz w:val="28"/>
          <w:szCs w:val="28"/>
        </w:rPr>
        <w:t>-</w:t>
      </w:r>
      <w:proofErr w:type="gramStart"/>
      <w:r w:rsidR="00DB08AF" w:rsidRPr="00DA35C2">
        <w:rPr>
          <w:rFonts w:ascii="Times New Roman" w:hAnsi="Times New Roman"/>
          <w:sz w:val="28"/>
          <w:szCs w:val="28"/>
        </w:rPr>
        <w:t>маховые</w:t>
      </w:r>
      <w:proofErr w:type="gramEnd"/>
      <w:r w:rsidR="00DB08AF" w:rsidRPr="00DA35C2">
        <w:rPr>
          <w:rFonts w:ascii="Times New Roman" w:hAnsi="Times New Roman"/>
          <w:sz w:val="28"/>
          <w:szCs w:val="28"/>
        </w:rPr>
        <w:t xml:space="preserve"> движения с гирей в различных направлениях.</w:t>
      </w:r>
    </w:p>
    <w:p w:rsidR="000B5DB8" w:rsidRPr="00DA35C2" w:rsidRDefault="000B5DB8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     </w:t>
      </w:r>
      <w:r w:rsidR="00DB08AF" w:rsidRPr="00DA35C2">
        <w:rPr>
          <w:rFonts w:ascii="Times New Roman" w:hAnsi="Times New Roman"/>
          <w:sz w:val="28"/>
          <w:szCs w:val="28"/>
        </w:rPr>
        <w:t xml:space="preserve">-многократные повторения упражнений со штангой или гирями, близких </w:t>
      </w:r>
      <w:proofErr w:type="gramStart"/>
      <w:r w:rsidR="00DB08AF" w:rsidRPr="00DA35C2">
        <w:rPr>
          <w:rFonts w:ascii="Times New Roman" w:hAnsi="Times New Roman"/>
          <w:sz w:val="28"/>
          <w:szCs w:val="28"/>
        </w:rPr>
        <w:t>к</w:t>
      </w:r>
      <w:proofErr w:type="gramEnd"/>
    </w:p>
    <w:p w:rsidR="00DB08AF" w:rsidRPr="00DA35C2" w:rsidRDefault="000B5DB8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     </w:t>
      </w:r>
      <w:r w:rsidR="00DB08AF" w:rsidRPr="00DA35C2">
        <w:rPr>
          <w:rFonts w:ascii="Times New Roman" w:hAnsi="Times New Roman"/>
          <w:sz w:val="28"/>
          <w:szCs w:val="28"/>
        </w:rPr>
        <w:t xml:space="preserve"> классическим.</w:t>
      </w:r>
    </w:p>
    <w:p w:rsidR="00DB08AF" w:rsidRPr="00DA35C2" w:rsidRDefault="000B5DB8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      </w:t>
      </w:r>
      <w:r w:rsidR="00DB08AF" w:rsidRPr="00DA35C2">
        <w:rPr>
          <w:rFonts w:ascii="Times New Roman" w:hAnsi="Times New Roman"/>
          <w:sz w:val="28"/>
          <w:szCs w:val="28"/>
        </w:rPr>
        <w:t xml:space="preserve">- упражнения для развития координации движений. </w:t>
      </w:r>
    </w:p>
    <w:p w:rsidR="000B5DB8" w:rsidRPr="00DA35C2" w:rsidRDefault="000B5DB8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DB08AF" w:rsidRPr="00DA35C2">
        <w:rPr>
          <w:rFonts w:ascii="Times New Roman" w:hAnsi="Times New Roman"/>
          <w:sz w:val="28"/>
          <w:szCs w:val="28"/>
        </w:rPr>
        <w:t xml:space="preserve">- наклоны с гирями на </w:t>
      </w:r>
      <w:proofErr w:type="gramStart"/>
      <w:r w:rsidR="00DB08AF" w:rsidRPr="00DA35C2">
        <w:rPr>
          <w:rFonts w:ascii="Times New Roman" w:hAnsi="Times New Roman"/>
          <w:sz w:val="28"/>
          <w:szCs w:val="28"/>
        </w:rPr>
        <w:t>плечах</w:t>
      </w:r>
      <w:proofErr w:type="gramEnd"/>
      <w:r w:rsidR="00DB08AF" w:rsidRPr="00DA35C2">
        <w:rPr>
          <w:rFonts w:ascii="Times New Roman" w:hAnsi="Times New Roman"/>
          <w:sz w:val="28"/>
          <w:szCs w:val="28"/>
        </w:rPr>
        <w:t xml:space="preserve">, различные подводящие упражнения с гирями и </w:t>
      </w:r>
    </w:p>
    <w:p w:rsidR="00DB08AF" w:rsidRPr="00DA35C2" w:rsidRDefault="000B5DB8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      </w:t>
      </w:r>
      <w:r w:rsidR="00DB08AF" w:rsidRPr="00DA35C2">
        <w:rPr>
          <w:rFonts w:ascii="Times New Roman" w:hAnsi="Times New Roman"/>
          <w:sz w:val="28"/>
          <w:szCs w:val="28"/>
        </w:rPr>
        <w:t>штангой.</w:t>
      </w:r>
    </w:p>
    <w:p w:rsidR="00DB08AF" w:rsidRPr="00DA35C2" w:rsidRDefault="000B5DB8" w:rsidP="005B1C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35C2">
        <w:rPr>
          <w:rFonts w:ascii="Times New Roman" w:hAnsi="Times New Roman"/>
          <w:b/>
          <w:sz w:val="28"/>
          <w:szCs w:val="28"/>
        </w:rPr>
        <w:t xml:space="preserve">      </w:t>
      </w:r>
      <w:r w:rsidR="00DB08AF" w:rsidRPr="00DA35C2">
        <w:rPr>
          <w:rFonts w:ascii="Times New Roman" w:hAnsi="Times New Roman"/>
          <w:b/>
          <w:sz w:val="28"/>
          <w:szCs w:val="28"/>
        </w:rPr>
        <w:t xml:space="preserve">Основы техники упражнений с гирями и на </w:t>
      </w:r>
      <w:proofErr w:type="gramStart"/>
      <w:r w:rsidR="00DB08AF" w:rsidRPr="00DA35C2">
        <w:rPr>
          <w:rFonts w:ascii="Times New Roman" w:hAnsi="Times New Roman"/>
          <w:b/>
          <w:sz w:val="28"/>
          <w:szCs w:val="28"/>
        </w:rPr>
        <w:t>тренажерах</w:t>
      </w:r>
      <w:proofErr w:type="gramEnd"/>
      <w:r w:rsidR="00DB08AF" w:rsidRPr="00DA35C2">
        <w:rPr>
          <w:rFonts w:ascii="Times New Roman" w:hAnsi="Times New Roman"/>
          <w:b/>
          <w:sz w:val="28"/>
          <w:szCs w:val="28"/>
        </w:rPr>
        <w:t>:</w:t>
      </w:r>
    </w:p>
    <w:p w:rsidR="000B5DB8" w:rsidRPr="00DA35C2" w:rsidRDefault="000B5DB8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     </w:t>
      </w:r>
      <w:r w:rsidR="00DB08AF" w:rsidRPr="00DA35C2">
        <w:rPr>
          <w:rFonts w:ascii="Times New Roman" w:hAnsi="Times New Roman"/>
          <w:sz w:val="28"/>
          <w:szCs w:val="28"/>
        </w:rPr>
        <w:t xml:space="preserve">- упражнения на различных </w:t>
      </w:r>
      <w:proofErr w:type="gramStart"/>
      <w:r w:rsidR="00DB08AF" w:rsidRPr="00DA35C2">
        <w:rPr>
          <w:rFonts w:ascii="Times New Roman" w:hAnsi="Times New Roman"/>
          <w:sz w:val="28"/>
          <w:szCs w:val="28"/>
        </w:rPr>
        <w:t>тренажерах</w:t>
      </w:r>
      <w:proofErr w:type="gramEnd"/>
      <w:r w:rsidR="00DB08AF" w:rsidRPr="00DA35C2">
        <w:rPr>
          <w:rFonts w:ascii="Times New Roman" w:hAnsi="Times New Roman"/>
          <w:sz w:val="28"/>
          <w:szCs w:val="28"/>
        </w:rPr>
        <w:t xml:space="preserve"> для развития мышц рук, ног, туловища,</w:t>
      </w:r>
    </w:p>
    <w:p w:rsidR="00DB08AF" w:rsidRPr="00DA35C2" w:rsidRDefault="000B5DB8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     </w:t>
      </w:r>
      <w:r w:rsidR="00DB08AF" w:rsidRPr="00DA35C2">
        <w:rPr>
          <w:rFonts w:ascii="Times New Roman" w:hAnsi="Times New Roman"/>
          <w:sz w:val="28"/>
          <w:szCs w:val="28"/>
        </w:rPr>
        <w:t xml:space="preserve"> спины и др.</w:t>
      </w:r>
    </w:p>
    <w:p w:rsidR="00DB08AF" w:rsidRPr="00DA35C2" w:rsidRDefault="000B5DB8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     </w:t>
      </w:r>
      <w:r w:rsidR="00DB08AF" w:rsidRPr="00DA35C2">
        <w:rPr>
          <w:rFonts w:ascii="Times New Roman" w:hAnsi="Times New Roman"/>
          <w:sz w:val="28"/>
          <w:szCs w:val="28"/>
        </w:rPr>
        <w:t>-подводящие и вспомогательные упражнения для выполнения рывка гири.</w:t>
      </w:r>
    </w:p>
    <w:p w:rsidR="00DB08AF" w:rsidRPr="00DA35C2" w:rsidRDefault="000B5DB8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     </w:t>
      </w:r>
      <w:r w:rsidR="00DB08AF" w:rsidRPr="00DA35C2">
        <w:rPr>
          <w:rFonts w:ascii="Times New Roman" w:hAnsi="Times New Roman"/>
          <w:sz w:val="28"/>
          <w:szCs w:val="28"/>
        </w:rPr>
        <w:t>- рывок гири 16 кг, 24кг левой и правой рукой.</w:t>
      </w:r>
    </w:p>
    <w:p w:rsidR="00DB08AF" w:rsidRPr="00DA35C2" w:rsidRDefault="000B5DB8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     </w:t>
      </w:r>
      <w:r w:rsidR="00DB08AF" w:rsidRPr="00DA35C2">
        <w:rPr>
          <w:rFonts w:ascii="Times New Roman" w:hAnsi="Times New Roman"/>
          <w:sz w:val="28"/>
          <w:szCs w:val="28"/>
        </w:rPr>
        <w:t>-</w:t>
      </w:r>
      <w:proofErr w:type="gramStart"/>
      <w:r w:rsidR="00DB08AF" w:rsidRPr="00DA35C2">
        <w:rPr>
          <w:rFonts w:ascii="Times New Roman" w:hAnsi="Times New Roman"/>
          <w:sz w:val="28"/>
          <w:szCs w:val="28"/>
        </w:rPr>
        <w:t>маховые</w:t>
      </w:r>
      <w:proofErr w:type="gramEnd"/>
      <w:r w:rsidR="00DB08AF" w:rsidRPr="00DA35C2">
        <w:rPr>
          <w:rFonts w:ascii="Times New Roman" w:hAnsi="Times New Roman"/>
          <w:sz w:val="28"/>
          <w:szCs w:val="28"/>
        </w:rPr>
        <w:t xml:space="preserve"> движения с гирями, близкие к основным движениям при рывке.</w:t>
      </w:r>
    </w:p>
    <w:p w:rsidR="00DB08AF" w:rsidRPr="00DA35C2" w:rsidRDefault="000B5DB8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     </w:t>
      </w:r>
      <w:r w:rsidR="00DB08AF" w:rsidRPr="00DA35C2">
        <w:rPr>
          <w:rFonts w:ascii="Times New Roman" w:hAnsi="Times New Roman"/>
          <w:sz w:val="28"/>
          <w:szCs w:val="28"/>
        </w:rPr>
        <w:t xml:space="preserve">-стартовые положения при подъеме гири на грудь и с груди. </w:t>
      </w:r>
    </w:p>
    <w:p w:rsidR="00DB08AF" w:rsidRPr="00DA35C2" w:rsidRDefault="000B5DB8" w:rsidP="005B1C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35C2">
        <w:rPr>
          <w:rFonts w:ascii="Times New Roman" w:hAnsi="Times New Roman"/>
          <w:b/>
          <w:sz w:val="28"/>
          <w:szCs w:val="28"/>
        </w:rPr>
        <w:t xml:space="preserve">          </w:t>
      </w:r>
      <w:r w:rsidR="00DB08AF" w:rsidRPr="00DA35C2">
        <w:rPr>
          <w:rFonts w:ascii="Times New Roman" w:hAnsi="Times New Roman"/>
          <w:b/>
          <w:sz w:val="28"/>
          <w:szCs w:val="28"/>
        </w:rPr>
        <w:t>Контрольные испытания:</w:t>
      </w:r>
    </w:p>
    <w:p w:rsidR="000B5DB8" w:rsidRPr="00DA35C2" w:rsidRDefault="000B5DB8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      </w:t>
      </w:r>
      <w:r w:rsidR="00DB08AF" w:rsidRPr="00DA35C2">
        <w:rPr>
          <w:rFonts w:ascii="Times New Roman" w:hAnsi="Times New Roman"/>
          <w:sz w:val="28"/>
          <w:szCs w:val="28"/>
        </w:rPr>
        <w:t>-проводятся по общей и специальной физической подготовке и осн</w:t>
      </w:r>
      <w:r w:rsidR="00DB08AF" w:rsidRPr="00DA35C2">
        <w:rPr>
          <w:rFonts w:ascii="Times New Roman" w:hAnsi="Times New Roman"/>
          <w:sz w:val="28"/>
          <w:szCs w:val="28"/>
        </w:rPr>
        <w:t>о</w:t>
      </w:r>
      <w:r w:rsidR="00DB08AF" w:rsidRPr="00DA35C2">
        <w:rPr>
          <w:rFonts w:ascii="Times New Roman" w:hAnsi="Times New Roman"/>
          <w:sz w:val="28"/>
          <w:szCs w:val="28"/>
        </w:rPr>
        <w:t>вам</w:t>
      </w:r>
    </w:p>
    <w:p w:rsidR="00DB08AF" w:rsidRPr="00DA35C2" w:rsidRDefault="000B5DB8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     </w:t>
      </w:r>
      <w:r w:rsidR="00DB08AF" w:rsidRPr="00DA35C2">
        <w:rPr>
          <w:rFonts w:ascii="Times New Roman" w:hAnsi="Times New Roman"/>
          <w:sz w:val="28"/>
          <w:szCs w:val="28"/>
        </w:rPr>
        <w:t xml:space="preserve"> технической подготовки</w:t>
      </w:r>
    </w:p>
    <w:p w:rsidR="00DB08AF" w:rsidRPr="00DA35C2" w:rsidRDefault="00DB08AF" w:rsidP="005B1C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A35C2">
        <w:rPr>
          <w:rFonts w:ascii="Times New Roman" w:hAnsi="Times New Roman"/>
          <w:b/>
          <w:sz w:val="28"/>
          <w:szCs w:val="28"/>
          <w:u w:val="single"/>
        </w:rPr>
        <w:t>Упражнения, используемые для развития силовых способностей в разделах программного материала:</w:t>
      </w:r>
    </w:p>
    <w:p w:rsidR="00DB08AF" w:rsidRPr="00DA35C2" w:rsidRDefault="00655068" w:rsidP="005B1C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A35C2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DB08AF" w:rsidRPr="00DA35C2">
        <w:rPr>
          <w:rFonts w:ascii="Times New Roman" w:hAnsi="Times New Roman"/>
          <w:b/>
          <w:sz w:val="28"/>
          <w:szCs w:val="28"/>
          <w:u w:val="single"/>
        </w:rPr>
        <w:t>Легкая атлетика</w:t>
      </w:r>
    </w:p>
    <w:p w:rsidR="000B5DB8" w:rsidRPr="00DA35C2" w:rsidRDefault="000B5DB8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     </w:t>
      </w:r>
      <w:r w:rsidR="00DB08AF" w:rsidRPr="00DA35C2">
        <w:rPr>
          <w:rFonts w:ascii="Times New Roman" w:hAnsi="Times New Roman"/>
          <w:sz w:val="28"/>
          <w:szCs w:val="28"/>
        </w:rPr>
        <w:t xml:space="preserve">Здесь преимущество отдается развитию скоростно-силовых качеств. Для этого </w:t>
      </w:r>
      <w:r w:rsidRPr="00DA35C2">
        <w:rPr>
          <w:rFonts w:ascii="Times New Roman" w:hAnsi="Times New Roman"/>
          <w:sz w:val="28"/>
          <w:szCs w:val="28"/>
        </w:rPr>
        <w:t xml:space="preserve"> </w:t>
      </w:r>
    </w:p>
    <w:p w:rsidR="00DB08AF" w:rsidRPr="00DA35C2" w:rsidRDefault="000B5DB8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     </w:t>
      </w:r>
      <w:r w:rsidR="00DB08AF" w:rsidRPr="00DA35C2">
        <w:rPr>
          <w:rFonts w:ascii="Times New Roman" w:hAnsi="Times New Roman"/>
          <w:sz w:val="28"/>
          <w:szCs w:val="28"/>
        </w:rPr>
        <w:t>используются следующие упражнения:</w:t>
      </w:r>
    </w:p>
    <w:p w:rsidR="00DB08AF" w:rsidRPr="00DA35C2" w:rsidRDefault="00DB08AF" w:rsidP="005B1CBC">
      <w:pPr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Прыжки на одной ноге (поочередно на правой, левой).</w:t>
      </w:r>
    </w:p>
    <w:p w:rsidR="00DB08AF" w:rsidRPr="00DA35C2" w:rsidRDefault="00DB08AF" w:rsidP="005B1CBC">
      <w:pPr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Прыжок в длину с места толчком двух ног.</w:t>
      </w:r>
    </w:p>
    <w:p w:rsidR="00DB08AF" w:rsidRPr="00DA35C2" w:rsidRDefault="00DB08AF" w:rsidP="005B1CBC">
      <w:pPr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Тройные, пяти и десятикратные прыжки на одной и двух ногах.</w:t>
      </w:r>
    </w:p>
    <w:p w:rsidR="00DB08AF" w:rsidRPr="00DA35C2" w:rsidRDefault="00DB08AF" w:rsidP="005B1CBC">
      <w:pPr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Бег в подъем и под уклон.</w:t>
      </w:r>
    </w:p>
    <w:p w:rsidR="00DB08AF" w:rsidRPr="00DA35C2" w:rsidRDefault="00DB08AF" w:rsidP="005B1CBC">
      <w:pPr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Запрыгивание на препятствие разной высоты.</w:t>
      </w:r>
    </w:p>
    <w:p w:rsidR="00DB08AF" w:rsidRPr="00DA35C2" w:rsidRDefault="00DB08AF" w:rsidP="005B1CBC">
      <w:pPr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Прыжки в глубину.</w:t>
      </w:r>
    </w:p>
    <w:p w:rsidR="00DB08AF" w:rsidRPr="00DA35C2" w:rsidRDefault="00DB08AF" w:rsidP="005B1CBC">
      <w:pPr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Перепрыгивание через скамейки (по типу «Прыжки через нарты» у народов севера).</w:t>
      </w:r>
    </w:p>
    <w:p w:rsidR="00DB08AF" w:rsidRPr="00DA35C2" w:rsidRDefault="00DB08AF" w:rsidP="005B1CBC">
      <w:pPr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Метание снарядов разног веса и формы (мячи, ядра разного веса, гири от разбитых гантелей с рукоятью и без нее, камни разного веса).</w:t>
      </w:r>
    </w:p>
    <w:p w:rsidR="00DB08AF" w:rsidRPr="00DA35C2" w:rsidRDefault="00DB08AF" w:rsidP="005B1CBC">
      <w:pPr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Толкание ядра и тяжелых камней одной и двумя руками (индивидуально и в парах).</w:t>
      </w:r>
    </w:p>
    <w:p w:rsidR="00DB08AF" w:rsidRPr="00DA35C2" w:rsidRDefault="00DB08AF" w:rsidP="005B1CBC">
      <w:pPr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Различные варианты метание набивных мячей.</w:t>
      </w:r>
    </w:p>
    <w:p w:rsidR="00DB08AF" w:rsidRPr="00DA35C2" w:rsidRDefault="00655068" w:rsidP="005B1C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A35C2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DA35C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B08AF" w:rsidRPr="00DA35C2">
        <w:rPr>
          <w:rFonts w:ascii="Times New Roman" w:hAnsi="Times New Roman"/>
          <w:b/>
          <w:sz w:val="28"/>
          <w:szCs w:val="28"/>
          <w:u w:val="single"/>
        </w:rPr>
        <w:t xml:space="preserve">Гимнастика </w:t>
      </w:r>
    </w:p>
    <w:p w:rsidR="00DB08AF" w:rsidRPr="00DA35C2" w:rsidRDefault="00DB08AF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Этот раздел программного материала позволяет подходить к развитию силовых способностей комплексно, всесторонне и разнообразно. Для этого используются:</w:t>
      </w:r>
    </w:p>
    <w:p w:rsidR="00DB08AF" w:rsidRPr="00DA35C2" w:rsidRDefault="00DB08AF" w:rsidP="005B1CBC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Подтягивание на перекладине различными хватами.</w:t>
      </w:r>
    </w:p>
    <w:p w:rsidR="00DB08AF" w:rsidRPr="00DA35C2" w:rsidRDefault="00DB08AF" w:rsidP="005B1CBC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35C2">
        <w:rPr>
          <w:rFonts w:ascii="Times New Roman" w:hAnsi="Times New Roman"/>
          <w:sz w:val="28"/>
          <w:szCs w:val="28"/>
        </w:rPr>
        <w:t>Отжимание</w:t>
      </w:r>
      <w:proofErr w:type="gramEnd"/>
      <w:r w:rsidRPr="00DA35C2">
        <w:rPr>
          <w:rFonts w:ascii="Times New Roman" w:hAnsi="Times New Roman"/>
          <w:sz w:val="28"/>
          <w:szCs w:val="28"/>
        </w:rPr>
        <w:t xml:space="preserve"> в упоре лежа (различные варианты).</w:t>
      </w:r>
    </w:p>
    <w:p w:rsidR="00DB08AF" w:rsidRPr="00DA35C2" w:rsidRDefault="00DB08AF" w:rsidP="005B1CBC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Отжимание в упоре на брусьях.</w:t>
      </w:r>
    </w:p>
    <w:p w:rsidR="00DB08AF" w:rsidRPr="00DA35C2" w:rsidRDefault="00DB08AF" w:rsidP="005B1CBC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lastRenderedPageBreak/>
        <w:t xml:space="preserve"> Сгибание и разгибание рук в упоре на брусьях на махе вперед, махе назад.</w:t>
      </w:r>
    </w:p>
    <w:p w:rsidR="00DB08AF" w:rsidRPr="00DA35C2" w:rsidRDefault="00DB08AF" w:rsidP="005B1CBC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Подъем переворотом, подъем в упор силой.</w:t>
      </w:r>
    </w:p>
    <w:p w:rsidR="00DB08AF" w:rsidRPr="00DA35C2" w:rsidRDefault="00DB08AF" w:rsidP="005B1CBC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Подъем ног к перекладине, до прямого угла на гимнастической стенке.</w:t>
      </w:r>
    </w:p>
    <w:p w:rsidR="00DB08AF" w:rsidRPr="00DA35C2" w:rsidRDefault="00DB08AF" w:rsidP="005B1CBC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Подъем туловища из </w:t>
      </w:r>
      <w:proofErr w:type="gramStart"/>
      <w:r w:rsidRPr="00DA35C2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DA35C2">
        <w:rPr>
          <w:rFonts w:ascii="Times New Roman" w:hAnsi="Times New Roman"/>
          <w:sz w:val="28"/>
          <w:szCs w:val="28"/>
        </w:rPr>
        <w:t xml:space="preserve"> лежа на спине.</w:t>
      </w:r>
    </w:p>
    <w:p w:rsidR="00DB08AF" w:rsidRPr="00DA35C2" w:rsidRDefault="000B5DB8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       </w:t>
      </w:r>
      <w:r w:rsidR="00DB08AF" w:rsidRPr="00DA35C2">
        <w:rPr>
          <w:rFonts w:ascii="Times New Roman" w:hAnsi="Times New Roman"/>
          <w:sz w:val="28"/>
          <w:szCs w:val="28"/>
        </w:rPr>
        <w:t>В полной мере используются  средства атлетической гимнастики:</w:t>
      </w:r>
    </w:p>
    <w:p w:rsidR="00DB08AF" w:rsidRPr="00DA35C2" w:rsidRDefault="00DB08AF" w:rsidP="005B1CBC">
      <w:pPr>
        <w:numPr>
          <w:ilvl w:val="1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В подготовительной части общеразвивающие упражнения с легкими гантелями.</w:t>
      </w:r>
    </w:p>
    <w:p w:rsidR="00DB08AF" w:rsidRPr="00DA35C2" w:rsidRDefault="00DB08AF" w:rsidP="005B1CBC">
      <w:pPr>
        <w:numPr>
          <w:ilvl w:val="1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В основной части урока – комплекс упражнений со штангой, гирями для развития основных групп мышц.</w:t>
      </w:r>
    </w:p>
    <w:p w:rsidR="00DB08AF" w:rsidRPr="00DA35C2" w:rsidRDefault="000B5DB8" w:rsidP="005B1CB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A35C2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DB08AF" w:rsidRPr="00DA35C2">
        <w:rPr>
          <w:rFonts w:ascii="Times New Roman" w:hAnsi="Times New Roman"/>
          <w:b/>
          <w:i/>
          <w:sz w:val="28"/>
          <w:szCs w:val="28"/>
          <w:u w:val="single"/>
        </w:rPr>
        <w:t>Комплекс упражнений со штангой</w:t>
      </w:r>
    </w:p>
    <w:p w:rsidR="00DB08AF" w:rsidRPr="00DA35C2" w:rsidRDefault="00DB08AF" w:rsidP="005B1CBC">
      <w:pPr>
        <w:numPr>
          <w:ilvl w:val="0"/>
          <w:numId w:val="1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Жим штанги стоя.</w:t>
      </w:r>
    </w:p>
    <w:p w:rsidR="00DB08AF" w:rsidRPr="00DA35C2" w:rsidRDefault="00DB08AF" w:rsidP="005B1CBC">
      <w:pPr>
        <w:numPr>
          <w:ilvl w:val="0"/>
          <w:numId w:val="1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Жим штанги лежа.</w:t>
      </w:r>
    </w:p>
    <w:p w:rsidR="00DB08AF" w:rsidRPr="00DA35C2" w:rsidRDefault="00DB08AF" w:rsidP="005B1CBC">
      <w:pPr>
        <w:numPr>
          <w:ilvl w:val="0"/>
          <w:numId w:val="1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сгибание и разгибание рук в локтевых суставах.</w:t>
      </w:r>
    </w:p>
    <w:p w:rsidR="00DB08AF" w:rsidRPr="00DA35C2" w:rsidRDefault="00DB08AF" w:rsidP="005B1CBC">
      <w:pPr>
        <w:numPr>
          <w:ilvl w:val="0"/>
          <w:numId w:val="1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Тяга штанги к груди в наклоне.</w:t>
      </w:r>
    </w:p>
    <w:p w:rsidR="00DB08AF" w:rsidRPr="00DA35C2" w:rsidRDefault="00DB08AF" w:rsidP="005B1CBC">
      <w:pPr>
        <w:numPr>
          <w:ilvl w:val="0"/>
          <w:numId w:val="1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Становая тяга.</w:t>
      </w:r>
    </w:p>
    <w:p w:rsidR="00DB08AF" w:rsidRPr="00DA35C2" w:rsidRDefault="00DB08AF" w:rsidP="005B1CBC">
      <w:pPr>
        <w:numPr>
          <w:ilvl w:val="0"/>
          <w:numId w:val="1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Приседание со штангой на </w:t>
      </w:r>
      <w:proofErr w:type="gramStart"/>
      <w:r w:rsidRPr="00DA35C2">
        <w:rPr>
          <w:rFonts w:ascii="Times New Roman" w:hAnsi="Times New Roman"/>
          <w:sz w:val="28"/>
          <w:szCs w:val="28"/>
        </w:rPr>
        <w:t>плечах</w:t>
      </w:r>
      <w:proofErr w:type="gramEnd"/>
      <w:r w:rsidRPr="00DA35C2">
        <w:rPr>
          <w:rFonts w:ascii="Times New Roman" w:hAnsi="Times New Roman"/>
          <w:sz w:val="28"/>
          <w:szCs w:val="28"/>
        </w:rPr>
        <w:t xml:space="preserve">. </w:t>
      </w:r>
    </w:p>
    <w:p w:rsidR="00DB08AF" w:rsidRPr="00DA35C2" w:rsidRDefault="00DB08AF" w:rsidP="005B1CBC">
      <w:pPr>
        <w:numPr>
          <w:ilvl w:val="0"/>
          <w:numId w:val="1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Подъем на носки (штанга на </w:t>
      </w:r>
      <w:proofErr w:type="gramStart"/>
      <w:r w:rsidRPr="00DA35C2">
        <w:rPr>
          <w:rFonts w:ascii="Times New Roman" w:hAnsi="Times New Roman"/>
          <w:sz w:val="28"/>
          <w:szCs w:val="28"/>
        </w:rPr>
        <w:t>плечах</w:t>
      </w:r>
      <w:proofErr w:type="gramEnd"/>
      <w:r w:rsidRPr="00DA35C2">
        <w:rPr>
          <w:rFonts w:ascii="Times New Roman" w:hAnsi="Times New Roman"/>
          <w:sz w:val="28"/>
          <w:szCs w:val="28"/>
        </w:rPr>
        <w:t xml:space="preserve"> или за спиной в опущенных руках).</w:t>
      </w:r>
    </w:p>
    <w:p w:rsidR="00DB08AF" w:rsidRPr="00DA35C2" w:rsidRDefault="00DB08AF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Вес штанги небольшой, что бы учащиеся смогли выполнить 8-12 повт</w:t>
      </w:r>
      <w:r w:rsidRPr="00DA35C2">
        <w:rPr>
          <w:rFonts w:ascii="Times New Roman" w:hAnsi="Times New Roman"/>
          <w:sz w:val="28"/>
          <w:szCs w:val="28"/>
        </w:rPr>
        <w:t>о</w:t>
      </w:r>
      <w:r w:rsidRPr="00DA35C2">
        <w:rPr>
          <w:rFonts w:ascii="Times New Roman" w:hAnsi="Times New Roman"/>
          <w:sz w:val="28"/>
          <w:szCs w:val="28"/>
        </w:rPr>
        <w:t xml:space="preserve">ров в 3-4 подходах. Предельные и </w:t>
      </w:r>
      <w:proofErr w:type="spellStart"/>
      <w:r w:rsidRPr="00DA35C2">
        <w:rPr>
          <w:rFonts w:ascii="Times New Roman" w:hAnsi="Times New Roman"/>
          <w:sz w:val="28"/>
          <w:szCs w:val="28"/>
        </w:rPr>
        <w:t>околопредельные</w:t>
      </w:r>
      <w:proofErr w:type="spellEnd"/>
      <w:r w:rsidRPr="00DA35C2">
        <w:rPr>
          <w:rFonts w:ascii="Times New Roman" w:hAnsi="Times New Roman"/>
          <w:sz w:val="28"/>
          <w:szCs w:val="28"/>
        </w:rPr>
        <w:t xml:space="preserve"> веса на </w:t>
      </w:r>
      <w:proofErr w:type="gramStart"/>
      <w:r w:rsidRPr="00DA35C2">
        <w:rPr>
          <w:rFonts w:ascii="Times New Roman" w:hAnsi="Times New Roman"/>
          <w:sz w:val="28"/>
          <w:szCs w:val="28"/>
        </w:rPr>
        <w:t>уроках</w:t>
      </w:r>
      <w:proofErr w:type="gramEnd"/>
      <w:r w:rsidRPr="00DA35C2">
        <w:rPr>
          <w:rFonts w:ascii="Times New Roman" w:hAnsi="Times New Roman"/>
          <w:sz w:val="28"/>
          <w:szCs w:val="28"/>
        </w:rPr>
        <w:t xml:space="preserve"> не и</w:t>
      </w:r>
      <w:r w:rsidRPr="00DA35C2">
        <w:rPr>
          <w:rFonts w:ascii="Times New Roman" w:hAnsi="Times New Roman"/>
          <w:sz w:val="28"/>
          <w:szCs w:val="28"/>
        </w:rPr>
        <w:t>с</w:t>
      </w:r>
      <w:r w:rsidRPr="00DA35C2">
        <w:rPr>
          <w:rFonts w:ascii="Times New Roman" w:hAnsi="Times New Roman"/>
          <w:sz w:val="28"/>
          <w:szCs w:val="28"/>
        </w:rPr>
        <w:t>пользуются.</w:t>
      </w:r>
    </w:p>
    <w:p w:rsidR="00DB08AF" w:rsidRPr="00DA35C2" w:rsidRDefault="000B5DB8" w:rsidP="005B1CB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A35C2">
        <w:rPr>
          <w:rFonts w:ascii="Times New Roman" w:hAnsi="Times New Roman"/>
          <w:b/>
          <w:i/>
          <w:sz w:val="28"/>
          <w:szCs w:val="28"/>
        </w:rPr>
        <w:t xml:space="preserve">                    </w:t>
      </w:r>
      <w:r w:rsidR="00DB08AF" w:rsidRPr="00DA35C2">
        <w:rPr>
          <w:rFonts w:ascii="Times New Roman" w:hAnsi="Times New Roman"/>
          <w:b/>
          <w:i/>
          <w:sz w:val="28"/>
          <w:szCs w:val="28"/>
          <w:u w:val="single"/>
        </w:rPr>
        <w:t>Комплекс упражнений с гирями</w:t>
      </w:r>
    </w:p>
    <w:p w:rsidR="00DB08AF" w:rsidRPr="00DA35C2" w:rsidRDefault="00DB08AF" w:rsidP="005B1CBC">
      <w:pPr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Подъем гири  на грудь </w:t>
      </w:r>
      <w:proofErr w:type="gramStart"/>
      <w:r w:rsidRPr="00DA35C2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DA35C2">
        <w:rPr>
          <w:rFonts w:ascii="Times New Roman" w:hAnsi="Times New Roman"/>
          <w:sz w:val="28"/>
          <w:szCs w:val="28"/>
        </w:rPr>
        <w:t>кача</w:t>
      </w:r>
      <w:proofErr w:type="spellEnd"/>
      <w:proofErr w:type="gramEnd"/>
      <w:r w:rsidRPr="00DA35C2">
        <w:rPr>
          <w:rFonts w:ascii="Times New Roman" w:hAnsi="Times New Roman"/>
          <w:sz w:val="28"/>
          <w:szCs w:val="28"/>
        </w:rPr>
        <w:t xml:space="preserve"> (размахивание), одной или двумя руками.</w:t>
      </w:r>
    </w:p>
    <w:p w:rsidR="00DB08AF" w:rsidRPr="00DA35C2" w:rsidRDefault="00DB08AF" w:rsidP="005B1CBC">
      <w:pPr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Классический рывок гири.</w:t>
      </w:r>
    </w:p>
    <w:p w:rsidR="00DB08AF" w:rsidRPr="00DA35C2" w:rsidRDefault="00DB08AF" w:rsidP="005B1CBC">
      <w:pPr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Классический толчок гири; одной или двух одновременно.</w:t>
      </w:r>
    </w:p>
    <w:p w:rsidR="00DB08AF" w:rsidRPr="00DA35C2" w:rsidRDefault="00DB08AF" w:rsidP="005B1CBC">
      <w:pPr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Жим гирь двумя руками стоя одновременно или попеременно.</w:t>
      </w:r>
    </w:p>
    <w:p w:rsidR="00DB08AF" w:rsidRPr="00DA35C2" w:rsidRDefault="00DB08AF" w:rsidP="005B1CBC">
      <w:pPr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Жим гирь лежа на горизонтальной или наклонной скамье.</w:t>
      </w:r>
    </w:p>
    <w:p w:rsidR="00DB08AF" w:rsidRPr="00DA35C2" w:rsidRDefault="00DB08AF" w:rsidP="005B1CBC">
      <w:pPr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Разведение гирь в </w:t>
      </w:r>
      <w:proofErr w:type="gramStart"/>
      <w:r w:rsidRPr="00DA35C2">
        <w:rPr>
          <w:rFonts w:ascii="Times New Roman" w:hAnsi="Times New Roman"/>
          <w:sz w:val="28"/>
          <w:szCs w:val="28"/>
        </w:rPr>
        <w:t>стороны</w:t>
      </w:r>
      <w:proofErr w:type="gramEnd"/>
      <w:r w:rsidRPr="00DA35C2">
        <w:rPr>
          <w:rFonts w:ascii="Times New Roman" w:hAnsi="Times New Roman"/>
          <w:sz w:val="28"/>
          <w:szCs w:val="28"/>
        </w:rPr>
        <w:t xml:space="preserve"> лежа на скамье.</w:t>
      </w:r>
    </w:p>
    <w:p w:rsidR="00DB08AF" w:rsidRPr="00DA35C2" w:rsidRDefault="00DB08AF" w:rsidP="005B1CBC">
      <w:pPr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Тяга гири двумя руками к подбородку.</w:t>
      </w:r>
    </w:p>
    <w:p w:rsidR="00DB08AF" w:rsidRPr="00DA35C2" w:rsidRDefault="00DB08AF" w:rsidP="005B1CBC">
      <w:pPr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Сгибание рук в локтевых суставах.</w:t>
      </w:r>
    </w:p>
    <w:p w:rsidR="00DB08AF" w:rsidRPr="00DA35C2" w:rsidRDefault="00DB08AF" w:rsidP="005B1CBC">
      <w:pPr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Приседание с одной или двумя гирями из положения: гири на груди, гири на плечах,</w:t>
      </w:r>
      <w:r w:rsidR="000F5398">
        <w:rPr>
          <w:rFonts w:ascii="Times New Roman" w:hAnsi="Times New Roman"/>
          <w:sz w:val="28"/>
          <w:szCs w:val="28"/>
        </w:rPr>
        <w:t xml:space="preserve"> </w:t>
      </w:r>
      <w:r w:rsidRPr="00DA35C2">
        <w:rPr>
          <w:rFonts w:ascii="Times New Roman" w:hAnsi="Times New Roman"/>
          <w:sz w:val="28"/>
          <w:szCs w:val="28"/>
        </w:rPr>
        <w:t>гири за спиной в отпущенных руках.</w:t>
      </w:r>
    </w:p>
    <w:p w:rsidR="00DB08AF" w:rsidRPr="00DA35C2" w:rsidRDefault="00DB08AF" w:rsidP="005B1CBC">
      <w:pPr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 Поднимание на носки с различным расположением гирь</w:t>
      </w:r>
      <w:r w:rsidR="00477D36" w:rsidRPr="00DA35C2">
        <w:rPr>
          <w:rFonts w:ascii="Times New Roman" w:hAnsi="Times New Roman"/>
          <w:sz w:val="28"/>
          <w:szCs w:val="28"/>
        </w:rPr>
        <w:t>. В</w:t>
      </w:r>
      <w:r w:rsidRPr="00DA35C2">
        <w:rPr>
          <w:rFonts w:ascii="Times New Roman" w:hAnsi="Times New Roman"/>
          <w:sz w:val="28"/>
          <w:szCs w:val="28"/>
        </w:rPr>
        <w:t>ес гирь 12-16-24-кг, подбирается в зависимости от подготовленности</w:t>
      </w:r>
      <w:r w:rsidR="00477D36" w:rsidRPr="00DA35C2">
        <w:rPr>
          <w:rFonts w:ascii="Times New Roman" w:hAnsi="Times New Roman"/>
          <w:sz w:val="28"/>
          <w:szCs w:val="28"/>
        </w:rPr>
        <w:t xml:space="preserve"> </w:t>
      </w:r>
      <w:r w:rsidRPr="00DA35C2">
        <w:rPr>
          <w:rFonts w:ascii="Times New Roman" w:hAnsi="Times New Roman"/>
          <w:sz w:val="28"/>
          <w:szCs w:val="28"/>
        </w:rPr>
        <w:t xml:space="preserve">учащихся, от </w:t>
      </w:r>
      <w:proofErr w:type="gramStart"/>
      <w:r w:rsidRPr="00DA35C2">
        <w:rPr>
          <w:rFonts w:ascii="Times New Roman" w:hAnsi="Times New Roman"/>
          <w:sz w:val="28"/>
          <w:szCs w:val="28"/>
        </w:rPr>
        <w:t>выполняемого</w:t>
      </w:r>
      <w:proofErr w:type="gramEnd"/>
      <w:r w:rsidRPr="00DA35C2">
        <w:rPr>
          <w:rFonts w:ascii="Times New Roman" w:hAnsi="Times New Roman"/>
          <w:sz w:val="28"/>
          <w:szCs w:val="28"/>
        </w:rPr>
        <w:t xml:space="preserve"> упражнения.</w:t>
      </w:r>
    </w:p>
    <w:p w:rsidR="00DB08AF" w:rsidRPr="00DA35C2" w:rsidRDefault="00DB08AF" w:rsidP="005B1CB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A35C2">
        <w:rPr>
          <w:rFonts w:ascii="Times New Roman" w:hAnsi="Times New Roman"/>
          <w:sz w:val="28"/>
          <w:szCs w:val="28"/>
        </w:rPr>
        <w:t xml:space="preserve"> </w:t>
      </w:r>
      <w:r w:rsidRPr="00DA35C2">
        <w:rPr>
          <w:rFonts w:ascii="Times New Roman" w:hAnsi="Times New Roman"/>
          <w:b/>
          <w:i/>
          <w:sz w:val="28"/>
          <w:szCs w:val="28"/>
          <w:u w:val="single"/>
        </w:rPr>
        <w:t>Комплекс упражнений с гантелями</w:t>
      </w:r>
    </w:p>
    <w:p w:rsidR="00DB08AF" w:rsidRPr="00DA35C2" w:rsidRDefault="00DB08AF" w:rsidP="005B1CBC">
      <w:pPr>
        <w:numPr>
          <w:ilvl w:val="0"/>
          <w:numId w:val="1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Имитация прямых ударов в боксе.</w:t>
      </w:r>
    </w:p>
    <w:p w:rsidR="00DB08AF" w:rsidRPr="00DA35C2" w:rsidRDefault="00DB08AF" w:rsidP="005B1CBC">
      <w:pPr>
        <w:numPr>
          <w:ilvl w:val="0"/>
          <w:numId w:val="1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Жим гантелей стоя, лежа.</w:t>
      </w:r>
    </w:p>
    <w:p w:rsidR="00DB08AF" w:rsidRPr="00DA35C2" w:rsidRDefault="00DB08AF" w:rsidP="005B1CBC">
      <w:pPr>
        <w:numPr>
          <w:ilvl w:val="0"/>
          <w:numId w:val="1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Поднимание рук через стороны и перед собой.</w:t>
      </w:r>
    </w:p>
    <w:p w:rsidR="00DB08AF" w:rsidRPr="00DA35C2" w:rsidRDefault="00DB08AF" w:rsidP="005B1CBC">
      <w:pPr>
        <w:numPr>
          <w:ilvl w:val="0"/>
          <w:numId w:val="1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Разведение рук с гантелями в положении лежа.</w:t>
      </w:r>
    </w:p>
    <w:p w:rsidR="00DB08AF" w:rsidRPr="00DA35C2" w:rsidRDefault="00DB08AF" w:rsidP="005B1CBC">
      <w:pPr>
        <w:numPr>
          <w:ilvl w:val="0"/>
          <w:numId w:val="1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Сгибание рук с гантелями в локтевых суставах.</w:t>
      </w:r>
    </w:p>
    <w:p w:rsidR="00DB08AF" w:rsidRPr="00DA35C2" w:rsidRDefault="00DB08AF" w:rsidP="005B1CBC">
      <w:pPr>
        <w:numPr>
          <w:ilvl w:val="0"/>
          <w:numId w:val="1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lastRenderedPageBreak/>
        <w:t xml:space="preserve">Приседания и </w:t>
      </w:r>
      <w:proofErr w:type="spellStart"/>
      <w:r w:rsidRPr="00DA35C2">
        <w:rPr>
          <w:rFonts w:ascii="Times New Roman" w:hAnsi="Times New Roman"/>
          <w:sz w:val="28"/>
          <w:szCs w:val="28"/>
        </w:rPr>
        <w:t>полуприседы</w:t>
      </w:r>
      <w:proofErr w:type="spellEnd"/>
      <w:r w:rsidRPr="00DA35C2">
        <w:rPr>
          <w:rFonts w:ascii="Times New Roman" w:hAnsi="Times New Roman"/>
          <w:sz w:val="28"/>
          <w:szCs w:val="28"/>
        </w:rPr>
        <w:t xml:space="preserve"> с гантелями в различных вариантах.</w:t>
      </w:r>
    </w:p>
    <w:p w:rsidR="00DB08AF" w:rsidRPr="00DA35C2" w:rsidRDefault="00DB08AF" w:rsidP="005B1CBC">
      <w:pPr>
        <w:numPr>
          <w:ilvl w:val="0"/>
          <w:numId w:val="1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Прыжки с гантелями в опущенных или согнутых руках.</w:t>
      </w:r>
    </w:p>
    <w:p w:rsidR="000B5DB8" w:rsidRPr="00DA35C2" w:rsidRDefault="000B5DB8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      </w:t>
      </w:r>
      <w:r w:rsidR="00DB08AF" w:rsidRPr="00DA35C2">
        <w:rPr>
          <w:rFonts w:ascii="Times New Roman" w:hAnsi="Times New Roman"/>
          <w:sz w:val="28"/>
          <w:szCs w:val="28"/>
        </w:rPr>
        <w:t>Вес используемых гантелей от 2 до 12 кг, количество повторений</w:t>
      </w:r>
      <w:r w:rsidR="00FE7569" w:rsidRPr="00DA35C2">
        <w:rPr>
          <w:rFonts w:ascii="Times New Roman" w:hAnsi="Times New Roman"/>
          <w:sz w:val="28"/>
          <w:szCs w:val="28"/>
        </w:rPr>
        <w:t xml:space="preserve"> </w:t>
      </w:r>
      <w:r w:rsidR="00DB08AF" w:rsidRPr="00DA35C2">
        <w:rPr>
          <w:rFonts w:ascii="Times New Roman" w:hAnsi="Times New Roman"/>
          <w:sz w:val="28"/>
          <w:szCs w:val="28"/>
        </w:rPr>
        <w:t>з</w:t>
      </w:r>
      <w:r w:rsidR="00DB08AF" w:rsidRPr="00DA35C2">
        <w:rPr>
          <w:rFonts w:ascii="Times New Roman" w:hAnsi="Times New Roman"/>
          <w:sz w:val="28"/>
          <w:szCs w:val="28"/>
        </w:rPr>
        <w:t>а</w:t>
      </w:r>
      <w:r w:rsidR="00DB08AF" w:rsidRPr="00DA35C2">
        <w:rPr>
          <w:rFonts w:ascii="Times New Roman" w:hAnsi="Times New Roman"/>
          <w:sz w:val="28"/>
          <w:szCs w:val="28"/>
        </w:rPr>
        <w:t>висит от</w:t>
      </w:r>
    </w:p>
    <w:p w:rsidR="00DB08AF" w:rsidRPr="00DA35C2" w:rsidRDefault="000B5DB8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      </w:t>
      </w:r>
      <w:r w:rsidR="00DB08AF" w:rsidRPr="00DA35C2">
        <w:rPr>
          <w:rFonts w:ascii="Times New Roman" w:hAnsi="Times New Roman"/>
          <w:sz w:val="28"/>
          <w:szCs w:val="28"/>
        </w:rPr>
        <w:t xml:space="preserve"> подготовленности </w:t>
      </w:r>
      <w:proofErr w:type="gramStart"/>
      <w:r w:rsidR="00DB08AF" w:rsidRPr="00DA35C2">
        <w:rPr>
          <w:rFonts w:ascii="Times New Roman" w:hAnsi="Times New Roman"/>
          <w:sz w:val="28"/>
          <w:szCs w:val="28"/>
        </w:rPr>
        <w:t>обучаемых</w:t>
      </w:r>
      <w:proofErr w:type="gramEnd"/>
      <w:r w:rsidR="00DB08AF" w:rsidRPr="00DA35C2">
        <w:rPr>
          <w:rFonts w:ascii="Times New Roman" w:hAnsi="Times New Roman"/>
          <w:sz w:val="28"/>
          <w:szCs w:val="28"/>
        </w:rPr>
        <w:t>.</w:t>
      </w:r>
    </w:p>
    <w:p w:rsidR="00DB08AF" w:rsidRPr="00DA35C2" w:rsidRDefault="00DB08AF" w:rsidP="005B1CB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A35C2">
        <w:rPr>
          <w:rFonts w:ascii="Times New Roman" w:hAnsi="Times New Roman"/>
          <w:b/>
          <w:i/>
          <w:sz w:val="28"/>
          <w:szCs w:val="28"/>
          <w:u w:val="single"/>
        </w:rPr>
        <w:t>Спортивные игры (</w:t>
      </w:r>
      <w:proofErr w:type="spellStart"/>
      <w:r w:rsidRPr="00DA35C2">
        <w:rPr>
          <w:rFonts w:ascii="Times New Roman" w:hAnsi="Times New Roman"/>
          <w:b/>
          <w:i/>
          <w:sz w:val="28"/>
          <w:szCs w:val="28"/>
          <w:u w:val="single"/>
        </w:rPr>
        <w:t>волейбол</w:t>
      </w:r>
      <w:proofErr w:type="gramStart"/>
      <w:r w:rsidRPr="00DA35C2">
        <w:rPr>
          <w:rFonts w:ascii="Times New Roman" w:hAnsi="Times New Roman"/>
          <w:b/>
          <w:i/>
          <w:sz w:val="28"/>
          <w:szCs w:val="28"/>
          <w:u w:val="single"/>
        </w:rPr>
        <w:t>,б</w:t>
      </w:r>
      <w:proofErr w:type="gramEnd"/>
      <w:r w:rsidRPr="00DA35C2">
        <w:rPr>
          <w:rFonts w:ascii="Times New Roman" w:hAnsi="Times New Roman"/>
          <w:b/>
          <w:i/>
          <w:sz w:val="28"/>
          <w:szCs w:val="28"/>
          <w:u w:val="single"/>
        </w:rPr>
        <w:t>аскетбол,футбол</w:t>
      </w:r>
      <w:proofErr w:type="spellEnd"/>
      <w:r w:rsidRPr="00DA35C2">
        <w:rPr>
          <w:rFonts w:ascii="Times New Roman" w:hAnsi="Times New Roman"/>
          <w:b/>
          <w:i/>
          <w:sz w:val="28"/>
          <w:szCs w:val="28"/>
          <w:u w:val="single"/>
        </w:rPr>
        <w:t>)</w:t>
      </w:r>
    </w:p>
    <w:p w:rsidR="00DB08AF" w:rsidRPr="00DA35C2" w:rsidRDefault="000B5DB8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 xml:space="preserve">    </w:t>
      </w:r>
      <w:r w:rsidR="00FE7569" w:rsidRPr="00DA35C2">
        <w:rPr>
          <w:rFonts w:ascii="Times New Roman" w:hAnsi="Times New Roman"/>
          <w:sz w:val="28"/>
          <w:szCs w:val="28"/>
        </w:rPr>
        <w:t>В конце основной части занятия</w:t>
      </w:r>
      <w:r w:rsidR="00DB08AF" w:rsidRPr="00DA35C2">
        <w:rPr>
          <w:rFonts w:ascii="Times New Roman" w:hAnsi="Times New Roman"/>
          <w:sz w:val="28"/>
          <w:szCs w:val="28"/>
        </w:rPr>
        <w:t xml:space="preserve"> выполняются:</w:t>
      </w:r>
    </w:p>
    <w:p w:rsidR="00DB08AF" w:rsidRPr="00DA35C2" w:rsidRDefault="00DB08AF" w:rsidP="005B1CBC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Прыжки в длину с места.</w:t>
      </w:r>
    </w:p>
    <w:p w:rsidR="00DB08AF" w:rsidRPr="00DA35C2" w:rsidRDefault="00DB08AF" w:rsidP="005B1CBC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Выпрыгивания вверх с отягощениями и без отягощений.</w:t>
      </w:r>
    </w:p>
    <w:p w:rsidR="00DB08AF" w:rsidRPr="00DA35C2" w:rsidRDefault="00DB08AF" w:rsidP="005B1CBC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Прыжки на месте до касания коленями груди или ладоней согнутых под 90* рук</w:t>
      </w:r>
      <w:proofErr w:type="gramStart"/>
      <w:r w:rsidRPr="00DA35C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B08AF" w:rsidRPr="00DA35C2" w:rsidRDefault="00DB08AF" w:rsidP="005B1CBC">
      <w:pPr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Приседание за 20 сек.</w:t>
      </w:r>
    </w:p>
    <w:p w:rsidR="00DB08AF" w:rsidRPr="00DA35C2" w:rsidRDefault="00DB08AF" w:rsidP="005B1CBC">
      <w:pPr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Приседание на одной ноге (пистолет) с опорой и без опоры.</w:t>
      </w:r>
    </w:p>
    <w:p w:rsidR="00DB08AF" w:rsidRPr="00DA35C2" w:rsidRDefault="00DB08AF" w:rsidP="005B1CBC">
      <w:pPr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5C2">
        <w:rPr>
          <w:rFonts w:ascii="Times New Roman" w:hAnsi="Times New Roman"/>
          <w:sz w:val="28"/>
          <w:szCs w:val="28"/>
        </w:rPr>
        <w:t>Подтягивание на перекладине.</w:t>
      </w:r>
    </w:p>
    <w:p w:rsidR="00DB08AF" w:rsidRPr="00DA35C2" w:rsidRDefault="00DB08AF" w:rsidP="005B1CBC">
      <w:pPr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35C2">
        <w:rPr>
          <w:rFonts w:ascii="Times New Roman" w:hAnsi="Times New Roman"/>
          <w:sz w:val="28"/>
          <w:szCs w:val="28"/>
        </w:rPr>
        <w:t>Отжимание</w:t>
      </w:r>
      <w:proofErr w:type="gramEnd"/>
      <w:r w:rsidRPr="00DA35C2">
        <w:rPr>
          <w:rFonts w:ascii="Times New Roman" w:hAnsi="Times New Roman"/>
          <w:sz w:val="28"/>
          <w:szCs w:val="28"/>
        </w:rPr>
        <w:t xml:space="preserve"> в упоре лежа, в упоре на брусьях.</w:t>
      </w:r>
    </w:p>
    <w:p w:rsidR="00843B11" w:rsidRPr="00DA35C2" w:rsidRDefault="00843B11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5DB8" w:rsidRPr="00DA35C2" w:rsidRDefault="000B5DB8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5DB8" w:rsidRPr="00DA35C2" w:rsidRDefault="000B5DB8" w:rsidP="005B1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311" w:type="dxa"/>
        <w:tblInd w:w="-459" w:type="dxa"/>
        <w:tblLayout w:type="fixed"/>
        <w:tblLook w:val="04A0"/>
      </w:tblPr>
      <w:tblGrid>
        <w:gridCol w:w="851"/>
        <w:gridCol w:w="1134"/>
        <w:gridCol w:w="992"/>
        <w:gridCol w:w="5387"/>
        <w:gridCol w:w="1138"/>
        <w:gridCol w:w="809"/>
      </w:tblGrid>
      <w:tr w:rsidR="00CE3CC4" w:rsidRPr="00DA35C2" w:rsidTr="001526C8">
        <w:trPr>
          <w:trHeight w:val="735"/>
        </w:trPr>
        <w:tc>
          <w:tcPr>
            <w:tcW w:w="103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CC4" w:rsidRPr="00DA35C2" w:rsidRDefault="00CE3CC4" w:rsidP="001526C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Календарно-тематическое планирование секции по гиревому сп</w:t>
            </w:r>
            <w:r w:rsidR="001526C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орту                     на 2015-2016</w:t>
            </w:r>
            <w:r w:rsidRPr="00DA35C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</w:tc>
      </w:tr>
      <w:tr w:rsidR="00CE3CC4" w:rsidRPr="00DA35C2" w:rsidTr="001526C8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Тип подг</w:t>
            </w:r>
            <w:r w:rsidRPr="00DA35C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DA35C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товки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</w:t>
            </w:r>
            <w:r w:rsidRPr="00DA35C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DA35C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</w:t>
            </w:r>
          </w:p>
        </w:tc>
      </w:tr>
      <w:tr w:rsidR="00CE3CC4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E3CC4" w:rsidRPr="00DA35C2" w:rsidTr="001526C8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C4" w:rsidRPr="00DA35C2" w:rsidRDefault="00E45C4C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 xml:space="preserve">Техника </w:t>
            </w:r>
            <w:r w:rsidR="001526C8" w:rsidRPr="00DA35C2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r w:rsidRPr="00DA35C2">
              <w:rPr>
                <w:rFonts w:ascii="Times New Roman" w:hAnsi="Times New Roman"/>
                <w:sz w:val="28"/>
                <w:szCs w:val="28"/>
              </w:rPr>
              <w:t xml:space="preserve"> при занятиях гир</w:t>
            </w:r>
            <w:r w:rsidRPr="00DA35C2">
              <w:rPr>
                <w:rFonts w:ascii="Times New Roman" w:hAnsi="Times New Roman"/>
                <w:sz w:val="28"/>
                <w:szCs w:val="28"/>
              </w:rPr>
              <w:t>е</w:t>
            </w:r>
            <w:r w:rsidR="001526C8">
              <w:rPr>
                <w:rFonts w:ascii="Times New Roman" w:hAnsi="Times New Roman"/>
                <w:sz w:val="28"/>
                <w:szCs w:val="28"/>
              </w:rPr>
              <w:t>вым спортом.</w:t>
            </w:r>
            <w:r w:rsidRPr="00DA35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3CC4"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Кроссовая подготовка. ОРУ                                  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C4" w:rsidRPr="00DA35C2" w:rsidRDefault="00E45C4C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Теория   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C4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E3CC4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комплекса упражнений с г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рями № 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E3CC4" w:rsidRPr="00DA35C2" w:rsidTr="001526C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Основы техники рывка одной рукой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</w:t>
            </w:r>
            <w:r w:rsidR="001526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нич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E3CC4" w:rsidRPr="00DA35C2" w:rsidTr="001526C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Круговая тренировка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E3CC4" w:rsidRPr="00DA35C2" w:rsidTr="001526C8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Состояние и развитие гиревого спорта в России.       Кроссовая подготовка</w:t>
            </w:r>
            <w:proofErr w:type="gram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ОРУ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Теория           ОФП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C4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E3CC4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комплекса упражнений с г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рями № 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E3CC4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Освоение техники маха гирей одной р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кой.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нич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E3CC4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Круговая тренировка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E3CC4" w:rsidRPr="00DA35C2" w:rsidTr="001526C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C4" w:rsidRPr="00DA35C2" w:rsidRDefault="007D17B2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Физическая культура и спорт в России</w:t>
            </w:r>
            <w:proofErr w:type="gramStart"/>
            <w:r w:rsidRPr="00DA35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05A0" w:rsidRPr="00DA35C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B705A0" w:rsidRPr="00DA35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5C2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CE3CC4"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Кроссовая подготовка. ОРУ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C4" w:rsidRPr="00DA35C2" w:rsidRDefault="00B705A0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CE3CC4"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ОФП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C4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E3CC4" w:rsidRPr="00DA35C2" w:rsidTr="001526C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комплекса упражнений с г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рей №1 и 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E3CC4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Освоение фаз рывка гирей одной рукой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CE3CC4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нич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C4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Круговая тренировка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Воспитание нравственных и волевых к</w:t>
            </w:r>
            <w:r w:rsidRPr="00DA35C2">
              <w:rPr>
                <w:rFonts w:ascii="Times New Roman" w:hAnsi="Times New Roman"/>
                <w:sz w:val="28"/>
                <w:szCs w:val="28"/>
              </w:rPr>
              <w:t>а</w:t>
            </w:r>
            <w:r w:rsidRPr="00DA35C2">
              <w:rPr>
                <w:rFonts w:ascii="Times New Roman" w:hAnsi="Times New Roman"/>
                <w:sz w:val="28"/>
                <w:szCs w:val="28"/>
              </w:rPr>
              <w:t>честв спортсмена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Кроссовая</w:t>
            </w:r>
            <w:proofErr w:type="gram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подготовка. ОРУ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   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комплекса упражнений   с гирей № 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 замаха и подрыва гири в ры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ке.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нич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Круговая тренировка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Выполнение контрольных нормативов                       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комплекса упражнений  с г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рей № 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Тренировка </w:t>
            </w: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просова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руки и фиксации гири в рывке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нич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Комплекс ОРУ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 xml:space="preserve">Строение и функции организма человека.            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Кроссовая подготовка. ОРУ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   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Совершенствование техники рывка гири 1 рукой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Техника жима гири одной рукой стоя от плеча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нич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Комплекс упражнений с гирей №3 и № 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Гигиена, режим и питание </w:t>
            </w:r>
            <w:proofErr w:type="gram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занимающихся</w:t>
            </w:r>
            <w:proofErr w:type="gram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спортом    Кроссовая подготовка. ОРУ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  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Разнитие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выносливости в упражнении р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вок гири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СфП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Техника подседа в упражнении рывок г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нич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Круговая тренировка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Влияние физических упражнений на орг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низм      Кроссовая подготовка</w:t>
            </w:r>
            <w:proofErr w:type="gram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ОРУ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  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Жим двух гирь от груди в стойке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Основы техники толчка двух гирь от груди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нич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комплекса упражнений с г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рей №5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 xml:space="preserve">Техника </w:t>
            </w:r>
            <w:proofErr w:type="spellStart"/>
            <w:r w:rsidRPr="00DA35C2">
              <w:rPr>
                <w:rFonts w:ascii="Times New Roman" w:hAnsi="Times New Roman"/>
                <w:sz w:val="28"/>
                <w:szCs w:val="28"/>
              </w:rPr>
              <w:t>безопастности</w:t>
            </w:r>
            <w:proofErr w:type="spellEnd"/>
            <w:r w:rsidRPr="00DA35C2">
              <w:rPr>
                <w:rFonts w:ascii="Times New Roman" w:hAnsi="Times New Roman"/>
                <w:sz w:val="28"/>
                <w:szCs w:val="28"/>
              </w:rPr>
              <w:t xml:space="preserve"> при занятиях гир</w:t>
            </w:r>
            <w:r w:rsidRPr="00DA35C2">
              <w:rPr>
                <w:rFonts w:ascii="Times New Roman" w:hAnsi="Times New Roman"/>
                <w:sz w:val="28"/>
                <w:szCs w:val="28"/>
              </w:rPr>
              <w:t>е</w:t>
            </w:r>
            <w:r w:rsidRPr="00DA35C2">
              <w:rPr>
                <w:rFonts w:ascii="Times New Roman" w:hAnsi="Times New Roman"/>
                <w:sz w:val="28"/>
                <w:szCs w:val="28"/>
              </w:rPr>
              <w:t xml:space="preserve">вым спортом.  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Развитие  </w:t>
            </w: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гибгости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раст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   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Освоение фаз толчка 2-х гирь от груди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Техника заброса двух гирь на грудь.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нич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Круговая тренировка.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Планирование и контроль спортивной подготовки.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Развитие  гибкости и растягивания.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    ОФП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комплекса упражнений с г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рями № 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Совершенствование техники рывка гири 1 рукой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нич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комплекса упражнений с г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рей №6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Врачебный контроль и профилактика травматизма.       Кроссовая подготовка</w:t>
            </w:r>
            <w:proofErr w:type="gram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ОРУ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Теория           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выносливости в упражнении толчок двух гирь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Основы техники гиревого жонглирования.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нич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Круговая тренировка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 xml:space="preserve">Врачебный контроль и самоконтроль.                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Спортигры.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          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комплекса упражнений с г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рей №5 и 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Освоение фаз рывка гирей одной рукой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нич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Круговая тренировка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Общая характеристика спортивной подг</w:t>
            </w:r>
            <w:r w:rsidRPr="00DA35C2">
              <w:rPr>
                <w:rFonts w:ascii="Times New Roman" w:hAnsi="Times New Roman"/>
                <w:sz w:val="28"/>
                <w:szCs w:val="28"/>
              </w:rPr>
              <w:t>о</w:t>
            </w:r>
            <w:r w:rsidRPr="00DA35C2">
              <w:rPr>
                <w:rFonts w:ascii="Times New Roman" w:hAnsi="Times New Roman"/>
                <w:sz w:val="28"/>
                <w:szCs w:val="28"/>
              </w:rPr>
              <w:t xml:space="preserve">товки. 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Кроссовая подготовка. ОРУ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   ОФП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Повторная тренировка в упражнении р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вок.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 замаха и подрыва гири в ры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ке.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нич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Круговая тренировка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Профилактика заболеваемости и травм</w:t>
            </w:r>
            <w:r w:rsidRPr="00DA35C2">
              <w:rPr>
                <w:rFonts w:ascii="Times New Roman" w:hAnsi="Times New Roman"/>
                <w:sz w:val="28"/>
                <w:szCs w:val="28"/>
              </w:rPr>
              <w:t>а</w:t>
            </w:r>
            <w:r w:rsidRPr="00DA35C2">
              <w:rPr>
                <w:rFonts w:ascii="Times New Roman" w:hAnsi="Times New Roman"/>
                <w:sz w:val="28"/>
                <w:szCs w:val="28"/>
              </w:rPr>
              <w:t>тизма.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Кроссовая подготовка. ОРУ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    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Повторная тренировка в упражнении то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чок двух гирь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Тренировка </w:t>
            </w: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просова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руки и фиксации гири в рывке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нич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Спортигры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Выполнение контрольных нормативов                            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Совершенствование техники рывка гири 1 рукой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Техника толчка двух гирь по длинному циклу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нич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Круговая тренировка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Планирование и контроль спортивной подготовки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Развитие гибкости и ловкости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  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Освоение способов дыхания в упражнении толчок гирь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СфП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Техника подседа в упражнении толчок двух гирь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нич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Игровая тренировка.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Физические способности и физическая подготовка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                    Кроссовая подг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товка</w:t>
            </w:r>
            <w:proofErr w:type="gram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ОРУ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   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Равномерная тренировка в рывке гири о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ной рукой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Изучение техники гиревого жонглиров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ния.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нич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комплекса упражнений с г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рей №7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Основы техники соревновательных у</w:t>
            </w:r>
            <w:r w:rsidRPr="00DA35C2">
              <w:rPr>
                <w:rFonts w:ascii="Times New Roman" w:hAnsi="Times New Roman"/>
                <w:sz w:val="28"/>
                <w:szCs w:val="28"/>
              </w:rPr>
              <w:t>п</w:t>
            </w:r>
            <w:r w:rsidRPr="00DA35C2">
              <w:rPr>
                <w:rFonts w:ascii="Times New Roman" w:hAnsi="Times New Roman"/>
                <w:sz w:val="28"/>
                <w:szCs w:val="28"/>
              </w:rPr>
              <w:t>ражнений и техническая подготовка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Круговая тренировка.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   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скоростной выносливости в у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ражнении рывок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Совершенствование техники рывка гири 1 рукой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нич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Спортигры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 xml:space="preserve">Судейство и правила соревнований. 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вершенствование техники маха гирей о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ной рукой.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Технч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Силовая подготовка.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Совершенствование техники замаха и подрыва гири.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нич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Круговая тренировка. Игры.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Гиревое двоеборье – толчок</w:t>
            </w:r>
            <w:proofErr w:type="gram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рывок.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нич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 xml:space="preserve">Влияние гиревого спорта на организм </w:t>
            </w:r>
            <w:proofErr w:type="gramStart"/>
            <w:r w:rsidRPr="00DA35C2">
              <w:rPr>
                <w:rFonts w:ascii="Times New Roman" w:hAnsi="Times New Roman"/>
                <w:sz w:val="28"/>
                <w:szCs w:val="28"/>
              </w:rPr>
              <w:t>з</w:t>
            </w:r>
            <w:r w:rsidRPr="00DA35C2">
              <w:rPr>
                <w:rFonts w:ascii="Times New Roman" w:hAnsi="Times New Roman"/>
                <w:sz w:val="28"/>
                <w:szCs w:val="28"/>
              </w:rPr>
              <w:t>а</w:t>
            </w:r>
            <w:r w:rsidRPr="00DA35C2">
              <w:rPr>
                <w:rFonts w:ascii="Times New Roman" w:hAnsi="Times New Roman"/>
                <w:sz w:val="28"/>
                <w:szCs w:val="28"/>
              </w:rPr>
              <w:t>нимающихся</w:t>
            </w:r>
            <w:proofErr w:type="gramEnd"/>
            <w:r w:rsidRPr="00DA35C2">
              <w:rPr>
                <w:rFonts w:ascii="Times New Roman" w:hAnsi="Times New Roman"/>
                <w:sz w:val="28"/>
                <w:szCs w:val="28"/>
              </w:rPr>
              <w:t>.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Кроссовая подготовка. ОРУ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   ОФП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Разнитие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выносливости в упражнении р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вок гири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Техника подседа в упражнении рывок г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 одной рукой.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нич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Круговая тренировка. Упражнения на ги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кость.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Моральная и психологическая подготовка.                     Кроссовая подготовка</w:t>
            </w:r>
            <w:proofErr w:type="gram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ОРУ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Теория           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Жим двух гирь от груди в стойке. Силовая подготовка.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Основы техники толчка двух гирь от гр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ди.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нич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Повторная тренировка в рывке гири одной рукой </w:t>
            </w: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попер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Правила выполнения страховки при зан</w:t>
            </w:r>
            <w:r w:rsidRPr="00DA35C2">
              <w:rPr>
                <w:rFonts w:ascii="Times New Roman" w:hAnsi="Times New Roman"/>
                <w:sz w:val="28"/>
                <w:szCs w:val="28"/>
              </w:rPr>
              <w:t>я</w:t>
            </w:r>
            <w:r w:rsidRPr="00DA35C2">
              <w:rPr>
                <w:rFonts w:ascii="Times New Roman" w:hAnsi="Times New Roman"/>
                <w:sz w:val="28"/>
                <w:szCs w:val="28"/>
              </w:rPr>
              <w:t xml:space="preserve">тиях гирями. 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 гибкости и раст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гивания. Игры.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  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Освоение фаз толчка 2-х гирь от груди.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Техника заброса двух гирь на грудь. Сил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вая подготовка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нич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Круговая тренировка. Игры.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Выполнение контрольных нормативов                                                                                   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СФП  </w:t>
            </w: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Скоростн</w:t>
            </w:r>
            <w:proofErr w:type="gram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Силовая подготовка.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Совершенствование техники рывка гири 1 рукой </w:t>
            </w: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попер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нич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Совершенствование элементов гиревого жонглирования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нич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hAnsi="Times New Roman"/>
                <w:sz w:val="28"/>
                <w:szCs w:val="28"/>
              </w:rPr>
              <w:t>Организация и проведение соревнований.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Кроссовая подготовка</w:t>
            </w:r>
            <w:proofErr w:type="gram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ОРУ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Теория           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выносливости в упражнении толчок двух гирь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Основы техники гиревого жонглирования.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нич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Игровая тренировка.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Гиревое жонглирование.    Спортигры                       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Выполнение контрольных нормативов                                                                                   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Совершенствование фаз рывка гирей о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ной рукой.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нич</w:t>
            </w:r>
            <w:proofErr w:type="spellEnd"/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Игровая тренировка.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26C8" w:rsidRPr="00DA35C2" w:rsidTr="001526C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35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Подведение итогов учебного года.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6C8" w:rsidRPr="00DA35C2" w:rsidRDefault="001526C8" w:rsidP="00152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843B11" w:rsidRPr="00DA35C2" w:rsidRDefault="00843B11" w:rsidP="00152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135C" w:rsidRPr="00DA35C2" w:rsidRDefault="008A135C" w:rsidP="00152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A135C" w:rsidRPr="00DA35C2" w:rsidSect="00DA35C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250" w:rsidRDefault="00542250" w:rsidP="00F25CA6">
      <w:pPr>
        <w:spacing w:after="0" w:line="240" w:lineRule="auto"/>
      </w:pPr>
      <w:r>
        <w:separator/>
      </w:r>
    </w:p>
  </w:endnote>
  <w:endnote w:type="continuationSeparator" w:id="0">
    <w:p w:rsidR="00542250" w:rsidRDefault="00542250" w:rsidP="00F2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94018"/>
      <w:docPartObj>
        <w:docPartGallery w:val="Page Numbers (Bottom of Page)"/>
        <w:docPartUnique/>
      </w:docPartObj>
    </w:sdtPr>
    <w:sdtContent>
      <w:p w:rsidR="001526C8" w:rsidRDefault="0024166F">
        <w:pPr>
          <w:pStyle w:val="a9"/>
          <w:jc w:val="center"/>
        </w:pPr>
        <w:fldSimple w:instr=" PAGE   \* MERGEFORMAT ">
          <w:r w:rsidR="0027243B">
            <w:rPr>
              <w:noProof/>
            </w:rPr>
            <w:t>1</w:t>
          </w:r>
        </w:fldSimple>
      </w:p>
    </w:sdtContent>
  </w:sdt>
  <w:p w:rsidR="001526C8" w:rsidRDefault="001526C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250" w:rsidRDefault="00542250" w:rsidP="00F25CA6">
      <w:pPr>
        <w:spacing w:after="0" w:line="240" w:lineRule="auto"/>
      </w:pPr>
      <w:r>
        <w:separator/>
      </w:r>
    </w:p>
  </w:footnote>
  <w:footnote w:type="continuationSeparator" w:id="0">
    <w:p w:rsidR="00542250" w:rsidRDefault="00542250" w:rsidP="00F25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4190001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</w:abstractNum>
  <w:abstractNum w:abstractNumId="1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C"/>
    <w:multiLevelType w:val="singleLevel"/>
    <w:tmpl w:val="0419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3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4">
    <w:nsid w:val="0000000F"/>
    <w:multiLevelType w:val="singleLevel"/>
    <w:tmpl w:val="04190001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5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6">
    <w:nsid w:val="00000013"/>
    <w:multiLevelType w:val="singleLevel"/>
    <w:tmpl w:val="04190001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</w:abstractNum>
  <w:abstractNum w:abstractNumId="7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1D2E21"/>
    <w:multiLevelType w:val="hybridMultilevel"/>
    <w:tmpl w:val="D75C6CD6"/>
    <w:lvl w:ilvl="0" w:tplc="1CD80CBC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E0973"/>
    <w:multiLevelType w:val="hybridMultilevel"/>
    <w:tmpl w:val="84CC1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0B9"/>
    <w:rsid w:val="00034680"/>
    <w:rsid w:val="00067003"/>
    <w:rsid w:val="00076CE1"/>
    <w:rsid w:val="000B0ECB"/>
    <w:rsid w:val="000B1205"/>
    <w:rsid w:val="000B5DB8"/>
    <w:rsid w:val="000E7DCF"/>
    <w:rsid w:val="000F5398"/>
    <w:rsid w:val="00107BFA"/>
    <w:rsid w:val="00134BA7"/>
    <w:rsid w:val="001526C8"/>
    <w:rsid w:val="00166C2C"/>
    <w:rsid w:val="00190FD5"/>
    <w:rsid w:val="001E7808"/>
    <w:rsid w:val="001F52A8"/>
    <w:rsid w:val="00202770"/>
    <w:rsid w:val="0022754E"/>
    <w:rsid w:val="0024166F"/>
    <w:rsid w:val="0027243B"/>
    <w:rsid w:val="002D3630"/>
    <w:rsid w:val="002F1966"/>
    <w:rsid w:val="00304F63"/>
    <w:rsid w:val="0031792E"/>
    <w:rsid w:val="00350D90"/>
    <w:rsid w:val="0036596E"/>
    <w:rsid w:val="003675ED"/>
    <w:rsid w:val="0040779D"/>
    <w:rsid w:val="00432982"/>
    <w:rsid w:val="00446466"/>
    <w:rsid w:val="004570B9"/>
    <w:rsid w:val="00477D36"/>
    <w:rsid w:val="0048040B"/>
    <w:rsid w:val="0048238A"/>
    <w:rsid w:val="0049164F"/>
    <w:rsid w:val="00492FD0"/>
    <w:rsid w:val="004C1945"/>
    <w:rsid w:val="004C591F"/>
    <w:rsid w:val="00542250"/>
    <w:rsid w:val="00545CBB"/>
    <w:rsid w:val="005746D4"/>
    <w:rsid w:val="005A5F9C"/>
    <w:rsid w:val="005B1CBC"/>
    <w:rsid w:val="0062260C"/>
    <w:rsid w:val="00630AE4"/>
    <w:rsid w:val="006460E7"/>
    <w:rsid w:val="00655068"/>
    <w:rsid w:val="00666562"/>
    <w:rsid w:val="00680094"/>
    <w:rsid w:val="00694332"/>
    <w:rsid w:val="006B64B8"/>
    <w:rsid w:val="006E3107"/>
    <w:rsid w:val="007619BB"/>
    <w:rsid w:val="00776E69"/>
    <w:rsid w:val="00783095"/>
    <w:rsid w:val="0079069F"/>
    <w:rsid w:val="007B175F"/>
    <w:rsid w:val="007D07FA"/>
    <w:rsid w:val="007D17B2"/>
    <w:rsid w:val="007F27DC"/>
    <w:rsid w:val="00834EE8"/>
    <w:rsid w:val="00843B11"/>
    <w:rsid w:val="008544CE"/>
    <w:rsid w:val="0085462B"/>
    <w:rsid w:val="00857A95"/>
    <w:rsid w:val="008A135C"/>
    <w:rsid w:val="0090368A"/>
    <w:rsid w:val="00927CB6"/>
    <w:rsid w:val="00941F07"/>
    <w:rsid w:val="009A3ABB"/>
    <w:rsid w:val="009A6A08"/>
    <w:rsid w:val="009E28B0"/>
    <w:rsid w:val="009E3449"/>
    <w:rsid w:val="00A14A66"/>
    <w:rsid w:val="00A1598F"/>
    <w:rsid w:val="00A310C8"/>
    <w:rsid w:val="00A3309A"/>
    <w:rsid w:val="00A3389B"/>
    <w:rsid w:val="00A35659"/>
    <w:rsid w:val="00A56A82"/>
    <w:rsid w:val="00A93ED5"/>
    <w:rsid w:val="00AF41B6"/>
    <w:rsid w:val="00B02802"/>
    <w:rsid w:val="00B47874"/>
    <w:rsid w:val="00B705A0"/>
    <w:rsid w:val="00B8051B"/>
    <w:rsid w:val="00BC3A7B"/>
    <w:rsid w:val="00BD5502"/>
    <w:rsid w:val="00BD76BD"/>
    <w:rsid w:val="00C038DD"/>
    <w:rsid w:val="00C63445"/>
    <w:rsid w:val="00C722AE"/>
    <w:rsid w:val="00CB7F75"/>
    <w:rsid w:val="00CE3CC4"/>
    <w:rsid w:val="00D1244F"/>
    <w:rsid w:val="00D324D5"/>
    <w:rsid w:val="00D37BD4"/>
    <w:rsid w:val="00D462C9"/>
    <w:rsid w:val="00D476D7"/>
    <w:rsid w:val="00D62CCD"/>
    <w:rsid w:val="00D81410"/>
    <w:rsid w:val="00DA35C2"/>
    <w:rsid w:val="00DB08AF"/>
    <w:rsid w:val="00DB6C92"/>
    <w:rsid w:val="00E06B21"/>
    <w:rsid w:val="00E45C4C"/>
    <w:rsid w:val="00E55EEA"/>
    <w:rsid w:val="00E6276D"/>
    <w:rsid w:val="00E816FF"/>
    <w:rsid w:val="00EC346A"/>
    <w:rsid w:val="00ED14CC"/>
    <w:rsid w:val="00EE43BA"/>
    <w:rsid w:val="00F25CA6"/>
    <w:rsid w:val="00F94485"/>
    <w:rsid w:val="00FD0201"/>
    <w:rsid w:val="00FE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0B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unhideWhenUsed/>
    <w:rsid w:val="000B1205"/>
    <w:pPr>
      <w:spacing w:after="0" w:line="36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B120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6">
    <w:name w:val="Emphasis"/>
    <w:basedOn w:val="a0"/>
    <w:uiPriority w:val="20"/>
    <w:qFormat/>
    <w:rsid w:val="00134BA7"/>
    <w:rPr>
      <w:i/>
      <w:iCs/>
    </w:rPr>
  </w:style>
  <w:style w:type="character" w:customStyle="1" w:styleId="apple-converted-space">
    <w:name w:val="apple-converted-space"/>
    <w:basedOn w:val="a0"/>
    <w:rsid w:val="00134BA7"/>
  </w:style>
  <w:style w:type="paragraph" w:styleId="a7">
    <w:name w:val="header"/>
    <w:basedOn w:val="a"/>
    <w:link w:val="a8"/>
    <w:uiPriority w:val="99"/>
    <w:semiHidden/>
    <w:unhideWhenUsed/>
    <w:rsid w:val="00F2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5CA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2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5CA6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7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24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3555</Words>
  <Characters>20266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Гиревики</Company>
  <LinksUpToDate>false</LinksUpToDate>
  <CharactersWithSpaces>23774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DYSCH</cp:lastModifiedBy>
  <cp:revision>3</cp:revision>
  <cp:lastPrinted>2015-11-19T12:44:00Z</cp:lastPrinted>
  <dcterms:created xsi:type="dcterms:W3CDTF">2015-11-19T12:59:00Z</dcterms:created>
  <dcterms:modified xsi:type="dcterms:W3CDTF">2016-05-06T11:38:00Z</dcterms:modified>
</cp:coreProperties>
</file>